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B4A9A" w14:textId="77777777" w:rsidR="00D0234B" w:rsidRDefault="00D0234B" w:rsidP="00995837">
      <w:pPr>
        <w:jc w:val="center"/>
      </w:pPr>
    </w:p>
    <w:p w14:paraId="7329E92F" w14:textId="77777777" w:rsidR="004C20A7" w:rsidRPr="004157C4" w:rsidRDefault="004C20A7" w:rsidP="004C20A7">
      <w:pPr>
        <w:jc w:val="center"/>
      </w:pPr>
      <w:r w:rsidRPr="004157C4">
        <w:rPr>
          <w:noProof/>
        </w:rPr>
        <w:drawing>
          <wp:inline distT="0" distB="0" distL="0" distR="0" wp14:anchorId="5E69FC8B" wp14:editId="230A3FCF">
            <wp:extent cx="552450" cy="781050"/>
            <wp:effectExtent l="1905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9"/>
                    <a:srcRect/>
                    <a:stretch>
                      <a:fillRect/>
                    </a:stretch>
                  </pic:blipFill>
                  <pic:spPr bwMode="auto">
                    <a:xfrm>
                      <a:off x="0" y="0"/>
                      <a:ext cx="552450" cy="781050"/>
                    </a:xfrm>
                    <a:prstGeom prst="rect">
                      <a:avLst/>
                    </a:prstGeom>
                    <a:noFill/>
                    <a:ln w="9525">
                      <a:noFill/>
                      <a:miter lim="800000"/>
                      <a:headEnd/>
                      <a:tailEnd/>
                    </a:ln>
                  </pic:spPr>
                </pic:pic>
              </a:graphicData>
            </a:graphic>
          </wp:inline>
        </w:drawing>
      </w:r>
    </w:p>
    <w:p w14:paraId="29E39800" w14:textId="77777777" w:rsidR="004C20A7" w:rsidRPr="004157C4" w:rsidRDefault="004C20A7" w:rsidP="004C20A7">
      <w:pPr>
        <w:pStyle w:val="a9"/>
        <w:rPr>
          <w:sz w:val="26"/>
          <w:szCs w:val="26"/>
        </w:rPr>
      </w:pPr>
    </w:p>
    <w:p w14:paraId="1B4B0F72" w14:textId="77777777" w:rsidR="004C20A7" w:rsidRPr="004157C4" w:rsidRDefault="004C20A7" w:rsidP="004C20A7">
      <w:pPr>
        <w:jc w:val="center"/>
        <w:rPr>
          <w:sz w:val="22"/>
        </w:rPr>
      </w:pPr>
      <w:r w:rsidRPr="004157C4">
        <w:rPr>
          <w:b/>
          <w:spacing w:val="12"/>
          <w:sz w:val="36"/>
          <w:szCs w:val="36"/>
        </w:rPr>
        <w:t>АДМИНИСТРАЦИЯ ГОРОДА БАТАЙСКА</w:t>
      </w:r>
    </w:p>
    <w:p w14:paraId="299C3AEB" w14:textId="77777777" w:rsidR="004C20A7" w:rsidRPr="004157C4" w:rsidRDefault="004C20A7" w:rsidP="004C20A7">
      <w:pPr>
        <w:jc w:val="center"/>
        <w:rPr>
          <w:sz w:val="26"/>
          <w:szCs w:val="26"/>
        </w:rPr>
      </w:pPr>
    </w:p>
    <w:p w14:paraId="698D0D2E" w14:textId="77777777" w:rsidR="004C20A7" w:rsidRPr="004157C4" w:rsidRDefault="004C20A7" w:rsidP="004C20A7">
      <w:pPr>
        <w:jc w:val="center"/>
        <w:rPr>
          <w:rFonts w:ascii="SchoolBook" w:hAnsi="SchoolBook"/>
          <w:b/>
          <w:spacing w:val="20"/>
          <w:sz w:val="36"/>
          <w:szCs w:val="36"/>
        </w:rPr>
      </w:pPr>
      <w:r w:rsidRPr="004157C4">
        <w:rPr>
          <w:b/>
          <w:spacing w:val="20"/>
          <w:sz w:val="36"/>
          <w:szCs w:val="36"/>
        </w:rPr>
        <w:t>ПОСТАНОВЛЕНИЕ</w:t>
      </w:r>
    </w:p>
    <w:p w14:paraId="633F864F" w14:textId="77777777" w:rsidR="004C20A7" w:rsidRPr="004157C4" w:rsidRDefault="004C20A7" w:rsidP="004C20A7">
      <w:pPr>
        <w:jc w:val="center"/>
        <w:rPr>
          <w:b/>
          <w:sz w:val="26"/>
          <w:szCs w:val="26"/>
        </w:rPr>
      </w:pPr>
    </w:p>
    <w:p w14:paraId="1710746C" w14:textId="0D4097C7" w:rsidR="004C20A7" w:rsidRPr="004157C4" w:rsidRDefault="00E112B6" w:rsidP="004C20A7">
      <w:pPr>
        <w:jc w:val="center"/>
        <w:rPr>
          <w:sz w:val="28"/>
          <w:szCs w:val="28"/>
        </w:rPr>
      </w:pPr>
      <w:r>
        <w:rPr>
          <w:sz w:val="28"/>
          <w:szCs w:val="28"/>
        </w:rPr>
        <w:t>от 07.07.2025 № 1012</w:t>
      </w:r>
    </w:p>
    <w:p w14:paraId="6D4F000A" w14:textId="7EA71EC9" w:rsidR="004C20A7" w:rsidRDefault="004C20A7" w:rsidP="004C20A7">
      <w:pPr>
        <w:jc w:val="center"/>
        <w:rPr>
          <w:sz w:val="26"/>
          <w:szCs w:val="26"/>
        </w:rPr>
      </w:pPr>
    </w:p>
    <w:p w14:paraId="6C5503CC" w14:textId="77777777" w:rsidR="00B97C39" w:rsidRPr="004157C4" w:rsidRDefault="00B97C39" w:rsidP="004C20A7">
      <w:pPr>
        <w:jc w:val="center"/>
        <w:rPr>
          <w:sz w:val="26"/>
          <w:szCs w:val="26"/>
        </w:rPr>
      </w:pPr>
    </w:p>
    <w:p w14:paraId="0AC1714D" w14:textId="77777777" w:rsidR="004C20A7" w:rsidRPr="004157C4" w:rsidRDefault="004C20A7" w:rsidP="004C20A7">
      <w:pPr>
        <w:jc w:val="center"/>
        <w:rPr>
          <w:sz w:val="28"/>
          <w:szCs w:val="28"/>
        </w:rPr>
      </w:pPr>
      <w:r w:rsidRPr="004157C4">
        <w:rPr>
          <w:sz w:val="28"/>
          <w:szCs w:val="28"/>
        </w:rPr>
        <w:t>г. Батайск</w:t>
      </w:r>
    </w:p>
    <w:p w14:paraId="3A245F94" w14:textId="147F8FD7" w:rsidR="00995837" w:rsidRDefault="00995837" w:rsidP="00995837">
      <w:pPr>
        <w:pStyle w:val="Standard"/>
        <w:ind w:right="-143"/>
        <w:jc w:val="both"/>
        <w:rPr>
          <w:sz w:val="28"/>
          <w:szCs w:val="28"/>
          <w:lang w:val="ru-RU"/>
        </w:rPr>
      </w:pPr>
    </w:p>
    <w:p w14:paraId="7CBDDFC7" w14:textId="77777777" w:rsidR="00B97C39" w:rsidRPr="004157C4" w:rsidRDefault="00B97C39" w:rsidP="00995837">
      <w:pPr>
        <w:pStyle w:val="Standard"/>
        <w:ind w:right="-143"/>
        <w:jc w:val="both"/>
        <w:rPr>
          <w:sz w:val="28"/>
          <w:szCs w:val="28"/>
          <w:lang w:val="ru-RU"/>
        </w:rPr>
      </w:pPr>
    </w:p>
    <w:p w14:paraId="20738AFB" w14:textId="4E873EDD" w:rsidR="000F41FB" w:rsidRPr="004157C4" w:rsidRDefault="00995837" w:rsidP="000F41FB">
      <w:pPr>
        <w:pStyle w:val="14"/>
        <w:jc w:val="center"/>
        <w:rPr>
          <w:rFonts w:ascii="Times New Roman" w:hAnsi="Times New Roman"/>
          <w:b/>
          <w:sz w:val="28"/>
          <w:szCs w:val="28"/>
        </w:rPr>
      </w:pPr>
      <w:r w:rsidRPr="004157C4">
        <w:rPr>
          <w:rFonts w:ascii="Times New Roman" w:hAnsi="Times New Roman"/>
          <w:b/>
          <w:sz w:val="28"/>
          <w:szCs w:val="28"/>
        </w:rPr>
        <w:t>О</w:t>
      </w:r>
      <w:r w:rsidR="003077D3" w:rsidRPr="004157C4">
        <w:rPr>
          <w:rFonts w:ascii="Times New Roman" w:hAnsi="Times New Roman"/>
          <w:b/>
          <w:sz w:val="28"/>
          <w:szCs w:val="28"/>
        </w:rPr>
        <w:t xml:space="preserve"> внесении изменений</w:t>
      </w:r>
      <w:r w:rsidRPr="004157C4">
        <w:rPr>
          <w:rFonts w:ascii="Times New Roman" w:hAnsi="Times New Roman"/>
          <w:b/>
          <w:sz w:val="28"/>
          <w:szCs w:val="28"/>
        </w:rPr>
        <w:t xml:space="preserve"> в постановление</w:t>
      </w:r>
      <w:r w:rsidR="00D05DBF" w:rsidRPr="004157C4">
        <w:rPr>
          <w:rFonts w:ascii="Times New Roman" w:hAnsi="Times New Roman"/>
          <w:b/>
          <w:sz w:val="28"/>
          <w:szCs w:val="28"/>
        </w:rPr>
        <w:t xml:space="preserve"> </w:t>
      </w:r>
      <w:r w:rsidRPr="004157C4">
        <w:rPr>
          <w:rFonts w:ascii="Times New Roman" w:hAnsi="Times New Roman"/>
          <w:b/>
          <w:sz w:val="28"/>
          <w:szCs w:val="28"/>
        </w:rPr>
        <w:t>Администрации города</w:t>
      </w:r>
      <w:r w:rsidR="00D05DBF" w:rsidRPr="004157C4">
        <w:rPr>
          <w:rFonts w:ascii="Times New Roman" w:hAnsi="Times New Roman"/>
          <w:b/>
          <w:sz w:val="28"/>
          <w:szCs w:val="28"/>
        </w:rPr>
        <w:t xml:space="preserve"> </w:t>
      </w:r>
      <w:r w:rsidR="00E17F6C" w:rsidRPr="004157C4">
        <w:rPr>
          <w:rFonts w:ascii="Times New Roman" w:hAnsi="Times New Roman"/>
          <w:b/>
          <w:sz w:val="28"/>
          <w:szCs w:val="28"/>
        </w:rPr>
        <w:t>Батайска</w:t>
      </w:r>
      <w:r w:rsidRPr="004157C4">
        <w:rPr>
          <w:rFonts w:ascii="Times New Roman" w:hAnsi="Times New Roman"/>
          <w:b/>
          <w:sz w:val="28"/>
          <w:szCs w:val="28"/>
        </w:rPr>
        <w:t xml:space="preserve"> от </w:t>
      </w:r>
      <w:r w:rsidR="00E17F6C" w:rsidRPr="004157C4">
        <w:rPr>
          <w:rFonts w:ascii="Times New Roman" w:hAnsi="Times New Roman"/>
          <w:b/>
          <w:sz w:val="28"/>
          <w:szCs w:val="28"/>
        </w:rPr>
        <w:t>20.12.2017</w:t>
      </w:r>
      <w:r w:rsidRPr="004157C4">
        <w:rPr>
          <w:rFonts w:ascii="Times New Roman" w:hAnsi="Times New Roman"/>
          <w:b/>
          <w:sz w:val="28"/>
          <w:szCs w:val="28"/>
        </w:rPr>
        <w:t xml:space="preserve"> № </w:t>
      </w:r>
      <w:r w:rsidR="00E17F6C" w:rsidRPr="004157C4">
        <w:rPr>
          <w:rFonts w:ascii="Times New Roman" w:hAnsi="Times New Roman"/>
          <w:b/>
          <w:sz w:val="28"/>
          <w:szCs w:val="28"/>
        </w:rPr>
        <w:t>2207</w:t>
      </w:r>
      <w:r w:rsidRPr="004157C4">
        <w:rPr>
          <w:rFonts w:ascii="Times New Roman" w:hAnsi="Times New Roman"/>
          <w:b/>
          <w:sz w:val="28"/>
          <w:szCs w:val="28"/>
        </w:rPr>
        <w:t xml:space="preserve">«Об утверждении муниципальной программы города </w:t>
      </w:r>
      <w:r w:rsidR="00E17F6C" w:rsidRPr="004157C4">
        <w:rPr>
          <w:rFonts w:ascii="Times New Roman" w:hAnsi="Times New Roman"/>
          <w:b/>
          <w:sz w:val="28"/>
          <w:szCs w:val="28"/>
        </w:rPr>
        <w:t>Батайска</w:t>
      </w:r>
      <w:r w:rsidR="00DC54AD" w:rsidRPr="004157C4">
        <w:rPr>
          <w:rFonts w:ascii="Times New Roman" w:hAnsi="Times New Roman"/>
          <w:b/>
          <w:sz w:val="28"/>
          <w:szCs w:val="28"/>
        </w:rPr>
        <w:t xml:space="preserve"> </w:t>
      </w:r>
      <w:r w:rsidR="000F41FB" w:rsidRPr="004157C4">
        <w:rPr>
          <w:rFonts w:ascii="Times New Roman" w:hAnsi="Times New Roman"/>
          <w:b/>
          <w:sz w:val="28"/>
          <w:szCs w:val="28"/>
        </w:rPr>
        <w:t xml:space="preserve">«Формирование современной городской среды муниципального образования «Город Батайск» </w:t>
      </w:r>
    </w:p>
    <w:p w14:paraId="0BA78D56" w14:textId="1B3EC9BC" w:rsidR="00995837" w:rsidRDefault="00995837" w:rsidP="00DE00F9">
      <w:pPr>
        <w:pStyle w:val="Standard"/>
        <w:ind w:right="-1" w:firstLine="708"/>
        <w:jc w:val="center"/>
        <w:rPr>
          <w:bCs/>
          <w:sz w:val="28"/>
          <w:szCs w:val="28"/>
          <w:lang w:val="ru-RU"/>
        </w:rPr>
      </w:pPr>
    </w:p>
    <w:p w14:paraId="52CDEF43" w14:textId="77777777" w:rsidR="00B97C39" w:rsidRPr="004157C4" w:rsidRDefault="00B97C39" w:rsidP="00DE00F9">
      <w:pPr>
        <w:pStyle w:val="Standard"/>
        <w:ind w:right="-1" w:firstLine="708"/>
        <w:jc w:val="center"/>
        <w:rPr>
          <w:bCs/>
          <w:sz w:val="28"/>
          <w:szCs w:val="28"/>
          <w:lang w:val="ru-RU"/>
        </w:rPr>
      </w:pPr>
    </w:p>
    <w:p w14:paraId="4EF699A4" w14:textId="7B63512E" w:rsidR="00230BF1" w:rsidRDefault="00B97C39" w:rsidP="00B97C39">
      <w:pPr>
        <w:tabs>
          <w:tab w:val="center" w:pos="4677"/>
        </w:tabs>
        <w:ind w:firstLine="709"/>
        <w:jc w:val="both"/>
        <w:rPr>
          <w:b/>
          <w:bCs/>
          <w:sz w:val="28"/>
        </w:rPr>
      </w:pPr>
      <w:r w:rsidRPr="00B97C39">
        <w:rPr>
          <w:sz w:val="28"/>
        </w:rPr>
        <w:t xml:space="preserve">В соответствии с решением Батайской городской Думы от 24.12.2024 № 35 «О бюджете города Батайска на 2025 год и на плановый период 2026 и 2027 годов», постановлением Администрации города Батайска от 18.06.2024 № 1718 «Об утверждении Положения о порядке разработки, реализации и оценки эффективности муниципальных программ города Батайска», постановлением Администрации города Батайска от 19.07.2024 № 2125 «Об утверждении Методических рекомендаций по разработке и реализации муниципальных программ города Батайска», Администрация города Батайска </w:t>
      </w:r>
      <w:r w:rsidRPr="00B97C39">
        <w:rPr>
          <w:b/>
          <w:bCs/>
          <w:sz w:val="28"/>
        </w:rPr>
        <w:t>постановляет:</w:t>
      </w:r>
    </w:p>
    <w:p w14:paraId="2C2E3C1C" w14:textId="77777777" w:rsidR="00B97C39" w:rsidRPr="004157C4" w:rsidRDefault="00B97C39" w:rsidP="00B97C39">
      <w:pPr>
        <w:tabs>
          <w:tab w:val="center" w:pos="4677"/>
        </w:tabs>
        <w:ind w:firstLine="709"/>
        <w:jc w:val="both"/>
        <w:rPr>
          <w:b/>
          <w:sz w:val="28"/>
          <w:szCs w:val="28"/>
        </w:rPr>
      </w:pPr>
    </w:p>
    <w:p w14:paraId="65710915" w14:textId="683FAD06" w:rsidR="00230BF1" w:rsidRPr="004157C4" w:rsidRDefault="00230BF1" w:rsidP="00230BF1">
      <w:pPr>
        <w:tabs>
          <w:tab w:val="left" w:pos="1134"/>
        </w:tabs>
        <w:ind w:firstLine="709"/>
        <w:jc w:val="both"/>
        <w:rPr>
          <w:sz w:val="28"/>
          <w:szCs w:val="28"/>
        </w:rPr>
      </w:pPr>
      <w:r w:rsidRPr="004157C4">
        <w:rPr>
          <w:sz w:val="28"/>
          <w:szCs w:val="28"/>
        </w:rPr>
        <w:t>1.</w:t>
      </w:r>
      <w:r w:rsidRPr="004157C4">
        <w:rPr>
          <w:sz w:val="28"/>
          <w:szCs w:val="28"/>
        </w:rPr>
        <w:tab/>
        <w:t xml:space="preserve">Внести в приложение №1 к постановлению Администрации города Батайска от </w:t>
      </w:r>
      <w:r w:rsidR="00A028DC" w:rsidRPr="00A028DC">
        <w:rPr>
          <w:sz w:val="28"/>
          <w:szCs w:val="28"/>
        </w:rPr>
        <w:t xml:space="preserve">20.12.2017 № 2207 </w:t>
      </w:r>
      <w:r w:rsidRPr="004157C4">
        <w:rPr>
          <w:sz w:val="28"/>
          <w:szCs w:val="28"/>
        </w:rPr>
        <w:t>«Об утверждении муниципальной программы города Батайска «Формирование современной городской среды муниципального образования «Город Батайск»» изменение, изложив его в редакции согласно приложению.</w:t>
      </w:r>
    </w:p>
    <w:p w14:paraId="1D7473D7" w14:textId="25F7B148" w:rsidR="00B97C39" w:rsidRDefault="00230BF1" w:rsidP="00B97C39">
      <w:pPr>
        <w:tabs>
          <w:tab w:val="left" w:pos="1134"/>
        </w:tabs>
        <w:ind w:firstLine="709"/>
        <w:jc w:val="both"/>
        <w:rPr>
          <w:sz w:val="28"/>
          <w:szCs w:val="28"/>
        </w:rPr>
      </w:pPr>
      <w:r w:rsidRPr="004157C4">
        <w:rPr>
          <w:sz w:val="28"/>
          <w:szCs w:val="28"/>
        </w:rPr>
        <w:t>2.</w:t>
      </w:r>
      <w:r w:rsidRPr="004157C4">
        <w:rPr>
          <w:sz w:val="28"/>
          <w:szCs w:val="28"/>
        </w:rPr>
        <w:tab/>
      </w:r>
      <w:r w:rsidR="00B97C39" w:rsidRPr="00B97C39">
        <w:rPr>
          <w:sz w:val="28"/>
          <w:szCs w:val="28"/>
        </w:rPr>
        <w:t>Настоящее постановление вступает в силу со дня его официального опубликования.</w:t>
      </w:r>
    </w:p>
    <w:p w14:paraId="25A84228" w14:textId="5989FB24" w:rsidR="00230BF1" w:rsidRDefault="00230BF1" w:rsidP="00B97C39">
      <w:pPr>
        <w:tabs>
          <w:tab w:val="left" w:pos="1134"/>
        </w:tabs>
        <w:ind w:firstLine="709"/>
        <w:jc w:val="both"/>
        <w:rPr>
          <w:sz w:val="28"/>
          <w:szCs w:val="28"/>
        </w:rPr>
      </w:pPr>
      <w:r w:rsidRPr="004157C4">
        <w:rPr>
          <w:sz w:val="28"/>
          <w:szCs w:val="28"/>
        </w:rPr>
        <w:t>3.</w:t>
      </w:r>
      <w:r w:rsidRPr="004157C4">
        <w:rPr>
          <w:sz w:val="28"/>
          <w:szCs w:val="28"/>
        </w:rPr>
        <w:tab/>
      </w:r>
      <w:r w:rsidR="00BC1E9F" w:rsidRPr="00BC1E9F">
        <w:rPr>
          <w:sz w:val="28"/>
          <w:szCs w:val="28"/>
        </w:rPr>
        <w:t>Настоящее постановление подлежит включению в регистр муниципальных нормативных правовых актов Ростовской области</w:t>
      </w:r>
      <w:r w:rsidR="00BC1E9F">
        <w:rPr>
          <w:sz w:val="28"/>
          <w:szCs w:val="28"/>
        </w:rPr>
        <w:t>.</w:t>
      </w:r>
    </w:p>
    <w:p w14:paraId="0F34355B" w14:textId="4160BF7F" w:rsidR="00BC1E9F" w:rsidRDefault="00BC1E9F" w:rsidP="00230BF1">
      <w:pPr>
        <w:shd w:val="clear" w:color="auto" w:fill="FFFFFF"/>
        <w:tabs>
          <w:tab w:val="left" w:pos="709"/>
          <w:tab w:val="left" w:pos="1134"/>
        </w:tabs>
        <w:ind w:firstLine="709"/>
        <w:jc w:val="both"/>
        <w:rPr>
          <w:sz w:val="28"/>
          <w:szCs w:val="28"/>
        </w:rPr>
      </w:pPr>
      <w:r>
        <w:rPr>
          <w:sz w:val="28"/>
          <w:szCs w:val="28"/>
        </w:rPr>
        <w:t xml:space="preserve">4. </w:t>
      </w:r>
      <w:r w:rsidRPr="00BC1E9F">
        <w:rPr>
          <w:sz w:val="28"/>
          <w:szCs w:val="28"/>
        </w:rPr>
        <w:t>Настоящее постановление подлежит размещению на официальном сайте Администрации города Батайска.</w:t>
      </w:r>
    </w:p>
    <w:p w14:paraId="379F4307" w14:textId="73DB3FDA" w:rsidR="00B97C39" w:rsidRDefault="00B97C39" w:rsidP="00230BF1">
      <w:pPr>
        <w:shd w:val="clear" w:color="auto" w:fill="FFFFFF"/>
        <w:tabs>
          <w:tab w:val="left" w:pos="709"/>
          <w:tab w:val="left" w:pos="1134"/>
        </w:tabs>
        <w:ind w:firstLine="709"/>
        <w:jc w:val="both"/>
        <w:rPr>
          <w:sz w:val="28"/>
          <w:szCs w:val="28"/>
        </w:rPr>
      </w:pPr>
    </w:p>
    <w:p w14:paraId="3D2D8602" w14:textId="2A58F0B2" w:rsidR="00B97C39" w:rsidRDefault="00B97C39" w:rsidP="00230BF1">
      <w:pPr>
        <w:shd w:val="clear" w:color="auto" w:fill="FFFFFF"/>
        <w:tabs>
          <w:tab w:val="left" w:pos="709"/>
          <w:tab w:val="left" w:pos="1134"/>
        </w:tabs>
        <w:ind w:firstLine="709"/>
        <w:jc w:val="both"/>
        <w:rPr>
          <w:sz w:val="28"/>
          <w:szCs w:val="28"/>
        </w:rPr>
      </w:pPr>
    </w:p>
    <w:p w14:paraId="3116B8D4" w14:textId="77777777" w:rsidR="009E3F4D" w:rsidRDefault="009E3F4D" w:rsidP="00230BF1">
      <w:pPr>
        <w:shd w:val="clear" w:color="auto" w:fill="FFFFFF"/>
        <w:tabs>
          <w:tab w:val="left" w:pos="709"/>
          <w:tab w:val="left" w:pos="1134"/>
        </w:tabs>
        <w:ind w:firstLine="709"/>
        <w:jc w:val="both"/>
        <w:rPr>
          <w:sz w:val="28"/>
          <w:szCs w:val="28"/>
        </w:rPr>
      </w:pPr>
    </w:p>
    <w:p w14:paraId="7E093513" w14:textId="77777777" w:rsidR="00B97C39" w:rsidRPr="004157C4" w:rsidRDefault="00B97C39" w:rsidP="00230BF1">
      <w:pPr>
        <w:shd w:val="clear" w:color="auto" w:fill="FFFFFF"/>
        <w:tabs>
          <w:tab w:val="left" w:pos="709"/>
          <w:tab w:val="left" w:pos="1134"/>
        </w:tabs>
        <w:ind w:firstLine="709"/>
        <w:jc w:val="both"/>
        <w:rPr>
          <w:sz w:val="28"/>
          <w:szCs w:val="28"/>
        </w:rPr>
      </w:pPr>
    </w:p>
    <w:p w14:paraId="42FEC1BD" w14:textId="4529F9FA" w:rsidR="00230BF1" w:rsidRPr="004157C4" w:rsidRDefault="00BC1E9F" w:rsidP="00230BF1">
      <w:pPr>
        <w:shd w:val="clear" w:color="auto" w:fill="FFFFFF"/>
        <w:tabs>
          <w:tab w:val="left" w:pos="709"/>
          <w:tab w:val="left" w:pos="1134"/>
        </w:tabs>
        <w:ind w:firstLine="709"/>
        <w:jc w:val="both"/>
        <w:rPr>
          <w:sz w:val="28"/>
          <w:szCs w:val="28"/>
        </w:rPr>
      </w:pPr>
      <w:r>
        <w:rPr>
          <w:sz w:val="28"/>
          <w:szCs w:val="28"/>
        </w:rPr>
        <w:lastRenderedPageBreak/>
        <w:t>5</w:t>
      </w:r>
      <w:r w:rsidR="00230BF1" w:rsidRPr="004157C4">
        <w:rPr>
          <w:sz w:val="28"/>
          <w:szCs w:val="28"/>
        </w:rPr>
        <w:t>.</w:t>
      </w:r>
      <w:r w:rsidR="00230BF1" w:rsidRPr="004157C4">
        <w:rPr>
          <w:sz w:val="28"/>
          <w:szCs w:val="28"/>
        </w:rPr>
        <w:tab/>
        <w:t xml:space="preserve">Контроль за исполнением постановления возложить на заместителя главы Администрации города Батайска по жилищно-коммунальному хозяйству </w:t>
      </w:r>
      <w:r>
        <w:rPr>
          <w:sz w:val="28"/>
          <w:szCs w:val="28"/>
        </w:rPr>
        <w:t>Шевцова Д.А</w:t>
      </w:r>
      <w:r w:rsidR="00230BF1" w:rsidRPr="004157C4">
        <w:rPr>
          <w:sz w:val="28"/>
          <w:szCs w:val="28"/>
        </w:rPr>
        <w:t>.</w:t>
      </w:r>
    </w:p>
    <w:p w14:paraId="425B34E5" w14:textId="77777777" w:rsidR="00892D5B" w:rsidRPr="004157C4" w:rsidRDefault="00892D5B" w:rsidP="00892D5B">
      <w:pPr>
        <w:pStyle w:val="ConsPlusTitle"/>
        <w:widowControl/>
        <w:jc w:val="both"/>
        <w:rPr>
          <w:rFonts w:ascii="Times New Roman" w:hAnsi="Times New Roman" w:cs="Times New Roman"/>
          <w:b w:val="0"/>
          <w:sz w:val="28"/>
          <w:szCs w:val="28"/>
        </w:rPr>
      </w:pPr>
    </w:p>
    <w:p w14:paraId="400908BD" w14:textId="77777777" w:rsidR="00230BF1" w:rsidRPr="004157C4" w:rsidRDefault="00230BF1" w:rsidP="00892D5B">
      <w:pPr>
        <w:pStyle w:val="ConsPlusTitle"/>
        <w:widowControl/>
        <w:jc w:val="both"/>
        <w:rPr>
          <w:rFonts w:ascii="Times New Roman" w:hAnsi="Times New Roman" w:cs="Times New Roman"/>
          <w:b w:val="0"/>
          <w:sz w:val="28"/>
          <w:szCs w:val="28"/>
        </w:rPr>
      </w:pPr>
    </w:p>
    <w:p w14:paraId="7CE78356" w14:textId="37A4C7A7" w:rsidR="00CC58EC" w:rsidRPr="004157C4" w:rsidRDefault="0090671A" w:rsidP="00A45A7C">
      <w:pPr>
        <w:pStyle w:val="ConsNormalTimesNewRoman"/>
        <w:ind w:firstLine="0"/>
        <w:rPr>
          <w:lang w:val="ru-RU"/>
        </w:rPr>
      </w:pPr>
      <w:r w:rsidRPr="0090671A">
        <w:rPr>
          <w:rFonts w:eastAsia="Times New Roman"/>
          <w:bCs/>
          <w:color w:val="auto"/>
          <w:kern w:val="0"/>
          <w:lang w:val="ru-RU" w:eastAsia="ru-RU" w:bidi="ar-SA"/>
        </w:rPr>
        <w:t xml:space="preserve">И.о. </w:t>
      </w:r>
      <w:r w:rsidR="00B97C39">
        <w:rPr>
          <w:rFonts w:eastAsia="Times New Roman"/>
          <w:bCs/>
          <w:color w:val="auto"/>
          <w:kern w:val="0"/>
          <w:lang w:val="ru-RU" w:eastAsia="ru-RU" w:bidi="ar-SA"/>
        </w:rPr>
        <w:t>Г</w:t>
      </w:r>
      <w:r w:rsidRPr="0090671A">
        <w:rPr>
          <w:rFonts w:eastAsia="Times New Roman"/>
          <w:bCs/>
          <w:color w:val="auto"/>
          <w:kern w:val="0"/>
          <w:lang w:val="ru-RU" w:eastAsia="ru-RU" w:bidi="ar-SA"/>
        </w:rPr>
        <w:t>лавы города Батайска                                                                   В.Е. Кукин</w:t>
      </w:r>
    </w:p>
    <w:p w14:paraId="5B0BFCAF" w14:textId="77777777" w:rsidR="0090671A" w:rsidRDefault="0090671A" w:rsidP="00E17F6C">
      <w:pPr>
        <w:tabs>
          <w:tab w:val="left" w:pos="2410"/>
        </w:tabs>
        <w:jc w:val="both"/>
        <w:rPr>
          <w:sz w:val="28"/>
          <w:szCs w:val="28"/>
        </w:rPr>
      </w:pPr>
    </w:p>
    <w:p w14:paraId="58A675B9" w14:textId="1DE0FB0E" w:rsidR="00E17F6C" w:rsidRPr="004157C4" w:rsidRDefault="00E17F6C" w:rsidP="00E17F6C">
      <w:pPr>
        <w:tabs>
          <w:tab w:val="left" w:pos="2410"/>
        </w:tabs>
        <w:jc w:val="both"/>
        <w:rPr>
          <w:sz w:val="28"/>
          <w:szCs w:val="28"/>
        </w:rPr>
      </w:pPr>
      <w:r w:rsidRPr="004157C4">
        <w:rPr>
          <w:sz w:val="28"/>
          <w:szCs w:val="28"/>
        </w:rPr>
        <w:t>Постановление вносит</w:t>
      </w:r>
    </w:p>
    <w:p w14:paraId="04FF213D" w14:textId="77777777" w:rsidR="00E17F6C" w:rsidRPr="004157C4" w:rsidRDefault="00E17F6C" w:rsidP="00E17F6C">
      <w:pPr>
        <w:tabs>
          <w:tab w:val="left" w:pos="2410"/>
        </w:tabs>
        <w:jc w:val="both"/>
        <w:rPr>
          <w:sz w:val="28"/>
          <w:szCs w:val="28"/>
        </w:rPr>
      </w:pPr>
      <w:r w:rsidRPr="004157C4">
        <w:rPr>
          <w:sz w:val="28"/>
          <w:szCs w:val="28"/>
        </w:rPr>
        <w:t xml:space="preserve">Управление жилищно-коммунального </w:t>
      </w:r>
    </w:p>
    <w:p w14:paraId="4AAACB45" w14:textId="77777777" w:rsidR="00E17F6C" w:rsidRPr="004157C4" w:rsidRDefault="00E17F6C" w:rsidP="00E17F6C">
      <w:pPr>
        <w:tabs>
          <w:tab w:val="left" w:pos="2410"/>
        </w:tabs>
        <w:jc w:val="both"/>
        <w:rPr>
          <w:sz w:val="28"/>
          <w:szCs w:val="28"/>
        </w:rPr>
      </w:pPr>
      <w:r w:rsidRPr="004157C4">
        <w:rPr>
          <w:sz w:val="28"/>
          <w:szCs w:val="28"/>
        </w:rPr>
        <w:t>хозяйства города Батайска</w:t>
      </w:r>
    </w:p>
    <w:p w14:paraId="1544F30E" w14:textId="77777777" w:rsidR="005A38A4" w:rsidRPr="004157C4" w:rsidRDefault="005A38A4" w:rsidP="00A626C5">
      <w:pPr>
        <w:rPr>
          <w:sz w:val="28"/>
          <w:szCs w:val="28"/>
        </w:rPr>
        <w:sectPr w:rsidR="005A38A4" w:rsidRPr="004157C4" w:rsidSect="00892D5B">
          <w:headerReference w:type="default" r:id="rId10"/>
          <w:footerReference w:type="even" r:id="rId11"/>
          <w:footerReference w:type="default" r:id="rId12"/>
          <w:pgSz w:w="11907" w:h="16840"/>
          <w:pgMar w:top="709" w:right="850" w:bottom="568" w:left="1701" w:header="720" w:footer="720" w:gutter="0"/>
          <w:cols w:space="720"/>
          <w:titlePg/>
          <w:docGrid w:linePitch="272"/>
        </w:sectPr>
      </w:pPr>
    </w:p>
    <w:p w14:paraId="112D2386" w14:textId="77777777" w:rsidR="00710B49" w:rsidRPr="004157C4" w:rsidRDefault="00710B49" w:rsidP="001368DE">
      <w:pPr>
        <w:pStyle w:val="Standard"/>
        <w:ind w:left="5670"/>
        <w:jc w:val="center"/>
        <w:rPr>
          <w:rStyle w:val="FontStyle11"/>
          <w:sz w:val="28"/>
          <w:szCs w:val="28"/>
          <w:lang w:val="ru-RU"/>
        </w:rPr>
      </w:pPr>
      <w:r w:rsidRPr="004157C4">
        <w:rPr>
          <w:rStyle w:val="FontStyle11"/>
          <w:sz w:val="28"/>
          <w:szCs w:val="28"/>
          <w:lang w:val="ru-RU"/>
        </w:rPr>
        <w:t>Приложение</w:t>
      </w:r>
    </w:p>
    <w:p w14:paraId="0BB89171" w14:textId="77777777" w:rsidR="00710B49" w:rsidRPr="004157C4" w:rsidRDefault="00710B49" w:rsidP="001368DE">
      <w:pPr>
        <w:pStyle w:val="Standard"/>
        <w:ind w:left="5670"/>
        <w:jc w:val="center"/>
        <w:rPr>
          <w:rStyle w:val="FontStyle11"/>
          <w:sz w:val="28"/>
          <w:szCs w:val="28"/>
          <w:lang w:val="ru-RU"/>
        </w:rPr>
      </w:pPr>
      <w:r w:rsidRPr="004157C4">
        <w:rPr>
          <w:rStyle w:val="FontStyle11"/>
          <w:sz w:val="28"/>
          <w:szCs w:val="28"/>
          <w:lang w:val="ru-RU"/>
        </w:rPr>
        <w:t>к постановлению</w:t>
      </w:r>
    </w:p>
    <w:p w14:paraId="42B053A6" w14:textId="02F412C5" w:rsidR="00710B49" w:rsidRPr="004157C4" w:rsidRDefault="00892D5B" w:rsidP="001368DE">
      <w:pPr>
        <w:pStyle w:val="Standard"/>
        <w:ind w:left="5670"/>
        <w:jc w:val="center"/>
        <w:rPr>
          <w:rStyle w:val="FontStyle11"/>
          <w:sz w:val="28"/>
          <w:szCs w:val="28"/>
          <w:lang w:val="ru-RU"/>
        </w:rPr>
      </w:pPr>
      <w:r w:rsidRPr="004157C4">
        <w:rPr>
          <w:rStyle w:val="FontStyle11"/>
          <w:sz w:val="28"/>
          <w:szCs w:val="28"/>
          <w:lang w:val="ru-RU"/>
        </w:rPr>
        <w:t>Администрации</w:t>
      </w:r>
      <w:r w:rsidRPr="004157C4">
        <w:rPr>
          <w:rStyle w:val="FontStyle11"/>
          <w:sz w:val="28"/>
          <w:szCs w:val="28"/>
          <w:lang w:val="ru-RU"/>
        </w:rPr>
        <w:br/>
      </w:r>
      <w:r w:rsidR="00710B49" w:rsidRPr="004157C4">
        <w:rPr>
          <w:rStyle w:val="FontStyle11"/>
          <w:sz w:val="28"/>
          <w:szCs w:val="28"/>
          <w:lang w:val="ru-RU"/>
        </w:rPr>
        <w:t>города</w:t>
      </w:r>
      <w:r w:rsidR="00595872" w:rsidRPr="004157C4">
        <w:rPr>
          <w:rStyle w:val="FontStyle11"/>
          <w:sz w:val="28"/>
          <w:szCs w:val="28"/>
          <w:lang w:val="ru-RU"/>
        </w:rPr>
        <w:t xml:space="preserve"> </w:t>
      </w:r>
      <w:r w:rsidR="00E17F6C" w:rsidRPr="004157C4">
        <w:rPr>
          <w:rStyle w:val="FontStyle11"/>
          <w:sz w:val="28"/>
          <w:szCs w:val="28"/>
          <w:lang w:val="ru-RU"/>
        </w:rPr>
        <w:t>Батайска</w:t>
      </w:r>
    </w:p>
    <w:p w14:paraId="0185D89B" w14:textId="2AC3EC95" w:rsidR="00710B49" w:rsidRPr="004157C4" w:rsidRDefault="00710B49" w:rsidP="001368DE">
      <w:pPr>
        <w:pStyle w:val="Standard"/>
        <w:ind w:left="5670"/>
        <w:jc w:val="center"/>
        <w:rPr>
          <w:rStyle w:val="FontStyle11"/>
          <w:sz w:val="28"/>
          <w:szCs w:val="28"/>
          <w:lang w:val="ru-RU"/>
        </w:rPr>
      </w:pPr>
      <w:r w:rsidRPr="004157C4">
        <w:rPr>
          <w:rStyle w:val="FontStyle11"/>
          <w:sz w:val="28"/>
          <w:szCs w:val="28"/>
          <w:lang w:val="ru-RU"/>
        </w:rPr>
        <w:t xml:space="preserve">от </w:t>
      </w:r>
      <w:r w:rsidR="00E112B6">
        <w:rPr>
          <w:rStyle w:val="FontStyle11"/>
          <w:sz w:val="28"/>
          <w:szCs w:val="28"/>
          <w:lang w:val="ru-RU"/>
        </w:rPr>
        <w:t>07.07.2025</w:t>
      </w:r>
      <w:bookmarkStart w:id="0" w:name="_GoBack"/>
      <w:bookmarkEnd w:id="0"/>
      <w:r w:rsidRPr="004157C4">
        <w:rPr>
          <w:rStyle w:val="FontStyle11"/>
          <w:sz w:val="28"/>
          <w:szCs w:val="28"/>
          <w:lang w:val="ru-RU"/>
        </w:rPr>
        <w:t xml:space="preserve"> №</w:t>
      </w:r>
      <w:r w:rsidR="00E112B6">
        <w:rPr>
          <w:rStyle w:val="FontStyle11"/>
          <w:sz w:val="28"/>
          <w:szCs w:val="28"/>
          <w:lang w:val="ru-RU"/>
        </w:rPr>
        <w:t xml:space="preserve"> 1012</w:t>
      </w:r>
    </w:p>
    <w:p w14:paraId="06D368DC" w14:textId="77777777" w:rsidR="00710B49" w:rsidRPr="004157C4" w:rsidRDefault="00710B49" w:rsidP="001368DE">
      <w:pPr>
        <w:pStyle w:val="Standard"/>
        <w:ind w:left="5670"/>
        <w:jc w:val="center"/>
        <w:rPr>
          <w:rStyle w:val="FontStyle11"/>
          <w:sz w:val="28"/>
          <w:szCs w:val="28"/>
          <w:lang w:val="ru-RU"/>
        </w:rPr>
      </w:pPr>
    </w:p>
    <w:p w14:paraId="2F34CF52" w14:textId="77777777" w:rsidR="00F7233D" w:rsidRPr="004157C4" w:rsidRDefault="00F7233D" w:rsidP="00671201">
      <w:pPr>
        <w:pStyle w:val="ConsPlusNormal"/>
        <w:widowControl/>
        <w:ind w:left="10206"/>
        <w:jc w:val="both"/>
        <w:rPr>
          <w:rFonts w:ascii="Times New Roman" w:hAnsi="Times New Roman" w:cs="Times New Roman"/>
          <w:sz w:val="28"/>
          <w:szCs w:val="28"/>
        </w:rPr>
      </w:pPr>
    </w:p>
    <w:p w14:paraId="0924A4BE" w14:textId="77777777" w:rsidR="00BC1D05" w:rsidRDefault="00D35055" w:rsidP="006E01CE">
      <w:pPr>
        <w:widowControl w:val="0"/>
        <w:jc w:val="center"/>
        <w:rPr>
          <w:sz w:val="28"/>
          <w:szCs w:val="28"/>
        </w:rPr>
      </w:pPr>
      <w:r w:rsidRPr="004157C4">
        <w:rPr>
          <w:sz w:val="28"/>
          <w:szCs w:val="28"/>
        </w:rPr>
        <w:t>МУНИЦИПАЛЬ</w:t>
      </w:r>
      <w:r w:rsidR="006E01CE" w:rsidRPr="004157C4">
        <w:rPr>
          <w:sz w:val="28"/>
          <w:szCs w:val="28"/>
        </w:rPr>
        <w:t xml:space="preserve">НАЯ ПРОГРАММА </w:t>
      </w:r>
    </w:p>
    <w:p w14:paraId="18025A74" w14:textId="0DE44480" w:rsidR="006E01CE" w:rsidRPr="004157C4" w:rsidRDefault="00D35055" w:rsidP="006E01CE">
      <w:pPr>
        <w:widowControl w:val="0"/>
        <w:jc w:val="center"/>
        <w:rPr>
          <w:sz w:val="28"/>
          <w:szCs w:val="28"/>
        </w:rPr>
      </w:pPr>
      <w:r w:rsidRPr="004157C4">
        <w:rPr>
          <w:caps/>
          <w:sz w:val="28"/>
          <w:szCs w:val="28"/>
        </w:rPr>
        <w:t xml:space="preserve">города </w:t>
      </w:r>
      <w:r w:rsidR="00E17F6C" w:rsidRPr="004157C4">
        <w:rPr>
          <w:caps/>
          <w:sz w:val="28"/>
          <w:szCs w:val="28"/>
        </w:rPr>
        <w:t>Батайска</w:t>
      </w:r>
    </w:p>
    <w:p w14:paraId="2D54C991" w14:textId="77777777" w:rsidR="00D35055" w:rsidRPr="004157C4" w:rsidRDefault="00D35055" w:rsidP="00D35055">
      <w:pPr>
        <w:jc w:val="center"/>
        <w:rPr>
          <w:color w:val="000000"/>
          <w:sz w:val="28"/>
          <w:szCs w:val="28"/>
        </w:rPr>
      </w:pPr>
      <w:r w:rsidRPr="004157C4">
        <w:rPr>
          <w:caps/>
          <w:sz w:val="28"/>
          <w:szCs w:val="28"/>
        </w:rPr>
        <w:t xml:space="preserve">«ФОРМИРОВАНИЕ СОВРЕМЕННОЙ ГОРОДСКОЙ СРЕДЫ </w:t>
      </w:r>
      <w:r w:rsidR="000F41FB" w:rsidRPr="004157C4">
        <w:rPr>
          <w:caps/>
          <w:sz w:val="28"/>
          <w:szCs w:val="28"/>
        </w:rPr>
        <w:t>МУНИЦИПАЛЬНОГО ОБРАЗОВАНИЯ «ГОРОД БАТАЙСК</w:t>
      </w:r>
      <w:r w:rsidRPr="004157C4">
        <w:rPr>
          <w:caps/>
          <w:color w:val="000000"/>
          <w:sz w:val="28"/>
          <w:szCs w:val="28"/>
        </w:rPr>
        <w:t>»</w:t>
      </w:r>
    </w:p>
    <w:p w14:paraId="28C586B6" w14:textId="77777777" w:rsidR="006E01CE" w:rsidRPr="004157C4" w:rsidRDefault="006E01CE" w:rsidP="00D35055">
      <w:pPr>
        <w:widowControl w:val="0"/>
        <w:jc w:val="center"/>
        <w:rPr>
          <w:sz w:val="28"/>
          <w:szCs w:val="28"/>
        </w:rPr>
      </w:pPr>
    </w:p>
    <w:p w14:paraId="3CCDAF16" w14:textId="77777777" w:rsidR="006E01CE" w:rsidRPr="004157C4" w:rsidRDefault="006E01CE" w:rsidP="006E01CE">
      <w:pPr>
        <w:widowControl w:val="0"/>
        <w:spacing w:line="228" w:lineRule="auto"/>
        <w:jc w:val="center"/>
        <w:rPr>
          <w:sz w:val="28"/>
          <w:szCs w:val="28"/>
        </w:rPr>
      </w:pPr>
      <w:r w:rsidRPr="004157C4">
        <w:rPr>
          <w:sz w:val="28"/>
          <w:szCs w:val="28"/>
        </w:rPr>
        <w:t>I. Стратегические приоритеты</w:t>
      </w:r>
    </w:p>
    <w:p w14:paraId="39C2B6F5" w14:textId="629D24BA" w:rsidR="006E01CE" w:rsidRPr="004157C4" w:rsidRDefault="00D35055" w:rsidP="000F41FB">
      <w:pPr>
        <w:widowControl w:val="0"/>
        <w:spacing w:line="228" w:lineRule="auto"/>
        <w:jc w:val="center"/>
        <w:rPr>
          <w:sz w:val="28"/>
          <w:szCs w:val="28"/>
        </w:rPr>
      </w:pPr>
      <w:r w:rsidRPr="004157C4">
        <w:rPr>
          <w:sz w:val="28"/>
          <w:szCs w:val="28"/>
        </w:rPr>
        <w:t>муниципальной</w:t>
      </w:r>
      <w:r w:rsidR="006E01CE" w:rsidRPr="004157C4">
        <w:rPr>
          <w:sz w:val="28"/>
          <w:szCs w:val="28"/>
        </w:rPr>
        <w:t xml:space="preserve"> программы </w:t>
      </w:r>
      <w:r w:rsidRPr="004157C4">
        <w:rPr>
          <w:sz w:val="28"/>
          <w:szCs w:val="28"/>
        </w:rPr>
        <w:t xml:space="preserve">города </w:t>
      </w:r>
      <w:r w:rsidR="00E17F6C" w:rsidRPr="004157C4">
        <w:rPr>
          <w:sz w:val="28"/>
          <w:szCs w:val="28"/>
        </w:rPr>
        <w:t>Батайска</w:t>
      </w:r>
      <w:r w:rsidR="0004546A" w:rsidRPr="004157C4">
        <w:rPr>
          <w:sz w:val="28"/>
          <w:szCs w:val="28"/>
        </w:rPr>
        <w:t xml:space="preserve"> </w:t>
      </w:r>
      <w:r w:rsidR="000F41FB" w:rsidRPr="004157C4">
        <w:rPr>
          <w:sz w:val="28"/>
          <w:szCs w:val="28"/>
        </w:rPr>
        <w:t>«Формирование современной городской среды муниципального образования «Город Батайск»</w:t>
      </w:r>
    </w:p>
    <w:p w14:paraId="7DF1B848" w14:textId="77777777" w:rsidR="000F41FB" w:rsidRPr="004157C4" w:rsidRDefault="000F41FB" w:rsidP="000F41FB">
      <w:pPr>
        <w:widowControl w:val="0"/>
        <w:spacing w:line="228" w:lineRule="auto"/>
        <w:jc w:val="center"/>
        <w:rPr>
          <w:sz w:val="28"/>
          <w:szCs w:val="28"/>
        </w:rPr>
      </w:pPr>
    </w:p>
    <w:p w14:paraId="3D3795D9" w14:textId="77777777" w:rsidR="006E01CE" w:rsidRPr="004157C4" w:rsidRDefault="006E01CE" w:rsidP="006E01CE">
      <w:pPr>
        <w:widowControl w:val="0"/>
        <w:spacing w:line="228" w:lineRule="auto"/>
        <w:jc w:val="center"/>
        <w:rPr>
          <w:sz w:val="28"/>
          <w:szCs w:val="28"/>
        </w:rPr>
      </w:pPr>
      <w:r w:rsidRPr="004157C4">
        <w:rPr>
          <w:sz w:val="28"/>
          <w:szCs w:val="28"/>
        </w:rPr>
        <w:t xml:space="preserve">1. Оценка текущего состояния сферы реализации </w:t>
      </w:r>
    </w:p>
    <w:p w14:paraId="187C6AB2" w14:textId="4196E89C" w:rsidR="006E01CE" w:rsidRPr="004157C4" w:rsidRDefault="00D35055" w:rsidP="000F41FB">
      <w:pPr>
        <w:widowControl w:val="0"/>
        <w:spacing w:line="228" w:lineRule="auto"/>
        <w:jc w:val="center"/>
        <w:rPr>
          <w:sz w:val="28"/>
          <w:szCs w:val="28"/>
        </w:rPr>
      </w:pPr>
      <w:r w:rsidRPr="004157C4">
        <w:rPr>
          <w:sz w:val="28"/>
          <w:szCs w:val="28"/>
        </w:rPr>
        <w:t>муниципаль</w:t>
      </w:r>
      <w:r w:rsidR="006E01CE" w:rsidRPr="004157C4">
        <w:rPr>
          <w:sz w:val="28"/>
          <w:szCs w:val="28"/>
        </w:rPr>
        <w:t xml:space="preserve">ной программы </w:t>
      </w:r>
      <w:r w:rsidRPr="004157C4">
        <w:rPr>
          <w:sz w:val="28"/>
          <w:szCs w:val="28"/>
        </w:rPr>
        <w:t xml:space="preserve">города </w:t>
      </w:r>
      <w:r w:rsidR="000F41FB" w:rsidRPr="004157C4">
        <w:rPr>
          <w:sz w:val="28"/>
          <w:szCs w:val="28"/>
        </w:rPr>
        <w:t>Батайска</w:t>
      </w:r>
      <w:r w:rsidR="0004546A" w:rsidRPr="004157C4">
        <w:rPr>
          <w:sz w:val="28"/>
          <w:szCs w:val="28"/>
        </w:rPr>
        <w:t xml:space="preserve"> </w:t>
      </w:r>
      <w:r w:rsidR="000F41FB" w:rsidRPr="004157C4">
        <w:rPr>
          <w:sz w:val="28"/>
          <w:szCs w:val="28"/>
        </w:rPr>
        <w:t>«Формирование современной городской среды муниципального образования «Город Батайск»</w:t>
      </w:r>
    </w:p>
    <w:p w14:paraId="7815DF5D" w14:textId="77777777" w:rsidR="000F41FB" w:rsidRPr="004157C4" w:rsidRDefault="000F41FB" w:rsidP="000F41FB">
      <w:pPr>
        <w:widowControl w:val="0"/>
        <w:spacing w:line="228" w:lineRule="auto"/>
        <w:jc w:val="center"/>
        <w:rPr>
          <w:sz w:val="28"/>
          <w:szCs w:val="28"/>
        </w:rPr>
      </w:pPr>
    </w:p>
    <w:p w14:paraId="7A26F588" w14:textId="77777777" w:rsidR="00A32F0F" w:rsidRPr="004157C4" w:rsidRDefault="00A32F0F" w:rsidP="00A32F0F">
      <w:pPr>
        <w:widowControl w:val="0"/>
        <w:spacing w:before="120"/>
        <w:ind w:firstLine="709"/>
        <w:contextualSpacing/>
        <w:jc w:val="both"/>
        <w:rPr>
          <w:sz w:val="28"/>
          <w:szCs w:val="28"/>
        </w:rPr>
      </w:pPr>
      <w:r w:rsidRPr="004157C4">
        <w:rPr>
          <w:sz w:val="28"/>
          <w:szCs w:val="28"/>
        </w:rPr>
        <w:t>Основным стратегическим направлением деятельности Администрации города Батайска является обеспечение устойчивого развития территории города  Батайска, которое предполагает совершенствование городской среды путем создания современной и эстетичной территории жизнедеятельности, с развитой инфраструктурой: модернизация и развитие городской инженерной инфраструктуры,  обеспечение безопасности жизнедеятельности населения, формирование здоровой среды обитания, снижение рисков гибели и травматизма граждан от неестественных причин, обеспечение доступности городской среды для маломобильных групп населения.</w:t>
      </w:r>
    </w:p>
    <w:p w14:paraId="43A66143" w14:textId="77777777" w:rsidR="00A32F0F" w:rsidRPr="004157C4" w:rsidRDefault="00A32F0F" w:rsidP="00A32F0F">
      <w:pPr>
        <w:ind w:firstLine="709"/>
        <w:jc w:val="both"/>
        <w:rPr>
          <w:sz w:val="28"/>
          <w:szCs w:val="28"/>
        </w:rPr>
      </w:pPr>
      <w:r w:rsidRPr="004157C4">
        <w:rPr>
          <w:sz w:val="28"/>
          <w:szCs w:val="28"/>
        </w:rPr>
        <w:t>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14:paraId="60EE0EBF" w14:textId="53604627" w:rsidR="00A32F0F" w:rsidRPr="004157C4" w:rsidRDefault="00A32F0F" w:rsidP="00A32F0F">
      <w:pPr>
        <w:ind w:firstLine="709"/>
        <w:jc w:val="both"/>
        <w:rPr>
          <w:sz w:val="28"/>
          <w:szCs w:val="28"/>
        </w:rPr>
      </w:pPr>
      <w:r w:rsidRPr="004157C4">
        <w:rPr>
          <w:sz w:val="28"/>
          <w:szCs w:val="28"/>
        </w:rPr>
        <w:t>Площадь территории муниципального образования «Город Батайск» составляет 75 020 тыс. кв.м. (7 502 Га). Численность населения по состоянию на 01.01.20</w:t>
      </w:r>
      <w:r w:rsidR="004C4788" w:rsidRPr="004157C4">
        <w:rPr>
          <w:sz w:val="28"/>
          <w:szCs w:val="28"/>
        </w:rPr>
        <w:t>2</w:t>
      </w:r>
      <w:r w:rsidR="00595872" w:rsidRPr="004157C4">
        <w:rPr>
          <w:sz w:val="28"/>
          <w:szCs w:val="28"/>
        </w:rPr>
        <w:t>4</w:t>
      </w:r>
      <w:r w:rsidRPr="004157C4">
        <w:rPr>
          <w:sz w:val="28"/>
          <w:szCs w:val="28"/>
        </w:rPr>
        <w:t xml:space="preserve"> года 12</w:t>
      </w:r>
      <w:r w:rsidR="00AB3D07" w:rsidRPr="004157C4">
        <w:rPr>
          <w:sz w:val="28"/>
          <w:szCs w:val="28"/>
        </w:rPr>
        <w:t>5,0</w:t>
      </w:r>
      <w:r w:rsidRPr="004157C4">
        <w:rPr>
          <w:sz w:val="28"/>
          <w:szCs w:val="28"/>
        </w:rPr>
        <w:t xml:space="preserve"> тыс. человек. Территория муниципального образования «Город Батайск» характеризуется низким уровнем благоустроенности, включая дворовые территории многоквартирных домов, места массового отдыха населения (парки, скверы), общественные территории (площади, пешеходные зоны, аллеи иные  территории), что ухудшает условия проживания населения города Батайска и приводит к социальной напряженности.</w:t>
      </w:r>
    </w:p>
    <w:p w14:paraId="27B89333" w14:textId="01DE1C02" w:rsidR="00A32F0F" w:rsidRPr="004157C4" w:rsidRDefault="00A32F0F" w:rsidP="00A32F0F">
      <w:pPr>
        <w:ind w:firstLine="709"/>
        <w:jc w:val="both"/>
        <w:rPr>
          <w:sz w:val="28"/>
          <w:szCs w:val="28"/>
        </w:rPr>
      </w:pPr>
      <w:r w:rsidRPr="004157C4">
        <w:rPr>
          <w:sz w:val="28"/>
          <w:szCs w:val="28"/>
        </w:rPr>
        <w:t>На территории муниципального образования «Город Батайск» по состоянию на 01.01.20</w:t>
      </w:r>
      <w:r w:rsidR="004C4788" w:rsidRPr="004157C4">
        <w:rPr>
          <w:sz w:val="28"/>
          <w:szCs w:val="28"/>
        </w:rPr>
        <w:t>2</w:t>
      </w:r>
      <w:r w:rsidR="00595872" w:rsidRPr="004157C4">
        <w:rPr>
          <w:sz w:val="28"/>
          <w:szCs w:val="28"/>
        </w:rPr>
        <w:t>4</w:t>
      </w:r>
      <w:r w:rsidRPr="004157C4">
        <w:rPr>
          <w:sz w:val="28"/>
          <w:szCs w:val="28"/>
        </w:rPr>
        <w:t xml:space="preserve"> года: </w:t>
      </w:r>
    </w:p>
    <w:p w14:paraId="6EF3CEE3" w14:textId="77777777" w:rsidR="00A32F0F" w:rsidRPr="004157C4" w:rsidRDefault="00A32F0F" w:rsidP="00A32F0F">
      <w:pPr>
        <w:ind w:firstLine="709"/>
        <w:jc w:val="both"/>
        <w:rPr>
          <w:sz w:val="28"/>
          <w:szCs w:val="28"/>
        </w:rPr>
      </w:pPr>
      <w:r w:rsidRPr="004157C4">
        <w:rPr>
          <w:sz w:val="28"/>
          <w:szCs w:val="28"/>
        </w:rPr>
        <w:t xml:space="preserve">- общее количество объектов благоустройства – 529 ед., </w:t>
      </w:r>
    </w:p>
    <w:p w14:paraId="1A54BF9F" w14:textId="40E52037" w:rsidR="00A32F0F" w:rsidRPr="004157C4" w:rsidRDefault="00A32F0F" w:rsidP="00A32F0F">
      <w:pPr>
        <w:ind w:firstLine="709"/>
        <w:jc w:val="both"/>
        <w:rPr>
          <w:sz w:val="28"/>
          <w:szCs w:val="28"/>
        </w:rPr>
      </w:pPr>
      <w:r w:rsidRPr="004157C4">
        <w:rPr>
          <w:sz w:val="28"/>
          <w:szCs w:val="28"/>
        </w:rPr>
        <w:t xml:space="preserve"> - из них  парков – 2 ед.,  скверов -2 ед., площадей – 3 ед., аллей – 3 ед., рекреационная зона отдыха озеро Соленое – 1ед.,  дворовых территорий многоквартирных домов – 508 ед., площадок специально оборудованных для отдыха - 10 ед.</w:t>
      </w:r>
    </w:p>
    <w:p w14:paraId="4047F2A1" w14:textId="77777777" w:rsidR="00A32F0F" w:rsidRPr="004157C4" w:rsidRDefault="00A32F0F" w:rsidP="00A32F0F">
      <w:pPr>
        <w:ind w:firstLine="709"/>
        <w:jc w:val="both"/>
        <w:rPr>
          <w:sz w:val="28"/>
          <w:szCs w:val="28"/>
        </w:rPr>
      </w:pPr>
      <w:r w:rsidRPr="004157C4">
        <w:rPr>
          <w:sz w:val="28"/>
          <w:szCs w:val="28"/>
        </w:rPr>
        <w:t>Установлено  191 ед. игровых  и  10 ед. спортивных площадок.</w:t>
      </w:r>
    </w:p>
    <w:p w14:paraId="2333E959" w14:textId="77777777" w:rsidR="00A32F0F" w:rsidRPr="004157C4" w:rsidRDefault="00A32F0F" w:rsidP="00A32F0F">
      <w:pPr>
        <w:ind w:firstLine="709"/>
        <w:jc w:val="both"/>
        <w:rPr>
          <w:sz w:val="28"/>
          <w:szCs w:val="28"/>
        </w:rPr>
      </w:pPr>
      <w:r w:rsidRPr="004157C4">
        <w:rPr>
          <w:sz w:val="28"/>
          <w:szCs w:val="28"/>
        </w:rPr>
        <w:t xml:space="preserve">Протяженность улиц - </w:t>
      </w:r>
      <w:r w:rsidR="00C81A38" w:rsidRPr="004157C4">
        <w:rPr>
          <w:sz w:val="28"/>
          <w:szCs w:val="28"/>
        </w:rPr>
        <w:t>565</w:t>
      </w:r>
      <w:r w:rsidRPr="004157C4">
        <w:rPr>
          <w:sz w:val="28"/>
          <w:szCs w:val="28"/>
        </w:rPr>
        <w:t xml:space="preserve"> км, пешеходных тротуаров – 543,650 км.</w:t>
      </w:r>
    </w:p>
    <w:p w14:paraId="198BD386" w14:textId="77777777" w:rsidR="00A32F0F" w:rsidRPr="004157C4" w:rsidRDefault="00A32F0F" w:rsidP="00A32F0F">
      <w:pPr>
        <w:ind w:firstLine="709"/>
        <w:jc w:val="both"/>
        <w:rPr>
          <w:sz w:val="28"/>
          <w:szCs w:val="28"/>
        </w:rPr>
      </w:pPr>
      <w:r w:rsidRPr="004157C4">
        <w:rPr>
          <w:sz w:val="28"/>
          <w:szCs w:val="28"/>
        </w:rPr>
        <w:t>Совокупность огромного числа объектов, которые создают городское пространство - городская среда. Городская среда влияет не только на ежедневное поведение и мироощущение горожан, но и на фундаментальные процессы становления гражданского общества.</w:t>
      </w:r>
    </w:p>
    <w:p w14:paraId="243E8D81" w14:textId="77777777" w:rsidR="00A32F0F" w:rsidRPr="004157C4" w:rsidRDefault="00A32F0F" w:rsidP="00A32F0F">
      <w:pPr>
        <w:ind w:firstLine="709"/>
        <w:jc w:val="both"/>
        <w:rPr>
          <w:sz w:val="28"/>
          <w:szCs w:val="28"/>
        </w:rPr>
      </w:pPr>
      <w:r w:rsidRPr="004157C4">
        <w:rPr>
          <w:sz w:val="28"/>
          <w:szCs w:val="28"/>
        </w:rPr>
        <w:t>Анализ современного состояния сферы благоустройства города Батайска показывает следующее:</w:t>
      </w:r>
    </w:p>
    <w:p w14:paraId="0EC74ED4" w14:textId="77777777" w:rsidR="00A32F0F" w:rsidRPr="004157C4" w:rsidRDefault="00A32F0F" w:rsidP="00A32F0F">
      <w:pPr>
        <w:ind w:firstLine="709"/>
        <w:jc w:val="both"/>
        <w:rPr>
          <w:sz w:val="28"/>
          <w:szCs w:val="28"/>
        </w:rPr>
      </w:pPr>
      <w:r w:rsidRPr="004157C4">
        <w:rPr>
          <w:sz w:val="28"/>
          <w:szCs w:val="28"/>
        </w:rPr>
        <w:t>- вопросы благоустройства занимают первые места в перечне проблем граждан города;</w:t>
      </w:r>
    </w:p>
    <w:p w14:paraId="0F27E101" w14:textId="77777777" w:rsidR="00A32F0F" w:rsidRPr="004157C4" w:rsidRDefault="00A32F0F" w:rsidP="00A32F0F">
      <w:pPr>
        <w:ind w:firstLine="709"/>
        <w:jc w:val="both"/>
        <w:rPr>
          <w:sz w:val="28"/>
          <w:szCs w:val="28"/>
        </w:rPr>
      </w:pPr>
      <w:r w:rsidRPr="004157C4">
        <w:rPr>
          <w:sz w:val="28"/>
          <w:szCs w:val="28"/>
        </w:rPr>
        <w:t>-сфера благоустройства, пока не стала инвестиционно- привлекательной для частного бизнеса;</w:t>
      </w:r>
    </w:p>
    <w:p w14:paraId="07EF8981" w14:textId="77777777" w:rsidR="00A32F0F" w:rsidRPr="004157C4" w:rsidRDefault="00A32F0F" w:rsidP="00A32F0F">
      <w:pPr>
        <w:ind w:firstLine="709"/>
        <w:jc w:val="both"/>
        <w:rPr>
          <w:sz w:val="28"/>
          <w:szCs w:val="28"/>
        </w:rPr>
      </w:pPr>
      <w:r w:rsidRPr="004157C4">
        <w:rPr>
          <w:sz w:val="28"/>
          <w:szCs w:val="28"/>
        </w:rPr>
        <w:t>Важнейшей задачей органов местного самоуправления города Батайска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
    <w:p w14:paraId="0B7ADECD" w14:textId="77777777" w:rsidR="00A32F0F" w:rsidRPr="004157C4" w:rsidRDefault="00A32F0F" w:rsidP="00A32F0F">
      <w:pPr>
        <w:ind w:firstLine="709"/>
        <w:jc w:val="both"/>
        <w:rPr>
          <w:sz w:val="28"/>
          <w:szCs w:val="28"/>
        </w:rPr>
      </w:pPr>
      <w:r w:rsidRPr="004157C4">
        <w:rPr>
          <w:sz w:val="28"/>
          <w:szCs w:val="28"/>
        </w:rPr>
        <w:t>Для нормального функционирования города большое значение имеет инженерное благоустройство дворовых территорий многоквартирных домов.</w:t>
      </w:r>
    </w:p>
    <w:p w14:paraId="03C21626" w14:textId="77777777" w:rsidR="00A32F0F" w:rsidRPr="004157C4" w:rsidRDefault="00A32F0F" w:rsidP="00A32F0F">
      <w:pPr>
        <w:ind w:firstLine="709"/>
        <w:jc w:val="both"/>
        <w:rPr>
          <w:sz w:val="28"/>
          <w:szCs w:val="28"/>
        </w:rPr>
      </w:pPr>
      <w:r w:rsidRPr="004157C4">
        <w:rPr>
          <w:sz w:val="28"/>
          <w:szCs w:val="28"/>
        </w:rPr>
        <w:t>В настоящее время на многих дворовых территориях имеется ряд недостатков: отсутствуют скамейки, урны, беседки, состояние детских игровых площадок неудовлетворительное, дорожное покрытие разрушено, утрачен внешний облик газонов.</w:t>
      </w:r>
    </w:p>
    <w:p w14:paraId="47D861B5" w14:textId="77777777" w:rsidR="00A32F0F" w:rsidRPr="004157C4" w:rsidRDefault="00A32F0F" w:rsidP="00A32F0F">
      <w:pPr>
        <w:ind w:firstLine="709"/>
        <w:jc w:val="both"/>
        <w:rPr>
          <w:sz w:val="28"/>
          <w:szCs w:val="28"/>
        </w:rPr>
      </w:pPr>
      <w:r w:rsidRPr="004157C4">
        <w:rPr>
          <w:sz w:val="28"/>
          <w:szCs w:val="28"/>
        </w:rPr>
        <w:t>Существуют территории, требующие комплексного благоустройства, включающего в себя ремонт и замену детского оборудования, установку элементов малых архитектурных форм, устройство пешеходных дорожек, реконструкцию элементов озеленения (газоны, клумбы).</w:t>
      </w:r>
    </w:p>
    <w:p w14:paraId="5329358B" w14:textId="77777777" w:rsidR="00A32F0F" w:rsidRPr="004157C4" w:rsidRDefault="00A32F0F" w:rsidP="00A32F0F">
      <w:pPr>
        <w:ind w:firstLine="709"/>
        <w:jc w:val="both"/>
        <w:rPr>
          <w:sz w:val="28"/>
          <w:szCs w:val="28"/>
        </w:rPr>
      </w:pPr>
      <w:r w:rsidRPr="004157C4">
        <w:rPr>
          <w:sz w:val="28"/>
          <w:szCs w:val="28"/>
        </w:rPr>
        <w:t>Во многих дворах отмечается недостаточное количество стоянок для личного транспорта, в других они отсутствуют вообще. Это приводит к самовольному хаотичному размещению автомобильного транспорта на территориях детских игровых площадок, газонах. Территории дворов превращаются в автостоянки и вызывают негодование жителей.</w:t>
      </w:r>
    </w:p>
    <w:p w14:paraId="6EF7F8B3" w14:textId="77777777" w:rsidR="00A32F0F" w:rsidRPr="004157C4" w:rsidRDefault="00A32F0F" w:rsidP="00A32F0F">
      <w:pPr>
        <w:ind w:firstLine="709"/>
        <w:jc w:val="both"/>
        <w:rPr>
          <w:sz w:val="28"/>
          <w:szCs w:val="28"/>
        </w:rPr>
      </w:pPr>
      <w:r w:rsidRPr="004157C4">
        <w:rPr>
          <w:sz w:val="28"/>
          <w:szCs w:val="28"/>
        </w:rPr>
        <w:t>Дворовые территории многоквартирных домов и проезды к дворовым территориям являются важнейшей составной частью транспортной системы.</w:t>
      </w:r>
    </w:p>
    <w:p w14:paraId="3A0CD7C0" w14:textId="77777777" w:rsidR="00A32F0F" w:rsidRPr="004157C4" w:rsidRDefault="00A32F0F" w:rsidP="00A32F0F">
      <w:pPr>
        <w:ind w:firstLine="709"/>
        <w:jc w:val="both"/>
        <w:rPr>
          <w:sz w:val="28"/>
          <w:szCs w:val="28"/>
        </w:rPr>
      </w:pPr>
      <w:r w:rsidRPr="004157C4">
        <w:rPr>
          <w:sz w:val="28"/>
          <w:szCs w:val="28"/>
        </w:rPr>
        <w:t>От уровня транспортно-эксплуатационного состояния дворовых территорий и проездов во многом зависит качество жизни населения.</w:t>
      </w:r>
    </w:p>
    <w:p w14:paraId="19BDA9CF" w14:textId="77777777" w:rsidR="00A32F0F" w:rsidRPr="004157C4" w:rsidRDefault="00A32F0F" w:rsidP="00A32F0F">
      <w:pPr>
        <w:ind w:firstLine="709"/>
        <w:jc w:val="both"/>
        <w:rPr>
          <w:sz w:val="28"/>
          <w:szCs w:val="28"/>
        </w:rPr>
      </w:pPr>
      <w:r w:rsidRPr="004157C4">
        <w:rPr>
          <w:sz w:val="28"/>
          <w:szCs w:val="28"/>
        </w:rPr>
        <w:t>Без благоустройства дворов благоустройство города не может носить комплексный характер и эффективно влиять на повышение качества жизни населения.</w:t>
      </w:r>
    </w:p>
    <w:p w14:paraId="1C282180" w14:textId="29FD5CA0" w:rsidR="00A32F0F" w:rsidRPr="004157C4" w:rsidRDefault="00A32F0F" w:rsidP="00A32F0F">
      <w:pPr>
        <w:ind w:firstLine="709"/>
        <w:jc w:val="both"/>
        <w:rPr>
          <w:sz w:val="28"/>
          <w:szCs w:val="28"/>
        </w:rPr>
      </w:pPr>
      <w:r w:rsidRPr="004157C4">
        <w:rPr>
          <w:sz w:val="28"/>
          <w:szCs w:val="28"/>
        </w:rPr>
        <w:t xml:space="preserve">Поэтому необходимо </w:t>
      </w:r>
      <w:r w:rsidR="00BC1D05" w:rsidRPr="004157C4">
        <w:rPr>
          <w:sz w:val="28"/>
          <w:szCs w:val="28"/>
        </w:rPr>
        <w:t>проводить целенаправленную</w:t>
      </w:r>
      <w:r w:rsidRPr="004157C4">
        <w:rPr>
          <w:sz w:val="28"/>
          <w:szCs w:val="28"/>
        </w:rPr>
        <w:t xml:space="preserve"> работу по благоустройству дворовых территорий, мест массового отдыха населения и общественных территорий.</w:t>
      </w:r>
    </w:p>
    <w:p w14:paraId="4A99E0EC" w14:textId="77777777" w:rsidR="00A32F0F" w:rsidRPr="004157C4" w:rsidRDefault="00A32F0F" w:rsidP="00A32F0F">
      <w:pPr>
        <w:ind w:firstLine="708"/>
        <w:jc w:val="both"/>
        <w:rPr>
          <w:sz w:val="28"/>
          <w:szCs w:val="28"/>
        </w:rPr>
      </w:pPr>
      <w:r w:rsidRPr="004157C4">
        <w:rPr>
          <w:sz w:val="28"/>
          <w:szCs w:val="28"/>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направленные на поддержание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14:paraId="0C56AB22" w14:textId="77777777" w:rsidR="00A32F0F" w:rsidRPr="004157C4" w:rsidRDefault="00A32F0F" w:rsidP="00A32F0F">
      <w:pPr>
        <w:ind w:firstLine="709"/>
        <w:jc w:val="both"/>
        <w:rPr>
          <w:sz w:val="28"/>
          <w:szCs w:val="28"/>
        </w:rPr>
      </w:pPr>
      <w:r w:rsidRPr="004157C4">
        <w:rPr>
          <w:sz w:val="28"/>
          <w:szCs w:val="28"/>
        </w:rPr>
        <w:t>К решению проблем благоустройства дворовых территорий и наиболее посещаемых территорий общего пользования необходим программно-целевой подход, так как без комплексной системы благоустройства города невозможно добиться каких-либо значимых результатов в обеспечении комфортных условий для деятельности и отдыха жителей.</w:t>
      </w:r>
    </w:p>
    <w:p w14:paraId="73EFF251" w14:textId="19597192" w:rsidR="00A32F0F" w:rsidRPr="004157C4" w:rsidRDefault="00A32F0F" w:rsidP="00A32F0F">
      <w:pPr>
        <w:ind w:firstLine="709"/>
        <w:jc w:val="both"/>
        <w:rPr>
          <w:sz w:val="28"/>
          <w:szCs w:val="28"/>
        </w:rPr>
      </w:pPr>
      <w:r w:rsidRPr="004157C4">
        <w:rPr>
          <w:sz w:val="28"/>
          <w:szCs w:val="28"/>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государственных органов, а так</w:t>
      </w:r>
      <w:r w:rsidR="00B97C39">
        <w:rPr>
          <w:sz w:val="28"/>
          <w:szCs w:val="28"/>
        </w:rPr>
        <w:t xml:space="preserve"> </w:t>
      </w:r>
      <w:r w:rsidRPr="004157C4">
        <w:rPr>
          <w:sz w:val="28"/>
          <w:szCs w:val="28"/>
        </w:rPr>
        <w:t>же организаций различных форм собственности, осуществляющих свою деятельность на территории города.</w:t>
      </w:r>
    </w:p>
    <w:p w14:paraId="57300BC1" w14:textId="77777777" w:rsidR="00A32F0F" w:rsidRPr="004157C4" w:rsidRDefault="00A32F0F" w:rsidP="00A32F0F">
      <w:pPr>
        <w:ind w:firstLine="709"/>
        <w:jc w:val="both"/>
        <w:rPr>
          <w:sz w:val="28"/>
          <w:szCs w:val="28"/>
        </w:rPr>
      </w:pPr>
      <w:r w:rsidRPr="004157C4">
        <w:rPr>
          <w:sz w:val="28"/>
          <w:szCs w:val="28"/>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«Формирование современной городской среды муниципального образования «Город Батайск».</w:t>
      </w:r>
    </w:p>
    <w:p w14:paraId="693FCE8A" w14:textId="77777777" w:rsidR="00A32F0F" w:rsidRPr="004157C4" w:rsidRDefault="00A32F0F" w:rsidP="00A32F0F">
      <w:pPr>
        <w:autoSpaceDE w:val="0"/>
        <w:autoSpaceDN w:val="0"/>
        <w:adjustRightInd w:val="0"/>
        <w:ind w:firstLine="709"/>
        <w:jc w:val="both"/>
        <w:rPr>
          <w:sz w:val="28"/>
          <w:szCs w:val="28"/>
        </w:rPr>
      </w:pPr>
      <w:r w:rsidRPr="004157C4">
        <w:rPr>
          <w:sz w:val="28"/>
          <w:szCs w:val="28"/>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14:paraId="4FE385C2" w14:textId="77777777" w:rsidR="00A32F0F" w:rsidRPr="004157C4" w:rsidRDefault="00A32F0F" w:rsidP="00A32F0F">
      <w:pPr>
        <w:autoSpaceDE w:val="0"/>
        <w:autoSpaceDN w:val="0"/>
        <w:adjustRightInd w:val="0"/>
        <w:ind w:firstLine="709"/>
        <w:jc w:val="both"/>
        <w:rPr>
          <w:sz w:val="28"/>
          <w:szCs w:val="28"/>
        </w:rPr>
      </w:pPr>
      <w:r w:rsidRPr="004157C4">
        <w:rPr>
          <w:sz w:val="28"/>
          <w:szCs w:val="28"/>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14:paraId="668F4674" w14:textId="77777777" w:rsidR="00A32F0F" w:rsidRPr="004157C4" w:rsidRDefault="00A32F0F" w:rsidP="00A32F0F">
      <w:pPr>
        <w:autoSpaceDE w:val="0"/>
        <w:autoSpaceDN w:val="0"/>
        <w:adjustRightInd w:val="0"/>
        <w:ind w:firstLine="709"/>
        <w:jc w:val="both"/>
        <w:rPr>
          <w:sz w:val="28"/>
          <w:szCs w:val="28"/>
        </w:rPr>
      </w:pPr>
      <w:r w:rsidRPr="004157C4">
        <w:rPr>
          <w:sz w:val="28"/>
          <w:szCs w:val="28"/>
        </w:rPr>
        <w:t xml:space="preserve"> - запустит реализацию механизма поддержки мероприятий по благоустройству, инициированных гражданами;</w:t>
      </w:r>
    </w:p>
    <w:p w14:paraId="218ECE52" w14:textId="77777777" w:rsidR="00A32F0F" w:rsidRPr="004157C4" w:rsidRDefault="00A32F0F" w:rsidP="00A32F0F">
      <w:pPr>
        <w:autoSpaceDE w:val="0"/>
        <w:autoSpaceDN w:val="0"/>
        <w:adjustRightInd w:val="0"/>
        <w:ind w:firstLine="709"/>
        <w:jc w:val="both"/>
        <w:rPr>
          <w:sz w:val="28"/>
          <w:szCs w:val="28"/>
        </w:rPr>
      </w:pPr>
      <w:r w:rsidRPr="004157C4">
        <w:rPr>
          <w:sz w:val="28"/>
          <w:szCs w:val="28"/>
        </w:rPr>
        <w:t>- запустит механизм финансового и трудового участия граждан и организаций в реализации мероприятий по благоустройству;</w:t>
      </w:r>
    </w:p>
    <w:p w14:paraId="7E8DF521" w14:textId="77777777" w:rsidR="00A32F0F" w:rsidRPr="004157C4" w:rsidRDefault="00A32F0F" w:rsidP="00A32F0F">
      <w:pPr>
        <w:autoSpaceDE w:val="0"/>
        <w:autoSpaceDN w:val="0"/>
        <w:adjustRightInd w:val="0"/>
        <w:ind w:firstLine="709"/>
        <w:jc w:val="both"/>
        <w:rPr>
          <w:sz w:val="28"/>
          <w:szCs w:val="28"/>
        </w:rPr>
      </w:pPr>
      <w:r w:rsidRPr="004157C4">
        <w:rPr>
          <w:sz w:val="28"/>
          <w:szCs w:val="28"/>
        </w:rPr>
        <w:t xml:space="preserve">- сформирует инструменты общественного контроля за реализацией мероприятий по благоустройству на территории муниципального образования «Город Батайск». </w:t>
      </w:r>
    </w:p>
    <w:p w14:paraId="2701EEEC" w14:textId="77777777" w:rsidR="006E01CE" w:rsidRPr="004157C4" w:rsidRDefault="006E01CE" w:rsidP="006E01CE">
      <w:pPr>
        <w:widowControl w:val="0"/>
        <w:spacing w:line="228" w:lineRule="auto"/>
        <w:jc w:val="center"/>
        <w:rPr>
          <w:sz w:val="28"/>
          <w:szCs w:val="28"/>
        </w:rPr>
      </w:pPr>
    </w:p>
    <w:p w14:paraId="103797FF" w14:textId="77777777" w:rsidR="006E01CE" w:rsidRPr="004157C4" w:rsidRDefault="006E01CE" w:rsidP="006E01CE">
      <w:pPr>
        <w:widowControl w:val="0"/>
        <w:spacing w:line="228" w:lineRule="auto"/>
        <w:jc w:val="center"/>
        <w:rPr>
          <w:sz w:val="28"/>
          <w:szCs w:val="28"/>
        </w:rPr>
      </w:pPr>
      <w:r w:rsidRPr="004157C4">
        <w:rPr>
          <w:sz w:val="28"/>
          <w:szCs w:val="28"/>
        </w:rPr>
        <w:t xml:space="preserve">2. Описание приоритетов и целей </w:t>
      </w:r>
      <w:r w:rsidR="00C25CF8" w:rsidRPr="004157C4">
        <w:rPr>
          <w:sz w:val="28"/>
          <w:szCs w:val="28"/>
        </w:rPr>
        <w:t>муниципаль</w:t>
      </w:r>
      <w:r w:rsidRPr="004157C4">
        <w:rPr>
          <w:sz w:val="28"/>
          <w:szCs w:val="28"/>
        </w:rPr>
        <w:t>ной политики</w:t>
      </w:r>
    </w:p>
    <w:p w14:paraId="3FCED752" w14:textId="77777777" w:rsidR="006E01CE" w:rsidRPr="004157C4" w:rsidRDefault="00DD6181" w:rsidP="006E01CE">
      <w:pPr>
        <w:widowControl w:val="0"/>
        <w:spacing w:line="228" w:lineRule="auto"/>
        <w:jc w:val="center"/>
        <w:rPr>
          <w:sz w:val="28"/>
          <w:szCs w:val="28"/>
        </w:rPr>
      </w:pPr>
      <w:r w:rsidRPr="004157C4">
        <w:rPr>
          <w:sz w:val="28"/>
          <w:szCs w:val="28"/>
        </w:rPr>
        <w:t>муниципального образования «Город Батайск»</w:t>
      </w:r>
      <w:r w:rsidR="006E01CE" w:rsidRPr="004157C4">
        <w:rPr>
          <w:sz w:val="28"/>
          <w:szCs w:val="28"/>
        </w:rPr>
        <w:t xml:space="preserve"> в сфере реализации </w:t>
      </w:r>
      <w:r w:rsidR="00C25CF8" w:rsidRPr="004157C4">
        <w:rPr>
          <w:sz w:val="28"/>
          <w:szCs w:val="28"/>
        </w:rPr>
        <w:t>муниципаль</w:t>
      </w:r>
      <w:r w:rsidR="006E01CE" w:rsidRPr="004157C4">
        <w:rPr>
          <w:sz w:val="28"/>
          <w:szCs w:val="28"/>
        </w:rPr>
        <w:t>ной программы</w:t>
      </w:r>
    </w:p>
    <w:p w14:paraId="7D273BC7" w14:textId="77777777" w:rsidR="006E01CE" w:rsidRPr="004157C4" w:rsidRDefault="006E01CE" w:rsidP="006E01CE">
      <w:pPr>
        <w:widowControl w:val="0"/>
        <w:spacing w:line="228" w:lineRule="auto"/>
        <w:ind w:firstLine="709"/>
        <w:jc w:val="both"/>
        <w:rPr>
          <w:sz w:val="28"/>
          <w:szCs w:val="28"/>
        </w:rPr>
      </w:pPr>
    </w:p>
    <w:p w14:paraId="652D3D13" w14:textId="77777777" w:rsidR="00DD6181" w:rsidRPr="004157C4" w:rsidRDefault="00DD6181" w:rsidP="00DD6181">
      <w:pPr>
        <w:widowControl w:val="0"/>
        <w:ind w:firstLine="709"/>
        <w:jc w:val="both"/>
        <w:rPr>
          <w:sz w:val="28"/>
          <w:szCs w:val="28"/>
        </w:rPr>
      </w:pPr>
      <w:r w:rsidRPr="004157C4">
        <w:rPr>
          <w:sz w:val="28"/>
          <w:szCs w:val="28"/>
        </w:rPr>
        <w:t>Для достижения поставленных целей, решения задач необходимо реализовать мероприятия Программы в 5-летний период (20</w:t>
      </w:r>
      <w:r w:rsidR="00F43B56" w:rsidRPr="004157C4">
        <w:rPr>
          <w:sz w:val="28"/>
          <w:szCs w:val="28"/>
        </w:rPr>
        <w:t>2</w:t>
      </w:r>
      <w:r w:rsidR="00784938" w:rsidRPr="004157C4">
        <w:rPr>
          <w:sz w:val="28"/>
          <w:szCs w:val="28"/>
        </w:rPr>
        <w:t>5</w:t>
      </w:r>
      <w:r w:rsidRPr="004157C4">
        <w:rPr>
          <w:sz w:val="28"/>
          <w:szCs w:val="28"/>
        </w:rPr>
        <w:t>-20</w:t>
      </w:r>
      <w:r w:rsidR="00F43B56" w:rsidRPr="004157C4">
        <w:rPr>
          <w:sz w:val="28"/>
          <w:szCs w:val="28"/>
        </w:rPr>
        <w:t>30</w:t>
      </w:r>
      <w:r w:rsidRPr="004157C4">
        <w:rPr>
          <w:sz w:val="28"/>
          <w:szCs w:val="28"/>
        </w:rPr>
        <w:t xml:space="preserve"> годы).</w:t>
      </w:r>
    </w:p>
    <w:p w14:paraId="138CDE71" w14:textId="77777777" w:rsidR="00DD6181" w:rsidRPr="004157C4" w:rsidRDefault="00DD6181" w:rsidP="00DD6181">
      <w:pPr>
        <w:widowControl w:val="0"/>
        <w:autoSpaceDE w:val="0"/>
        <w:autoSpaceDN w:val="0"/>
        <w:ind w:firstLine="709"/>
        <w:jc w:val="both"/>
        <w:textAlignment w:val="baseline"/>
        <w:rPr>
          <w:sz w:val="28"/>
          <w:szCs w:val="28"/>
        </w:rPr>
      </w:pPr>
      <w:r w:rsidRPr="004157C4">
        <w:rPr>
          <w:sz w:val="28"/>
          <w:szCs w:val="28"/>
          <w:lang w:eastAsia="ja-JP"/>
        </w:rPr>
        <w:t>Целью Программы является</w:t>
      </w:r>
      <w:r w:rsidRPr="004157C4">
        <w:rPr>
          <w:sz w:val="28"/>
          <w:szCs w:val="28"/>
        </w:rPr>
        <w:t xml:space="preserve"> повышение уровня благоустройства территории муниципального образования «Город Батайск».</w:t>
      </w:r>
    </w:p>
    <w:p w14:paraId="1E3E550B" w14:textId="77777777" w:rsidR="00DD6181" w:rsidRPr="004157C4" w:rsidRDefault="00DD6181" w:rsidP="00DD6181">
      <w:pPr>
        <w:widowControl w:val="0"/>
        <w:ind w:firstLine="709"/>
        <w:jc w:val="both"/>
        <w:rPr>
          <w:sz w:val="28"/>
          <w:szCs w:val="28"/>
        </w:rPr>
      </w:pPr>
      <w:r w:rsidRPr="004157C4">
        <w:rPr>
          <w:sz w:val="28"/>
          <w:szCs w:val="28"/>
        </w:rPr>
        <w:t>Для достижения поставленной цели необходимо решение следующих основных задач:</w:t>
      </w:r>
    </w:p>
    <w:p w14:paraId="58513F1E" w14:textId="77777777" w:rsidR="00DD6181" w:rsidRPr="004157C4" w:rsidRDefault="00DD6181" w:rsidP="00DD6181">
      <w:pPr>
        <w:widowControl w:val="0"/>
        <w:ind w:firstLine="709"/>
        <w:jc w:val="both"/>
        <w:rPr>
          <w:sz w:val="28"/>
          <w:szCs w:val="28"/>
        </w:rPr>
      </w:pPr>
      <w:r w:rsidRPr="004157C4">
        <w:rPr>
          <w:sz w:val="28"/>
          <w:szCs w:val="28"/>
        </w:rPr>
        <w:t>- обеспечение формирования единых подходов и ключевых приоритетов формирования комфортной городской среды на территории муниципального образования «Город Батайск»;</w:t>
      </w:r>
    </w:p>
    <w:p w14:paraId="3FEF3D9C" w14:textId="498F6BB4" w:rsidR="00DD6181" w:rsidRPr="004157C4" w:rsidRDefault="00DD6181" w:rsidP="00DD6181">
      <w:pPr>
        <w:widowControl w:val="0"/>
        <w:ind w:firstLine="709"/>
        <w:jc w:val="both"/>
        <w:rPr>
          <w:sz w:val="28"/>
          <w:szCs w:val="28"/>
        </w:rPr>
      </w:pPr>
      <w:r w:rsidRPr="004157C4">
        <w:rPr>
          <w:sz w:val="28"/>
          <w:szCs w:val="28"/>
        </w:rPr>
        <w:t>- создание механизмов вовлеченности заинтересованных лиц (граждан, организаций) реализацию мероприятий по благоустройству территории муниципального образования «Город Батайск»;</w:t>
      </w:r>
    </w:p>
    <w:p w14:paraId="581B7019" w14:textId="77777777" w:rsidR="00DD6181" w:rsidRPr="004157C4" w:rsidRDefault="00DD6181" w:rsidP="00DD6181">
      <w:pPr>
        <w:widowControl w:val="0"/>
        <w:autoSpaceDE w:val="0"/>
        <w:autoSpaceDN w:val="0"/>
        <w:adjustRightInd w:val="0"/>
        <w:ind w:firstLine="709"/>
        <w:jc w:val="both"/>
        <w:rPr>
          <w:sz w:val="28"/>
          <w:szCs w:val="28"/>
        </w:rPr>
      </w:pPr>
      <w:r w:rsidRPr="004157C4">
        <w:rPr>
          <w:sz w:val="28"/>
          <w:szCs w:val="28"/>
        </w:rPr>
        <w:t>- повышение уровня благоустройства дворовых территорий города Батайска;</w:t>
      </w:r>
    </w:p>
    <w:p w14:paraId="2FA85489" w14:textId="77777777" w:rsidR="00DD6181" w:rsidRPr="004157C4" w:rsidRDefault="00DD6181" w:rsidP="00DD6181">
      <w:pPr>
        <w:widowControl w:val="0"/>
        <w:autoSpaceDE w:val="0"/>
        <w:autoSpaceDN w:val="0"/>
        <w:adjustRightInd w:val="0"/>
        <w:ind w:firstLine="709"/>
        <w:jc w:val="both"/>
        <w:rPr>
          <w:sz w:val="28"/>
          <w:szCs w:val="28"/>
        </w:rPr>
      </w:pPr>
      <w:r w:rsidRPr="004157C4">
        <w:rPr>
          <w:sz w:val="28"/>
          <w:szCs w:val="28"/>
        </w:rPr>
        <w:t>- повышение уровня благоустройства общественных территорий;</w:t>
      </w:r>
    </w:p>
    <w:p w14:paraId="67BFE35C" w14:textId="1E23BED2" w:rsidR="00DD6181" w:rsidRPr="004157C4" w:rsidRDefault="00DD6181" w:rsidP="00DD6181">
      <w:pPr>
        <w:widowControl w:val="0"/>
        <w:autoSpaceDE w:val="0"/>
        <w:autoSpaceDN w:val="0"/>
        <w:adjustRightInd w:val="0"/>
        <w:ind w:firstLine="709"/>
        <w:jc w:val="both"/>
        <w:rPr>
          <w:sz w:val="28"/>
          <w:szCs w:val="28"/>
        </w:rPr>
      </w:pPr>
      <w:r w:rsidRPr="004157C4">
        <w:rPr>
          <w:sz w:val="28"/>
          <w:szCs w:val="28"/>
        </w:rPr>
        <w:t>- повышение уровня благоустройства мест массового отдыха населения.</w:t>
      </w:r>
    </w:p>
    <w:p w14:paraId="47822739" w14:textId="77777777" w:rsidR="00DD6181" w:rsidRPr="004157C4" w:rsidRDefault="00DD6181" w:rsidP="00DD6181">
      <w:pPr>
        <w:ind w:firstLine="708"/>
        <w:jc w:val="both"/>
        <w:rPr>
          <w:sz w:val="28"/>
          <w:szCs w:val="28"/>
        </w:rPr>
      </w:pPr>
      <w:r w:rsidRPr="004157C4">
        <w:rPr>
          <w:color w:val="000000"/>
          <w:sz w:val="28"/>
          <w:szCs w:val="28"/>
        </w:rPr>
        <w:t>Реализация мероприятий Программы приведет к повышению уровня благоустроенности дворовых территорий, наиболее посещаемых муниципальных территорий общественного пользования населением города Батайска.</w:t>
      </w:r>
    </w:p>
    <w:p w14:paraId="74F13190" w14:textId="77777777" w:rsidR="00DD6181" w:rsidRPr="004157C4" w:rsidRDefault="00DD6181" w:rsidP="00DD6181">
      <w:pPr>
        <w:ind w:firstLine="708"/>
        <w:jc w:val="both"/>
        <w:rPr>
          <w:bCs/>
          <w:sz w:val="28"/>
          <w:szCs w:val="28"/>
        </w:rPr>
      </w:pPr>
      <w:r w:rsidRPr="004157C4">
        <w:rPr>
          <w:bCs/>
          <w:sz w:val="28"/>
          <w:szCs w:val="28"/>
        </w:rPr>
        <w:t>В результате реализации мероприятий Программы ожидается:</w:t>
      </w:r>
    </w:p>
    <w:p w14:paraId="640749FC" w14:textId="59AB89D4" w:rsidR="00DD6181" w:rsidRPr="004157C4" w:rsidRDefault="00DD6181" w:rsidP="00DD6181">
      <w:pPr>
        <w:ind w:firstLine="708"/>
        <w:jc w:val="both"/>
        <w:rPr>
          <w:bCs/>
          <w:sz w:val="28"/>
          <w:szCs w:val="28"/>
        </w:rPr>
      </w:pPr>
      <w:r w:rsidRPr="004157C4">
        <w:rPr>
          <w:bCs/>
          <w:sz w:val="28"/>
          <w:szCs w:val="28"/>
        </w:rPr>
        <w:t>-</w:t>
      </w:r>
      <w:r w:rsidRPr="004157C4">
        <w:rPr>
          <w:sz w:val="28"/>
          <w:szCs w:val="28"/>
        </w:rPr>
        <w:t xml:space="preserve"> увеличение количества и площади благоустроенных дворовых территорий с 388 до 508 многоквартирных домов, территории которых будут соответствовать эксплуатационным нормам и требованиям.</w:t>
      </w:r>
    </w:p>
    <w:p w14:paraId="06AE3F50" w14:textId="006479F6" w:rsidR="00DD6181" w:rsidRPr="004157C4" w:rsidRDefault="00DD6181" w:rsidP="00DD6181">
      <w:pPr>
        <w:ind w:firstLine="708"/>
        <w:jc w:val="both"/>
        <w:rPr>
          <w:bCs/>
          <w:sz w:val="28"/>
          <w:szCs w:val="28"/>
        </w:rPr>
      </w:pPr>
      <w:r w:rsidRPr="004157C4">
        <w:rPr>
          <w:bCs/>
          <w:sz w:val="28"/>
          <w:szCs w:val="28"/>
        </w:rPr>
        <w:t>- увеличение доли благоустроенных дворовых территорий до 100% от общего количества дворовых</w:t>
      </w:r>
      <w:r w:rsidR="00B97C39">
        <w:rPr>
          <w:bCs/>
          <w:sz w:val="28"/>
          <w:szCs w:val="28"/>
        </w:rPr>
        <w:t xml:space="preserve"> </w:t>
      </w:r>
      <w:r w:rsidRPr="004157C4">
        <w:rPr>
          <w:bCs/>
          <w:sz w:val="28"/>
          <w:szCs w:val="28"/>
        </w:rPr>
        <w:t>территорий</w:t>
      </w:r>
      <w:r w:rsidR="00B97C39">
        <w:rPr>
          <w:bCs/>
          <w:sz w:val="28"/>
          <w:szCs w:val="28"/>
        </w:rPr>
        <w:t>,</w:t>
      </w:r>
      <w:r w:rsidRPr="004157C4">
        <w:rPr>
          <w:bCs/>
          <w:sz w:val="28"/>
          <w:szCs w:val="28"/>
        </w:rPr>
        <w:t xml:space="preserve"> отвечающих эксплуатационным нормам и требованиям;</w:t>
      </w:r>
    </w:p>
    <w:p w14:paraId="65BF8FB7" w14:textId="5757B63C" w:rsidR="00DD6181" w:rsidRPr="004157C4" w:rsidRDefault="00DD6181" w:rsidP="00DD6181">
      <w:pPr>
        <w:ind w:firstLine="708"/>
        <w:jc w:val="both"/>
        <w:rPr>
          <w:sz w:val="28"/>
          <w:szCs w:val="28"/>
        </w:rPr>
      </w:pPr>
      <w:r w:rsidRPr="004157C4">
        <w:rPr>
          <w:bCs/>
          <w:sz w:val="28"/>
          <w:szCs w:val="28"/>
        </w:rPr>
        <w:t>- увеличение о</w:t>
      </w:r>
      <w:r w:rsidRPr="004157C4">
        <w:rPr>
          <w:sz w:val="28"/>
          <w:szCs w:val="28"/>
        </w:rPr>
        <w:t>хвата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 Батайска с 33,4% до 56,65%;</w:t>
      </w:r>
    </w:p>
    <w:p w14:paraId="00F94D68" w14:textId="6C7CCD91" w:rsidR="00DD6181" w:rsidRPr="004157C4" w:rsidRDefault="00DD6181" w:rsidP="00DD6181">
      <w:pPr>
        <w:ind w:firstLine="708"/>
        <w:jc w:val="both"/>
        <w:rPr>
          <w:sz w:val="28"/>
          <w:szCs w:val="28"/>
        </w:rPr>
      </w:pPr>
      <w:r w:rsidRPr="004157C4">
        <w:rPr>
          <w:sz w:val="28"/>
          <w:szCs w:val="28"/>
        </w:rPr>
        <w:t>- увеличение количества трудового участия заинтересованных лиц в выполнении минимального перечня работ по благоустройству дворовых территорий на 5% ежегодно;</w:t>
      </w:r>
    </w:p>
    <w:p w14:paraId="771B2DCC" w14:textId="77777777" w:rsidR="00DD6181" w:rsidRPr="004157C4" w:rsidRDefault="00DD6181" w:rsidP="00DD6181">
      <w:pPr>
        <w:ind w:firstLine="317"/>
        <w:jc w:val="both"/>
        <w:rPr>
          <w:bCs/>
          <w:sz w:val="28"/>
          <w:szCs w:val="28"/>
        </w:rPr>
      </w:pPr>
      <w:r w:rsidRPr="004157C4">
        <w:rPr>
          <w:bCs/>
          <w:sz w:val="28"/>
          <w:szCs w:val="28"/>
        </w:rPr>
        <w:t>-увеличение доли благоустроенных территорий общественного пользования от общего количества общественных территорий с 25% до 75%.</w:t>
      </w:r>
    </w:p>
    <w:p w14:paraId="68B8F2F4" w14:textId="77777777" w:rsidR="00483BFF" w:rsidRPr="004157C4" w:rsidRDefault="00483BFF" w:rsidP="006E01CE">
      <w:pPr>
        <w:widowControl w:val="0"/>
        <w:spacing w:line="228" w:lineRule="auto"/>
        <w:jc w:val="center"/>
        <w:rPr>
          <w:color w:val="000000" w:themeColor="text1"/>
          <w:sz w:val="28"/>
          <w:szCs w:val="28"/>
        </w:rPr>
      </w:pPr>
    </w:p>
    <w:p w14:paraId="1A4D6C29" w14:textId="77777777" w:rsidR="006E01CE" w:rsidRPr="004157C4" w:rsidRDefault="006E01CE" w:rsidP="006E01CE">
      <w:pPr>
        <w:widowControl w:val="0"/>
        <w:spacing w:line="228" w:lineRule="auto"/>
        <w:jc w:val="center"/>
        <w:rPr>
          <w:sz w:val="28"/>
          <w:szCs w:val="28"/>
        </w:rPr>
      </w:pPr>
      <w:r w:rsidRPr="004157C4">
        <w:rPr>
          <w:sz w:val="28"/>
          <w:szCs w:val="28"/>
        </w:rPr>
        <w:t xml:space="preserve">3. Сведения о взаимосвязи </w:t>
      </w:r>
    </w:p>
    <w:p w14:paraId="273B1B7E" w14:textId="77777777" w:rsidR="006E01CE" w:rsidRPr="004157C4" w:rsidRDefault="006E01CE" w:rsidP="006E01CE">
      <w:pPr>
        <w:widowControl w:val="0"/>
        <w:spacing w:line="228" w:lineRule="auto"/>
        <w:jc w:val="center"/>
        <w:rPr>
          <w:sz w:val="28"/>
          <w:szCs w:val="28"/>
        </w:rPr>
      </w:pPr>
      <w:r w:rsidRPr="004157C4">
        <w:rPr>
          <w:sz w:val="28"/>
          <w:szCs w:val="28"/>
        </w:rPr>
        <w:t xml:space="preserve">со стратегическими приоритетами, целями </w:t>
      </w:r>
    </w:p>
    <w:p w14:paraId="219A65E6" w14:textId="77777777" w:rsidR="006E01CE" w:rsidRPr="004157C4" w:rsidRDefault="006E01CE" w:rsidP="006E01CE">
      <w:pPr>
        <w:widowControl w:val="0"/>
        <w:spacing w:line="228" w:lineRule="auto"/>
        <w:jc w:val="center"/>
        <w:rPr>
          <w:sz w:val="28"/>
          <w:szCs w:val="28"/>
        </w:rPr>
      </w:pPr>
      <w:r w:rsidRPr="004157C4">
        <w:rPr>
          <w:sz w:val="28"/>
          <w:szCs w:val="28"/>
        </w:rPr>
        <w:t>и показателями государственн</w:t>
      </w:r>
      <w:r w:rsidR="00AA0A5F" w:rsidRPr="004157C4">
        <w:rPr>
          <w:sz w:val="28"/>
          <w:szCs w:val="28"/>
        </w:rPr>
        <w:t>ой</w:t>
      </w:r>
      <w:r w:rsidRPr="004157C4">
        <w:rPr>
          <w:sz w:val="28"/>
          <w:szCs w:val="28"/>
        </w:rPr>
        <w:t xml:space="preserve"> программ</w:t>
      </w:r>
      <w:r w:rsidR="00B41058" w:rsidRPr="004157C4">
        <w:rPr>
          <w:sz w:val="28"/>
          <w:szCs w:val="28"/>
        </w:rPr>
        <w:t>ы</w:t>
      </w:r>
      <w:r w:rsidRPr="004157C4">
        <w:rPr>
          <w:sz w:val="28"/>
          <w:szCs w:val="28"/>
        </w:rPr>
        <w:t xml:space="preserve"> Рос</w:t>
      </w:r>
      <w:r w:rsidR="00543F5B" w:rsidRPr="004157C4">
        <w:rPr>
          <w:sz w:val="28"/>
          <w:szCs w:val="28"/>
        </w:rPr>
        <w:t>тов</w:t>
      </w:r>
      <w:r w:rsidRPr="004157C4">
        <w:rPr>
          <w:sz w:val="28"/>
          <w:szCs w:val="28"/>
        </w:rPr>
        <w:t xml:space="preserve">ской </w:t>
      </w:r>
      <w:r w:rsidR="00543F5B" w:rsidRPr="004157C4">
        <w:rPr>
          <w:sz w:val="28"/>
          <w:szCs w:val="28"/>
        </w:rPr>
        <w:t>области</w:t>
      </w:r>
    </w:p>
    <w:p w14:paraId="3B43FA14" w14:textId="77777777" w:rsidR="006E01CE" w:rsidRPr="004157C4" w:rsidRDefault="006E01CE" w:rsidP="006E01CE">
      <w:pPr>
        <w:widowControl w:val="0"/>
        <w:spacing w:line="228" w:lineRule="auto"/>
        <w:ind w:firstLine="709"/>
        <w:jc w:val="both"/>
        <w:rPr>
          <w:sz w:val="28"/>
          <w:szCs w:val="28"/>
        </w:rPr>
      </w:pPr>
    </w:p>
    <w:p w14:paraId="39DD9CB8" w14:textId="0AE734EE" w:rsidR="00DB410D" w:rsidRPr="004157C4" w:rsidRDefault="006E01CE" w:rsidP="00E72889">
      <w:pPr>
        <w:widowControl w:val="0"/>
        <w:spacing w:line="228" w:lineRule="auto"/>
        <w:ind w:firstLine="709"/>
        <w:jc w:val="both"/>
        <w:rPr>
          <w:color w:val="000000" w:themeColor="text1"/>
          <w:sz w:val="28"/>
          <w:szCs w:val="28"/>
        </w:rPr>
      </w:pPr>
      <w:r w:rsidRPr="004157C4">
        <w:rPr>
          <w:sz w:val="28"/>
          <w:szCs w:val="28"/>
        </w:rPr>
        <w:t>Взаимосвязь с государственной программой Ро</w:t>
      </w:r>
      <w:r w:rsidR="00700E25" w:rsidRPr="004157C4">
        <w:rPr>
          <w:sz w:val="28"/>
          <w:szCs w:val="28"/>
        </w:rPr>
        <w:t>стов</w:t>
      </w:r>
      <w:r w:rsidRPr="004157C4">
        <w:rPr>
          <w:sz w:val="28"/>
          <w:szCs w:val="28"/>
        </w:rPr>
        <w:t xml:space="preserve">ской </w:t>
      </w:r>
      <w:r w:rsidR="00EF2103" w:rsidRPr="004157C4">
        <w:rPr>
          <w:sz w:val="28"/>
          <w:szCs w:val="28"/>
        </w:rPr>
        <w:t>области</w:t>
      </w:r>
      <w:r w:rsidRPr="004157C4">
        <w:rPr>
          <w:sz w:val="28"/>
          <w:szCs w:val="28"/>
        </w:rPr>
        <w:t xml:space="preserve"> «</w:t>
      </w:r>
      <w:r w:rsidR="00C95294" w:rsidRPr="004157C4">
        <w:rPr>
          <w:sz w:val="28"/>
          <w:szCs w:val="28"/>
        </w:rPr>
        <w:t>Формирование</w:t>
      </w:r>
      <w:r w:rsidR="00B97C39">
        <w:rPr>
          <w:sz w:val="28"/>
          <w:szCs w:val="28"/>
        </w:rPr>
        <w:t xml:space="preserve"> </w:t>
      </w:r>
      <w:r w:rsidR="00C95294" w:rsidRPr="004157C4">
        <w:rPr>
          <w:sz w:val="28"/>
          <w:szCs w:val="28"/>
        </w:rPr>
        <w:t>современной городской среды на территории Ростовской области</w:t>
      </w:r>
      <w:r w:rsidRPr="004157C4">
        <w:rPr>
          <w:sz w:val="28"/>
          <w:szCs w:val="28"/>
        </w:rPr>
        <w:t xml:space="preserve">», утвержденной Постановлением Правительства </w:t>
      </w:r>
      <w:r w:rsidR="00DB410D" w:rsidRPr="004157C4">
        <w:rPr>
          <w:sz w:val="28"/>
          <w:szCs w:val="28"/>
        </w:rPr>
        <w:t>Ростовской области</w:t>
      </w:r>
      <w:r w:rsidRPr="004157C4">
        <w:rPr>
          <w:sz w:val="28"/>
          <w:szCs w:val="28"/>
        </w:rPr>
        <w:t xml:space="preserve"> от 3</w:t>
      </w:r>
      <w:r w:rsidR="00DB410D" w:rsidRPr="004157C4">
        <w:rPr>
          <w:sz w:val="28"/>
          <w:szCs w:val="28"/>
        </w:rPr>
        <w:t>1</w:t>
      </w:r>
      <w:r w:rsidRPr="004157C4">
        <w:rPr>
          <w:sz w:val="28"/>
          <w:szCs w:val="28"/>
        </w:rPr>
        <w:t>.</w:t>
      </w:r>
      <w:r w:rsidR="00DB410D" w:rsidRPr="004157C4">
        <w:rPr>
          <w:sz w:val="28"/>
          <w:szCs w:val="28"/>
        </w:rPr>
        <w:t>08</w:t>
      </w:r>
      <w:r w:rsidRPr="004157C4">
        <w:rPr>
          <w:sz w:val="28"/>
          <w:szCs w:val="28"/>
        </w:rPr>
        <w:t xml:space="preserve">.2017 № </w:t>
      </w:r>
      <w:r w:rsidR="00DB410D" w:rsidRPr="004157C4">
        <w:rPr>
          <w:sz w:val="28"/>
          <w:szCs w:val="28"/>
        </w:rPr>
        <w:t>597</w:t>
      </w:r>
      <w:r w:rsidRPr="004157C4">
        <w:rPr>
          <w:sz w:val="28"/>
          <w:szCs w:val="28"/>
        </w:rPr>
        <w:t xml:space="preserve">, обеспечивается путем формирования </w:t>
      </w:r>
      <w:r w:rsidR="00692EFF" w:rsidRPr="004157C4">
        <w:rPr>
          <w:sz w:val="28"/>
          <w:szCs w:val="28"/>
        </w:rPr>
        <w:t>муниципаль</w:t>
      </w:r>
      <w:r w:rsidRPr="004157C4">
        <w:rPr>
          <w:sz w:val="28"/>
          <w:szCs w:val="28"/>
        </w:rPr>
        <w:t xml:space="preserve">ной программы с учетом </w:t>
      </w:r>
      <w:r w:rsidRPr="004157C4">
        <w:rPr>
          <w:color w:val="000000" w:themeColor="text1"/>
          <w:sz w:val="28"/>
          <w:szCs w:val="28"/>
        </w:rPr>
        <w:t xml:space="preserve">параметров </w:t>
      </w:r>
      <w:r w:rsidR="00D12876" w:rsidRPr="004157C4">
        <w:rPr>
          <w:color w:val="000000" w:themeColor="text1"/>
          <w:sz w:val="28"/>
          <w:szCs w:val="28"/>
        </w:rPr>
        <w:t xml:space="preserve">государственной программы Ростовской области (в том числе в части показателей, декомпозируемых на уровень муниципального образования «Город </w:t>
      </w:r>
      <w:r w:rsidR="00595872" w:rsidRPr="004157C4">
        <w:rPr>
          <w:color w:val="000000" w:themeColor="text1"/>
          <w:sz w:val="28"/>
          <w:szCs w:val="28"/>
        </w:rPr>
        <w:t>Батайск</w:t>
      </w:r>
      <w:r w:rsidR="00D12876" w:rsidRPr="004157C4">
        <w:rPr>
          <w:color w:val="000000" w:themeColor="text1"/>
          <w:sz w:val="28"/>
          <w:szCs w:val="28"/>
        </w:rPr>
        <w:t>»)</w:t>
      </w:r>
      <w:r w:rsidR="00543F5B" w:rsidRPr="004157C4">
        <w:rPr>
          <w:color w:val="000000" w:themeColor="text1"/>
          <w:sz w:val="28"/>
          <w:szCs w:val="28"/>
        </w:rPr>
        <w:t>.</w:t>
      </w:r>
    </w:p>
    <w:p w14:paraId="05D21551" w14:textId="77777777" w:rsidR="001175D9" w:rsidRPr="004157C4" w:rsidRDefault="001175D9" w:rsidP="00E72889">
      <w:pPr>
        <w:widowControl w:val="0"/>
        <w:spacing w:line="228" w:lineRule="auto"/>
        <w:ind w:firstLine="709"/>
        <w:jc w:val="both"/>
        <w:rPr>
          <w:color w:val="000000" w:themeColor="text1"/>
          <w:sz w:val="28"/>
          <w:szCs w:val="28"/>
        </w:rPr>
      </w:pPr>
    </w:p>
    <w:p w14:paraId="67886910" w14:textId="77777777" w:rsidR="00DB410D" w:rsidRPr="004157C4" w:rsidRDefault="00DB410D" w:rsidP="00DB410D">
      <w:pPr>
        <w:widowControl w:val="0"/>
        <w:spacing w:line="228" w:lineRule="auto"/>
        <w:jc w:val="center"/>
        <w:rPr>
          <w:sz w:val="28"/>
          <w:szCs w:val="28"/>
        </w:rPr>
      </w:pPr>
      <w:r w:rsidRPr="004157C4">
        <w:rPr>
          <w:sz w:val="28"/>
          <w:szCs w:val="28"/>
        </w:rPr>
        <w:t xml:space="preserve">4. Задачи муниципального управления, способы их </w:t>
      </w:r>
    </w:p>
    <w:p w14:paraId="77338431" w14:textId="77777777" w:rsidR="00DB410D" w:rsidRPr="004157C4" w:rsidRDefault="00DB410D" w:rsidP="00DB410D">
      <w:pPr>
        <w:widowControl w:val="0"/>
        <w:spacing w:line="228" w:lineRule="auto"/>
        <w:jc w:val="center"/>
        <w:rPr>
          <w:sz w:val="28"/>
          <w:szCs w:val="28"/>
        </w:rPr>
      </w:pPr>
      <w:r w:rsidRPr="004157C4">
        <w:rPr>
          <w:sz w:val="28"/>
          <w:szCs w:val="28"/>
        </w:rPr>
        <w:t>эффективного решения в сфере реализации муниципальной программы</w:t>
      </w:r>
    </w:p>
    <w:p w14:paraId="0E6355E6" w14:textId="77777777" w:rsidR="00DB410D" w:rsidRPr="004157C4" w:rsidRDefault="00DB410D" w:rsidP="00DB410D">
      <w:pPr>
        <w:widowControl w:val="0"/>
        <w:spacing w:line="228" w:lineRule="auto"/>
        <w:ind w:firstLine="709"/>
        <w:jc w:val="both"/>
        <w:rPr>
          <w:sz w:val="28"/>
          <w:szCs w:val="28"/>
        </w:rPr>
      </w:pPr>
    </w:p>
    <w:p w14:paraId="13E3030B" w14:textId="77777777" w:rsidR="00160FEF" w:rsidRPr="004157C4" w:rsidRDefault="00160FEF" w:rsidP="00160FEF">
      <w:pPr>
        <w:widowControl w:val="0"/>
        <w:ind w:firstLine="709"/>
        <w:jc w:val="both"/>
        <w:rPr>
          <w:sz w:val="28"/>
          <w:szCs w:val="28"/>
          <w:shd w:val="clear" w:color="auto" w:fill="FFE779"/>
        </w:rPr>
      </w:pPr>
      <w:r w:rsidRPr="004157C4">
        <w:rPr>
          <w:sz w:val="28"/>
          <w:szCs w:val="28"/>
        </w:rPr>
        <w:t>Для достижения целей муниципальной программы поставлены следующие задачи муниципального управления:</w:t>
      </w:r>
    </w:p>
    <w:p w14:paraId="06F8701A" w14:textId="77777777" w:rsidR="006A24BE" w:rsidRPr="004157C4" w:rsidRDefault="00160FEF" w:rsidP="006A24BE">
      <w:pPr>
        <w:ind w:firstLine="709"/>
        <w:jc w:val="both"/>
        <w:rPr>
          <w:sz w:val="28"/>
          <w:szCs w:val="28"/>
        </w:rPr>
      </w:pPr>
      <w:r w:rsidRPr="004157C4">
        <w:rPr>
          <w:color w:val="000000" w:themeColor="text1"/>
          <w:sz w:val="28"/>
          <w:szCs w:val="28"/>
        </w:rPr>
        <w:t>1.</w:t>
      </w:r>
      <w:r w:rsidR="006A24BE" w:rsidRPr="004157C4">
        <w:rPr>
          <w:sz w:val="28"/>
          <w:szCs w:val="28"/>
        </w:rPr>
        <w:t>Повышение благоустроенности дворовых территорий многоквартирных домов города Батайска.</w:t>
      </w:r>
    </w:p>
    <w:p w14:paraId="03F14448" w14:textId="77777777" w:rsidR="00160FEF" w:rsidRPr="004157C4" w:rsidRDefault="00160FEF" w:rsidP="00DB410D">
      <w:pPr>
        <w:widowControl w:val="0"/>
        <w:ind w:firstLine="709"/>
        <w:jc w:val="both"/>
        <w:rPr>
          <w:sz w:val="28"/>
          <w:szCs w:val="28"/>
        </w:rPr>
      </w:pPr>
      <w:r w:rsidRPr="004157C4">
        <w:rPr>
          <w:sz w:val="28"/>
          <w:szCs w:val="28"/>
        </w:rPr>
        <w:t xml:space="preserve">2. </w:t>
      </w:r>
      <w:r w:rsidR="00C82299" w:rsidRPr="004157C4">
        <w:rPr>
          <w:sz w:val="28"/>
          <w:szCs w:val="28"/>
        </w:rPr>
        <w:t>Создание механизмов развития комфортной городской среды, комплексного развития города;</w:t>
      </w:r>
    </w:p>
    <w:p w14:paraId="59D51F6C" w14:textId="77777777" w:rsidR="00C82299" w:rsidRPr="004157C4" w:rsidRDefault="00C82299" w:rsidP="00DB410D">
      <w:pPr>
        <w:widowControl w:val="0"/>
        <w:ind w:firstLine="709"/>
        <w:jc w:val="both"/>
        <w:rPr>
          <w:sz w:val="28"/>
          <w:szCs w:val="28"/>
        </w:rPr>
      </w:pPr>
      <w:r w:rsidRPr="004157C4">
        <w:rPr>
          <w:sz w:val="28"/>
          <w:szCs w:val="28"/>
        </w:rPr>
        <w:t>3. Проведение мероприятий, направленных на привлечение граждан, организаций и иных лиц к решению вопросов в сфере благоустройства общественных территорий города.</w:t>
      </w:r>
    </w:p>
    <w:p w14:paraId="0533A27F" w14:textId="77777777" w:rsidR="004C2DCE" w:rsidRPr="004157C4" w:rsidRDefault="0059675D" w:rsidP="006A24BE">
      <w:pPr>
        <w:widowControl w:val="0"/>
        <w:spacing w:line="252" w:lineRule="auto"/>
        <w:jc w:val="both"/>
        <w:rPr>
          <w:sz w:val="28"/>
          <w:szCs w:val="28"/>
        </w:rPr>
      </w:pPr>
      <w:r w:rsidRPr="004157C4">
        <w:rPr>
          <w:sz w:val="28"/>
          <w:szCs w:val="28"/>
        </w:rPr>
        <w:tab/>
      </w:r>
    </w:p>
    <w:p w14:paraId="28ED934B" w14:textId="77777777" w:rsidR="00FA065A" w:rsidRPr="004157C4" w:rsidRDefault="00FA065A" w:rsidP="00DB410D">
      <w:pPr>
        <w:widowControl w:val="0"/>
        <w:ind w:firstLine="709"/>
        <w:jc w:val="both"/>
        <w:rPr>
          <w:sz w:val="28"/>
          <w:szCs w:val="28"/>
        </w:rPr>
      </w:pPr>
    </w:p>
    <w:p w14:paraId="3D385DB7" w14:textId="77777777" w:rsidR="00710B49" w:rsidRPr="004157C4" w:rsidRDefault="00710B49" w:rsidP="00FA065A">
      <w:pPr>
        <w:widowControl w:val="0"/>
        <w:ind w:firstLine="709"/>
        <w:jc w:val="center"/>
        <w:rPr>
          <w:sz w:val="28"/>
          <w:szCs w:val="28"/>
        </w:rPr>
        <w:sectPr w:rsidR="00710B49" w:rsidRPr="004157C4" w:rsidSect="009E3F4D">
          <w:footerReference w:type="even" r:id="rId13"/>
          <w:footerReference w:type="default" r:id="rId14"/>
          <w:pgSz w:w="11907" w:h="16840"/>
          <w:pgMar w:top="1134" w:right="708" w:bottom="1134" w:left="1701" w:header="720" w:footer="720" w:gutter="0"/>
          <w:cols w:space="720"/>
          <w:docGrid w:linePitch="272"/>
        </w:sectPr>
      </w:pPr>
    </w:p>
    <w:p w14:paraId="36701B89" w14:textId="77777777" w:rsidR="00FA065A" w:rsidRPr="004157C4" w:rsidRDefault="00FA065A" w:rsidP="00FA065A">
      <w:pPr>
        <w:widowControl w:val="0"/>
        <w:ind w:firstLine="709"/>
        <w:jc w:val="center"/>
        <w:rPr>
          <w:sz w:val="28"/>
          <w:szCs w:val="28"/>
        </w:rPr>
      </w:pPr>
      <w:r w:rsidRPr="004157C4">
        <w:rPr>
          <w:sz w:val="28"/>
          <w:szCs w:val="28"/>
          <w:lang w:val="en-US"/>
        </w:rPr>
        <w:t>II</w:t>
      </w:r>
      <w:r w:rsidRPr="004157C4">
        <w:rPr>
          <w:sz w:val="28"/>
          <w:szCs w:val="28"/>
        </w:rPr>
        <w:t>. Паспорт</w:t>
      </w:r>
    </w:p>
    <w:p w14:paraId="05DD1962" w14:textId="508DFE8F" w:rsidR="00FA065A" w:rsidRPr="004157C4" w:rsidRDefault="00FA065A" w:rsidP="00FA065A">
      <w:pPr>
        <w:widowControl w:val="0"/>
        <w:ind w:firstLine="709"/>
        <w:jc w:val="center"/>
        <w:rPr>
          <w:sz w:val="28"/>
          <w:szCs w:val="28"/>
        </w:rPr>
      </w:pPr>
      <w:r w:rsidRPr="004157C4">
        <w:rPr>
          <w:sz w:val="28"/>
          <w:szCs w:val="28"/>
        </w:rPr>
        <w:t xml:space="preserve">муниципальной программы города </w:t>
      </w:r>
      <w:r w:rsidR="0004546A" w:rsidRPr="004157C4">
        <w:rPr>
          <w:sz w:val="28"/>
          <w:szCs w:val="28"/>
        </w:rPr>
        <w:t>Батайска</w:t>
      </w:r>
    </w:p>
    <w:p w14:paraId="0E238A70" w14:textId="77777777" w:rsidR="00FA065A" w:rsidRPr="004157C4" w:rsidRDefault="00FA065A" w:rsidP="00FA065A">
      <w:pPr>
        <w:widowControl w:val="0"/>
        <w:ind w:firstLine="709"/>
        <w:jc w:val="center"/>
        <w:rPr>
          <w:b/>
          <w:kern w:val="2"/>
          <w:sz w:val="28"/>
          <w:szCs w:val="28"/>
        </w:rPr>
      </w:pPr>
      <w:r w:rsidRPr="004157C4">
        <w:rPr>
          <w:b/>
          <w:kern w:val="2"/>
          <w:sz w:val="28"/>
          <w:szCs w:val="28"/>
        </w:rPr>
        <w:t>«</w:t>
      </w:r>
      <w:r w:rsidRPr="004157C4">
        <w:rPr>
          <w:rStyle w:val="FontStyle39"/>
          <w:b w:val="0"/>
          <w:sz w:val="28"/>
          <w:szCs w:val="28"/>
        </w:rPr>
        <w:t xml:space="preserve">Формирование современной городской среды </w:t>
      </w:r>
      <w:r w:rsidR="00A47D9B" w:rsidRPr="004157C4">
        <w:rPr>
          <w:rStyle w:val="FontStyle39"/>
          <w:b w:val="0"/>
          <w:sz w:val="28"/>
          <w:szCs w:val="28"/>
        </w:rPr>
        <w:t>муниципального образования «Город Батайск»</w:t>
      </w:r>
    </w:p>
    <w:p w14:paraId="0482A942" w14:textId="77777777" w:rsidR="00606749" w:rsidRPr="004157C4" w:rsidRDefault="00606749" w:rsidP="00FA065A">
      <w:pPr>
        <w:widowControl w:val="0"/>
        <w:ind w:firstLine="709"/>
        <w:jc w:val="center"/>
        <w:rPr>
          <w:b/>
          <w:kern w:val="2"/>
          <w:sz w:val="28"/>
          <w:szCs w:val="28"/>
        </w:rPr>
      </w:pPr>
    </w:p>
    <w:p w14:paraId="23A3EFCB" w14:textId="77777777" w:rsidR="00606749" w:rsidRPr="004157C4" w:rsidRDefault="00606749" w:rsidP="00606749">
      <w:pPr>
        <w:widowControl w:val="0"/>
        <w:numPr>
          <w:ilvl w:val="0"/>
          <w:numId w:val="37"/>
        </w:numPr>
        <w:jc w:val="center"/>
        <w:rPr>
          <w:kern w:val="2"/>
          <w:sz w:val="28"/>
          <w:szCs w:val="28"/>
        </w:rPr>
      </w:pPr>
      <w:r w:rsidRPr="004157C4">
        <w:rPr>
          <w:kern w:val="2"/>
          <w:sz w:val="28"/>
          <w:szCs w:val="28"/>
        </w:rPr>
        <w:t>Основные положения</w:t>
      </w:r>
    </w:p>
    <w:p w14:paraId="6332F5AB" w14:textId="77777777" w:rsidR="00606749" w:rsidRPr="004157C4" w:rsidRDefault="00606749" w:rsidP="00FA065A">
      <w:pPr>
        <w:widowControl w:val="0"/>
        <w:ind w:firstLine="709"/>
        <w:jc w:val="center"/>
        <w:rPr>
          <w:b/>
          <w:kern w:val="2"/>
          <w:sz w:val="28"/>
          <w:szCs w:val="28"/>
        </w:rPr>
      </w:pPr>
    </w:p>
    <w:tbl>
      <w:tblPr>
        <w:tblW w:w="493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1"/>
        <w:gridCol w:w="5872"/>
      </w:tblGrid>
      <w:tr w:rsidR="0004546A" w:rsidRPr="004157C4" w14:paraId="7C19E80A" w14:textId="77777777" w:rsidTr="009E3F4D">
        <w:tc>
          <w:tcPr>
            <w:tcW w:w="2065" w:type="pct"/>
          </w:tcPr>
          <w:p w14:paraId="3507806E" w14:textId="77777777" w:rsidR="0004546A" w:rsidRPr="004157C4" w:rsidRDefault="0004546A" w:rsidP="0004546A">
            <w:pPr>
              <w:widowControl w:val="0"/>
              <w:rPr>
                <w:kern w:val="2"/>
                <w:sz w:val="28"/>
                <w:szCs w:val="28"/>
              </w:rPr>
            </w:pPr>
            <w:r w:rsidRPr="004157C4">
              <w:rPr>
                <w:kern w:val="2"/>
                <w:sz w:val="28"/>
                <w:szCs w:val="28"/>
              </w:rPr>
              <w:t>Куратор муниципальной программы города Батайска</w:t>
            </w:r>
          </w:p>
        </w:tc>
        <w:tc>
          <w:tcPr>
            <w:tcW w:w="2935" w:type="pct"/>
            <w:tcBorders>
              <w:top w:val="single" w:sz="4" w:space="0" w:color="auto"/>
              <w:left w:val="nil"/>
              <w:bottom w:val="single" w:sz="4" w:space="0" w:color="auto"/>
              <w:right w:val="single" w:sz="4" w:space="0" w:color="auto"/>
            </w:tcBorders>
          </w:tcPr>
          <w:p w14:paraId="59A77042" w14:textId="2961DA3B" w:rsidR="0004546A" w:rsidRPr="004157C4" w:rsidRDefault="001A2E48" w:rsidP="0004546A">
            <w:pPr>
              <w:widowControl w:val="0"/>
              <w:jc w:val="both"/>
              <w:rPr>
                <w:sz w:val="28"/>
              </w:rPr>
            </w:pPr>
            <w:r>
              <w:rPr>
                <w:sz w:val="28"/>
              </w:rPr>
              <w:t>Шевцов Дмитрий Александрович</w:t>
            </w:r>
            <w:r w:rsidR="0004546A" w:rsidRPr="004157C4">
              <w:rPr>
                <w:sz w:val="28"/>
              </w:rPr>
              <w:t xml:space="preserve"> – заместитель главы Администрации города Батайска по жилищно-коммунальному хозяйству</w:t>
            </w:r>
            <w:r w:rsidR="0004546A" w:rsidRPr="004157C4">
              <w:rPr>
                <w:sz w:val="28"/>
              </w:rPr>
              <w:tab/>
            </w:r>
            <w:r w:rsidR="0004546A" w:rsidRPr="004157C4">
              <w:rPr>
                <w:sz w:val="28"/>
              </w:rPr>
              <w:tab/>
            </w:r>
            <w:r w:rsidR="0004546A" w:rsidRPr="004157C4">
              <w:rPr>
                <w:sz w:val="28"/>
              </w:rPr>
              <w:tab/>
            </w:r>
            <w:r w:rsidR="0004546A" w:rsidRPr="004157C4">
              <w:rPr>
                <w:sz w:val="28"/>
              </w:rPr>
              <w:tab/>
            </w:r>
          </w:p>
          <w:p w14:paraId="078A7889" w14:textId="77777777" w:rsidR="0004546A" w:rsidRPr="004157C4" w:rsidRDefault="0004546A" w:rsidP="0004546A">
            <w:pPr>
              <w:widowControl w:val="0"/>
              <w:jc w:val="both"/>
              <w:rPr>
                <w:sz w:val="28"/>
              </w:rPr>
            </w:pPr>
            <w:r w:rsidRPr="004157C4">
              <w:rPr>
                <w:sz w:val="28"/>
              </w:rPr>
              <w:tab/>
            </w:r>
            <w:r w:rsidRPr="004157C4">
              <w:rPr>
                <w:sz w:val="28"/>
              </w:rPr>
              <w:tab/>
            </w:r>
            <w:r w:rsidRPr="004157C4">
              <w:rPr>
                <w:sz w:val="28"/>
              </w:rPr>
              <w:tab/>
            </w:r>
            <w:r w:rsidRPr="004157C4">
              <w:rPr>
                <w:sz w:val="28"/>
              </w:rPr>
              <w:tab/>
            </w:r>
          </w:p>
          <w:p w14:paraId="7BD6D798" w14:textId="60207EA5" w:rsidR="0004546A" w:rsidRPr="004157C4" w:rsidRDefault="0004546A" w:rsidP="0004546A">
            <w:pPr>
              <w:widowControl w:val="0"/>
              <w:rPr>
                <w:kern w:val="2"/>
                <w:sz w:val="28"/>
                <w:szCs w:val="28"/>
              </w:rPr>
            </w:pPr>
          </w:p>
        </w:tc>
      </w:tr>
      <w:tr w:rsidR="0004546A" w:rsidRPr="004157C4" w14:paraId="7E823A91" w14:textId="77777777" w:rsidTr="009E3F4D">
        <w:tc>
          <w:tcPr>
            <w:tcW w:w="2065" w:type="pct"/>
          </w:tcPr>
          <w:p w14:paraId="08E7B15C" w14:textId="77777777" w:rsidR="0004546A" w:rsidRPr="004157C4" w:rsidRDefault="0004546A" w:rsidP="0004546A">
            <w:pPr>
              <w:widowControl w:val="0"/>
              <w:rPr>
                <w:kern w:val="2"/>
                <w:sz w:val="28"/>
                <w:szCs w:val="28"/>
              </w:rPr>
            </w:pPr>
            <w:r w:rsidRPr="004157C4">
              <w:rPr>
                <w:kern w:val="2"/>
                <w:sz w:val="28"/>
                <w:szCs w:val="28"/>
              </w:rPr>
              <w:t>Ответственный исполнитель муниципальной программы города Батайска</w:t>
            </w:r>
          </w:p>
        </w:tc>
        <w:tc>
          <w:tcPr>
            <w:tcW w:w="2935" w:type="pct"/>
            <w:tcBorders>
              <w:top w:val="single" w:sz="4" w:space="0" w:color="auto"/>
              <w:left w:val="nil"/>
              <w:bottom w:val="nil"/>
              <w:right w:val="single" w:sz="4" w:space="0" w:color="auto"/>
            </w:tcBorders>
          </w:tcPr>
          <w:p w14:paraId="11DC3957" w14:textId="7495D06B" w:rsidR="0004546A" w:rsidRPr="004157C4" w:rsidRDefault="0004546A" w:rsidP="0004546A">
            <w:pPr>
              <w:widowControl w:val="0"/>
              <w:jc w:val="both"/>
              <w:rPr>
                <w:sz w:val="28"/>
              </w:rPr>
            </w:pPr>
            <w:r w:rsidRPr="004157C4">
              <w:rPr>
                <w:sz w:val="28"/>
              </w:rPr>
              <w:t>Управление жилищно-коммунального хозяйства города Батайска (</w:t>
            </w:r>
            <w:r w:rsidR="00961591">
              <w:rPr>
                <w:sz w:val="28"/>
              </w:rPr>
              <w:t>Клыкова Светлана Владимировна</w:t>
            </w:r>
            <w:r w:rsidRPr="004157C4">
              <w:rPr>
                <w:sz w:val="28"/>
              </w:rPr>
              <w:t xml:space="preserve"> – </w:t>
            </w:r>
            <w:r w:rsidR="00961591">
              <w:rPr>
                <w:sz w:val="28"/>
              </w:rPr>
              <w:t xml:space="preserve">и.о. </w:t>
            </w:r>
            <w:r w:rsidRPr="004157C4">
              <w:rPr>
                <w:sz w:val="28"/>
              </w:rPr>
              <w:t>начальник</w:t>
            </w:r>
            <w:r w:rsidR="00961591">
              <w:rPr>
                <w:sz w:val="28"/>
              </w:rPr>
              <w:t>а</w:t>
            </w:r>
            <w:r w:rsidRPr="004157C4">
              <w:rPr>
                <w:sz w:val="28"/>
              </w:rPr>
              <w:t xml:space="preserve"> Управления)</w:t>
            </w:r>
          </w:p>
          <w:p w14:paraId="3B8BD54A" w14:textId="663ECA1A" w:rsidR="0004546A" w:rsidRPr="004157C4" w:rsidRDefault="0004546A" w:rsidP="0004546A">
            <w:pPr>
              <w:widowControl w:val="0"/>
              <w:rPr>
                <w:kern w:val="2"/>
                <w:sz w:val="28"/>
                <w:szCs w:val="28"/>
              </w:rPr>
            </w:pPr>
          </w:p>
        </w:tc>
      </w:tr>
      <w:tr w:rsidR="000F2320" w:rsidRPr="004157C4" w14:paraId="315CEA9B" w14:textId="77777777" w:rsidTr="009E3F4D">
        <w:tc>
          <w:tcPr>
            <w:tcW w:w="2065" w:type="pct"/>
          </w:tcPr>
          <w:p w14:paraId="650DBFD7" w14:textId="77777777" w:rsidR="000F2320" w:rsidRPr="004157C4" w:rsidRDefault="000F2320" w:rsidP="00A47D9B">
            <w:pPr>
              <w:widowControl w:val="0"/>
              <w:rPr>
                <w:kern w:val="2"/>
                <w:sz w:val="28"/>
                <w:szCs w:val="28"/>
              </w:rPr>
            </w:pPr>
            <w:r w:rsidRPr="004157C4">
              <w:rPr>
                <w:kern w:val="2"/>
                <w:sz w:val="28"/>
                <w:szCs w:val="28"/>
              </w:rPr>
              <w:t xml:space="preserve">Период реализации муниципальной программы города </w:t>
            </w:r>
            <w:r w:rsidR="00A47D9B" w:rsidRPr="004157C4">
              <w:rPr>
                <w:kern w:val="2"/>
                <w:sz w:val="28"/>
                <w:szCs w:val="28"/>
              </w:rPr>
              <w:t>Батайска</w:t>
            </w:r>
          </w:p>
        </w:tc>
        <w:tc>
          <w:tcPr>
            <w:tcW w:w="2935" w:type="pct"/>
          </w:tcPr>
          <w:p w14:paraId="5B857BFD" w14:textId="77777777" w:rsidR="000F2320" w:rsidRPr="004157C4" w:rsidRDefault="000F2320" w:rsidP="00593211">
            <w:pPr>
              <w:widowControl w:val="0"/>
              <w:rPr>
                <w:kern w:val="2"/>
                <w:sz w:val="28"/>
                <w:szCs w:val="28"/>
              </w:rPr>
            </w:pPr>
            <w:r w:rsidRPr="004157C4">
              <w:rPr>
                <w:kern w:val="2"/>
                <w:sz w:val="28"/>
                <w:szCs w:val="28"/>
              </w:rPr>
              <w:t>Этап I: 2018 – 2024 годы;</w:t>
            </w:r>
          </w:p>
          <w:p w14:paraId="2AF26D6E" w14:textId="4472B835" w:rsidR="000F2320" w:rsidRPr="004157C4" w:rsidRDefault="000F2320" w:rsidP="00593211">
            <w:pPr>
              <w:widowControl w:val="0"/>
              <w:rPr>
                <w:kern w:val="2"/>
                <w:sz w:val="28"/>
                <w:szCs w:val="28"/>
              </w:rPr>
            </w:pPr>
            <w:r w:rsidRPr="004157C4">
              <w:rPr>
                <w:kern w:val="2"/>
                <w:sz w:val="28"/>
                <w:szCs w:val="28"/>
              </w:rPr>
              <w:t>Этап I</w:t>
            </w:r>
            <w:r w:rsidRPr="004157C4">
              <w:rPr>
                <w:kern w:val="2"/>
                <w:sz w:val="28"/>
                <w:szCs w:val="28"/>
                <w:lang w:val="en-US"/>
              </w:rPr>
              <w:t>I</w:t>
            </w:r>
            <w:r w:rsidRPr="004157C4">
              <w:rPr>
                <w:kern w:val="2"/>
                <w:sz w:val="28"/>
                <w:szCs w:val="28"/>
              </w:rPr>
              <w:t>: 2025</w:t>
            </w:r>
            <w:r w:rsidR="00C2142D" w:rsidRPr="004157C4">
              <w:rPr>
                <w:kern w:val="2"/>
                <w:sz w:val="28"/>
                <w:szCs w:val="28"/>
              </w:rPr>
              <w:t xml:space="preserve"> – </w:t>
            </w:r>
            <w:r w:rsidRPr="004157C4">
              <w:rPr>
                <w:kern w:val="2"/>
                <w:sz w:val="28"/>
                <w:szCs w:val="28"/>
              </w:rPr>
              <w:t>20</w:t>
            </w:r>
            <w:r w:rsidR="001A2E48">
              <w:rPr>
                <w:kern w:val="2"/>
                <w:sz w:val="28"/>
                <w:szCs w:val="28"/>
              </w:rPr>
              <w:t>27</w:t>
            </w:r>
            <w:r w:rsidRPr="004157C4">
              <w:rPr>
                <w:kern w:val="2"/>
                <w:sz w:val="28"/>
                <w:szCs w:val="28"/>
              </w:rPr>
              <w:t xml:space="preserve"> годы</w:t>
            </w:r>
          </w:p>
        </w:tc>
      </w:tr>
      <w:tr w:rsidR="000F2320" w:rsidRPr="004157C4" w14:paraId="1DD38240" w14:textId="77777777" w:rsidTr="009E3F4D">
        <w:tc>
          <w:tcPr>
            <w:tcW w:w="2065" w:type="pct"/>
          </w:tcPr>
          <w:p w14:paraId="54A10763" w14:textId="77777777" w:rsidR="000F2320" w:rsidRPr="004157C4" w:rsidRDefault="000F2320" w:rsidP="004224EE">
            <w:pPr>
              <w:widowControl w:val="0"/>
              <w:rPr>
                <w:kern w:val="2"/>
                <w:sz w:val="28"/>
                <w:szCs w:val="28"/>
              </w:rPr>
            </w:pPr>
            <w:r w:rsidRPr="004157C4">
              <w:rPr>
                <w:kern w:val="2"/>
                <w:sz w:val="28"/>
                <w:szCs w:val="28"/>
              </w:rPr>
              <w:t xml:space="preserve">Цель муниципальной программы города </w:t>
            </w:r>
            <w:r w:rsidR="004224EE" w:rsidRPr="004157C4">
              <w:rPr>
                <w:kern w:val="2"/>
                <w:sz w:val="28"/>
                <w:szCs w:val="28"/>
              </w:rPr>
              <w:t>Батайска</w:t>
            </w:r>
          </w:p>
        </w:tc>
        <w:tc>
          <w:tcPr>
            <w:tcW w:w="2935" w:type="pct"/>
          </w:tcPr>
          <w:p w14:paraId="40A53AF4" w14:textId="77777777" w:rsidR="000F1411" w:rsidRPr="004157C4" w:rsidRDefault="00A47D9B" w:rsidP="00A47D9B">
            <w:pPr>
              <w:widowControl w:val="0"/>
              <w:rPr>
                <w:color w:val="000000" w:themeColor="text1"/>
                <w:kern w:val="2"/>
                <w:sz w:val="28"/>
                <w:szCs w:val="28"/>
              </w:rPr>
            </w:pPr>
            <w:r w:rsidRPr="004157C4">
              <w:rPr>
                <w:color w:val="000000" w:themeColor="text1"/>
                <w:sz w:val="28"/>
                <w:szCs w:val="28"/>
              </w:rPr>
              <w:t>Повышение уровня благоустройства территории муниципального образования «Город Батайск»</w:t>
            </w:r>
          </w:p>
        </w:tc>
      </w:tr>
      <w:tr w:rsidR="000F2320" w:rsidRPr="004157C4" w14:paraId="66ECA6AB" w14:textId="77777777" w:rsidTr="009E3F4D">
        <w:tc>
          <w:tcPr>
            <w:tcW w:w="2065" w:type="pct"/>
          </w:tcPr>
          <w:p w14:paraId="5638A265" w14:textId="77777777" w:rsidR="000F2320" w:rsidRPr="004157C4" w:rsidRDefault="000F2320" w:rsidP="00593211">
            <w:pPr>
              <w:widowControl w:val="0"/>
              <w:rPr>
                <w:kern w:val="2"/>
                <w:sz w:val="28"/>
                <w:szCs w:val="28"/>
              </w:rPr>
            </w:pPr>
            <w:r w:rsidRPr="004157C4">
              <w:rPr>
                <w:kern w:val="2"/>
                <w:sz w:val="28"/>
                <w:szCs w:val="28"/>
              </w:rPr>
              <w:t xml:space="preserve">Объём финансового обеспечения за весь период реализации </w:t>
            </w:r>
          </w:p>
        </w:tc>
        <w:tc>
          <w:tcPr>
            <w:tcW w:w="2935" w:type="pct"/>
          </w:tcPr>
          <w:p w14:paraId="55BAF207" w14:textId="5A1F6B21" w:rsidR="000F2320" w:rsidRPr="004157C4" w:rsidRDefault="001A2E48" w:rsidP="00593211">
            <w:pPr>
              <w:widowControl w:val="0"/>
              <w:rPr>
                <w:kern w:val="2"/>
                <w:sz w:val="28"/>
                <w:szCs w:val="28"/>
              </w:rPr>
            </w:pPr>
            <w:r>
              <w:rPr>
                <w:sz w:val="28"/>
                <w:szCs w:val="28"/>
              </w:rPr>
              <w:t>271 132,1</w:t>
            </w:r>
            <w:r w:rsidR="000F2320" w:rsidRPr="004157C4">
              <w:rPr>
                <w:kern w:val="2"/>
                <w:sz w:val="28"/>
                <w:szCs w:val="28"/>
              </w:rPr>
              <w:t xml:space="preserve"> тыс. рублей, в том числе:</w:t>
            </w:r>
          </w:p>
          <w:p w14:paraId="7FE3E19D" w14:textId="5DA1C96F" w:rsidR="000F2320" w:rsidRPr="004157C4" w:rsidRDefault="000F2320" w:rsidP="00593211">
            <w:pPr>
              <w:widowControl w:val="0"/>
              <w:rPr>
                <w:kern w:val="2"/>
                <w:sz w:val="28"/>
                <w:szCs w:val="28"/>
              </w:rPr>
            </w:pPr>
            <w:r w:rsidRPr="004157C4">
              <w:rPr>
                <w:kern w:val="2"/>
                <w:sz w:val="28"/>
                <w:szCs w:val="28"/>
              </w:rPr>
              <w:t xml:space="preserve">этап I: </w:t>
            </w:r>
            <w:r w:rsidR="00D73EF4" w:rsidRPr="004157C4">
              <w:rPr>
                <w:sz w:val="28"/>
                <w:szCs w:val="28"/>
              </w:rPr>
              <w:t>14</w:t>
            </w:r>
            <w:r w:rsidR="001A2E48">
              <w:rPr>
                <w:sz w:val="28"/>
                <w:szCs w:val="28"/>
              </w:rPr>
              <w:t xml:space="preserve">1 541,4 </w:t>
            </w:r>
            <w:r w:rsidRPr="004157C4">
              <w:rPr>
                <w:kern w:val="2"/>
                <w:sz w:val="28"/>
                <w:szCs w:val="28"/>
              </w:rPr>
              <w:t>тыс.</w:t>
            </w:r>
            <w:r w:rsidR="001A2E48">
              <w:rPr>
                <w:kern w:val="2"/>
                <w:sz w:val="28"/>
                <w:szCs w:val="28"/>
              </w:rPr>
              <w:t xml:space="preserve"> </w:t>
            </w:r>
            <w:r w:rsidRPr="004157C4">
              <w:rPr>
                <w:kern w:val="2"/>
                <w:sz w:val="28"/>
                <w:szCs w:val="28"/>
              </w:rPr>
              <w:t>рублей;</w:t>
            </w:r>
          </w:p>
          <w:p w14:paraId="64533387" w14:textId="22B99EC3" w:rsidR="000F2320" w:rsidRPr="004157C4" w:rsidRDefault="000F2320" w:rsidP="00D73EF4">
            <w:pPr>
              <w:widowControl w:val="0"/>
              <w:rPr>
                <w:kern w:val="2"/>
                <w:sz w:val="28"/>
                <w:szCs w:val="28"/>
              </w:rPr>
            </w:pPr>
            <w:r w:rsidRPr="004157C4">
              <w:rPr>
                <w:kern w:val="2"/>
                <w:sz w:val="28"/>
                <w:szCs w:val="28"/>
              </w:rPr>
              <w:t xml:space="preserve">этап II: </w:t>
            </w:r>
            <w:r w:rsidR="001A2E48">
              <w:rPr>
                <w:kern w:val="2"/>
                <w:sz w:val="28"/>
                <w:szCs w:val="28"/>
              </w:rPr>
              <w:t>129 590,7</w:t>
            </w:r>
            <w:r w:rsidRPr="004157C4">
              <w:rPr>
                <w:kern w:val="2"/>
                <w:sz w:val="28"/>
                <w:szCs w:val="28"/>
              </w:rPr>
              <w:t xml:space="preserve"> тыс.</w:t>
            </w:r>
            <w:r w:rsidR="001A2E48">
              <w:rPr>
                <w:kern w:val="2"/>
                <w:sz w:val="28"/>
                <w:szCs w:val="28"/>
              </w:rPr>
              <w:t xml:space="preserve"> </w:t>
            </w:r>
            <w:r w:rsidRPr="004157C4">
              <w:rPr>
                <w:kern w:val="2"/>
                <w:sz w:val="28"/>
                <w:szCs w:val="28"/>
              </w:rPr>
              <w:t>рублей</w:t>
            </w:r>
          </w:p>
        </w:tc>
      </w:tr>
      <w:tr w:rsidR="000F2320" w:rsidRPr="004157C4" w14:paraId="20C7F437" w14:textId="77777777" w:rsidTr="009E3F4D">
        <w:tc>
          <w:tcPr>
            <w:tcW w:w="2065" w:type="pct"/>
          </w:tcPr>
          <w:p w14:paraId="1FC2EC27" w14:textId="77777777" w:rsidR="000F2320" w:rsidRPr="004157C4" w:rsidRDefault="00230BF1" w:rsidP="004224EE">
            <w:pPr>
              <w:widowControl w:val="0"/>
              <w:rPr>
                <w:kern w:val="2"/>
                <w:sz w:val="28"/>
                <w:szCs w:val="28"/>
              </w:rPr>
            </w:pPr>
            <w:r w:rsidRPr="004157C4">
              <w:rPr>
                <w:color w:val="000000"/>
                <w:sz w:val="28"/>
                <w:szCs w:val="28"/>
                <w:shd w:val="clear" w:color="auto" w:fill="FFFFFF"/>
              </w:rPr>
              <w:t>Связь с национальными целями развития</w:t>
            </w:r>
            <w:r w:rsidR="004224EE" w:rsidRPr="004157C4">
              <w:rPr>
                <w:color w:val="000000"/>
                <w:sz w:val="28"/>
                <w:szCs w:val="28"/>
                <w:shd w:val="clear" w:color="auto" w:fill="FFFFFF"/>
              </w:rPr>
              <w:t>/</w:t>
            </w:r>
            <w:r w:rsidRPr="004157C4">
              <w:rPr>
                <w:color w:val="000000"/>
                <w:sz w:val="28"/>
                <w:szCs w:val="28"/>
                <w:shd w:val="clear" w:color="auto" w:fill="FFFFFF"/>
              </w:rPr>
              <w:t xml:space="preserve"> государственными программами </w:t>
            </w:r>
          </w:p>
        </w:tc>
        <w:tc>
          <w:tcPr>
            <w:tcW w:w="2935" w:type="pct"/>
          </w:tcPr>
          <w:p w14:paraId="2D16FBA3" w14:textId="77777777" w:rsidR="00A5528D" w:rsidRPr="004157C4" w:rsidRDefault="00A5528D" w:rsidP="00AD20D1">
            <w:pPr>
              <w:widowControl w:val="0"/>
              <w:rPr>
                <w:kern w:val="2"/>
                <w:sz w:val="28"/>
                <w:szCs w:val="28"/>
              </w:rPr>
            </w:pPr>
            <w:r w:rsidRPr="004157C4">
              <w:rPr>
                <w:kern w:val="2"/>
                <w:sz w:val="28"/>
                <w:szCs w:val="28"/>
              </w:rPr>
              <w:t xml:space="preserve">Национальная цель - </w:t>
            </w:r>
            <w:r w:rsidRPr="004157C4">
              <w:rPr>
                <w:sz w:val="28"/>
                <w:szCs w:val="28"/>
              </w:rPr>
              <w:t>комфортная и безопасная среда для жизни</w:t>
            </w:r>
            <w:r w:rsidRPr="004157C4">
              <w:rPr>
                <w:kern w:val="2"/>
                <w:sz w:val="28"/>
                <w:szCs w:val="28"/>
              </w:rPr>
              <w:t xml:space="preserve"> </w:t>
            </w:r>
          </w:p>
          <w:p w14:paraId="13EA5B94" w14:textId="20B208F6" w:rsidR="000F2320" w:rsidRPr="004157C4" w:rsidRDefault="00A5528D" w:rsidP="00AD20D1">
            <w:pPr>
              <w:widowControl w:val="0"/>
              <w:rPr>
                <w:color w:val="FF0000"/>
                <w:kern w:val="2"/>
                <w:sz w:val="28"/>
                <w:szCs w:val="28"/>
              </w:rPr>
            </w:pPr>
            <w:r w:rsidRPr="004157C4">
              <w:rPr>
                <w:kern w:val="2"/>
                <w:sz w:val="28"/>
                <w:szCs w:val="28"/>
              </w:rPr>
              <w:t>Г</w:t>
            </w:r>
            <w:r w:rsidR="000F2320" w:rsidRPr="004157C4">
              <w:rPr>
                <w:kern w:val="2"/>
                <w:sz w:val="28"/>
                <w:szCs w:val="28"/>
              </w:rPr>
              <w:t>осударственная программа Ростовской области «Формирование современной городской среды на территории Ростовской области», утверждённая постановлением Правительства Ростовской области от 31.08.2017 № 597</w:t>
            </w:r>
          </w:p>
        </w:tc>
      </w:tr>
    </w:tbl>
    <w:p w14:paraId="31F0A558" w14:textId="77777777" w:rsidR="00251238" w:rsidRPr="004157C4" w:rsidRDefault="00251238" w:rsidP="00FA065A">
      <w:pPr>
        <w:widowControl w:val="0"/>
        <w:ind w:firstLine="709"/>
        <w:jc w:val="center"/>
        <w:rPr>
          <w:b/>
          <w:kern w:val="2"/>
          <w:sz w:val="28"/>
          <w:szCs w:val="28"/>
        </w:rPr>
        <w:sectPr w:rsidR="00251238" w:rsidRPr="004157C4" w:rsidSect="006E01CE">
          <w:pgSz w:w="11907" w:h="16840"/>
          <w:pgMar w:top="964" w:right="851" w:bottom="1134" w:left="1135" w:header="720" w:footer="720" w:gutter="0"/>
          <w:cols w:space="720"/>
          <w:docGrid w:linePitch="272"/>
        </w:sectPr>
      </w:pPr>
    </w:p>
    <w:p w14:paraId="7803DFC1" w14:textId="77777777" w:rsidR="00FA065A" w:rsidRPr="004157C4" w:rsidRDefault="00251238" w:rsidP="00251238">
      <w:pPr>
        <w:widowControl w:val="0"/>
        <w:numPr>
          <w:ilvl w:val="0"/>
          <w:numId w:val="37"/>
        </w:numPr>
        <w:jc w:val="center"/>
        <w:rPr>
          <w:kern w:val="2"/>
          <w:sz w:val="28"/>
          <w:szCs w:val="28"/>
        </w:rPr>
      </w:pPr>
      <w:r w:rsidRPr="004157C4">
        <w:rPr>
          <w:kern w:val="2"/>
          <w:sz w:val="28"/>
          <w:szCs w:val="28"/>
        </w:rPr>
        <w:t xml:space="preserve">Показатели муниципальной программы города </w:t>
      </w:r>
      <w:r w:rsidR="00D73EF4" w:rsidRPr="004157C4">
        <w:rPr>
          <w:kern w:val="2"/>
          <w:sz w:val="28"/>
          <w:szCs w:val="28"/>
        </w:rPr>
        <w:t>Батайска</w:t>
      </w:r>
    </w:p>
    <w:p w14:paraId="47ABF78F" w14:textId="77777777" w:rsidR="00251238" w:rsidRPr="004157C4" w:rsidRDefault="00251238" w:rsidP="00251238">
      <w:pPr>
        <w:widowControl w:val="0"/>
        <w:ind w:left="1069"/>
        <w:rPr>
          <w:kern w:val="2"/>
          <w:sz w:val="28"/>
          <w:szCs w:val="28"/>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1393"/>
        <w:gridCol w:w="1178"/>
        <w:gridCol w:w="788"/>
        <w:gridCol w:w="794"/>
        <w:gridCol w:w="649"/>
        <w:gridCol w:w="655"/>
        <w:gridCol w:w="658"/>
        <w:gridCol w:w="655"/>
        <w:gridCol w:w="69"/>
        <w:gridCol w:w="459"/>
        <w:gridCol w:w="525"/>
        <w:gridCol w:w="1930"/>
        <w:gridCol w:w="1317"/>
        <w:gridCol w:w="2531"/>
        <w:gridCol w:w="1154"/>
        <w:gridCol w:w="57"/>
      </w:tblGrid>
      <w:tr w:rsidR="004C44C8" w:rsidRPr="004157C4" w14:paraId="4AEADCC3" w14:textId="77777777" w:rsidTr="009E3F4D">
        <w:trPr>
          <w:gridAfter w:val="1"/>
          <w:wAfter w:w="19" w:type="pct"/>
        </w:trPr>
        <w:tc>
          <w:tcPr>
            <w:tcW w:w="95" w:type="pct"/>
            <w:vMerge w:val="restart"/>
          </w:tcPr>
          <w:p w14:paraId="2B44F9F3" w14:textId="77777777" w:rsidR="00A5528D" w:rsidRPr="004157C4" w:rsidRDefault="00A5528D" w:rsidP="00593211">
            <w:pPr>
              <w:widowControl w:val="0"/>
              <w:ind w:left="-142" w:right="-118"/>
              <w:jc w:val="center"/>
              <w:rPr>
                <w:sz w:val="24"/>
                <w:szCs w:val="24"/>
              </w:rPr>
            </w:pPr>
            <w:r w:rsidRPr="004157C4">
              <w:rPr>
                <w:sz w:val="24"/>
                <w:szCs w:val="24"/>
              </w:rPr>
              <w:t>№ п/п</w:t>
            </w:r>
          </w:p>
        </w:tc>
        <w:tc>
          <w:tcPr>
            <w:tcW w:w="461" w:type="pct"/>
            <w:vMerge w:val="restart"/>
          </w:tcPr>
          <w:p w14:paraId="1035A051" w14:textId="77777777" w:rsidR="00A5528D" w:rsidRPr="004157C4" w:rsidRDefault="00A5528D" w:rsidP="00593211">
            <w:pPr>
              <w:widowControl w:val="0"/>
              <w:ind w:left="-93" w:right="-141" w:hanging="1"/>
              <w:jc w:val="center"/>
              <w:rPr>
                <w:sz w:val="24"/>
                <w:szCs w:val="24"/>
              </w:rPr>
            </w:pPr>
            <w:r w:rsidRPr="004157C4">
              <w:rPr>
                <w:sz w:val="24"/>
                <w:szCs w:val="24"/>
              </w:rPr>
              <w:t>Наименование показателя</w:t>
            </w:r>
          </w:p>
        </w:tc>
        <w:tc>
          <w:tcPr>
            <w:tcW w:w="390" w:type="pct"/>
            <w:vMerge w:val="restart"/>
          </w:tcPr>
          <w:p w14:paraId="57E79638" w14:textId="77777777" w:rsidR="00A5528D" w:rsidRPr="004157C4" w:rsidRDefault="00A5528D" w:rsidP="00593211">
            <w:pPr>
              <w:widowControl w:val="0"/>
              <w:jc w:val="center"/>
              <w:rPr>
                <w:sz w:val="24"/>
                <w:szCs w:val="24"/>
              </w:rPr>
            </w:pPr>
            <w:r w:rsidRPr="004157C4">
              <w:rPr>
                <w:sz w:val="24"/>
                <w:szCs w:val="24"/>
              </w:rPr>
              <w:t>Признак возрас-тания/</w:t>
            </w:r>
          </w:p>
          <w:p w14:paraId="6A7ACACB" w14:textId="77777777" w:rsidR="00A5528D" w:rsidRPr="004157C4" w:rsidRDefault="00A5528D" w:rsidP="00593211">
            <w:pPr>
              <w:widowControl w:val="0"/>
              <w:ind w:left="-137" w:right="-154"/>
              <w:jc w:val="center"/>
              <w:rPr>
                <w:sz w:val="24"/>
                <w:szCs w:val="24"/>
              </w:rPr>
            </w:pPr>
            <w:r w:rsidRPr="004157C4">
              <w:rPr>
                <w:sz w:val="24"/>
                <w:szCs w:val="24"/>
              </w:rPr>
              <w:t>убывания</w:t>
            </w:r>
          </w:p>
        </w:tc>
        <w:tc>
          <w:tcPr>
            <w:tcW w:w="261" w:type="pct"/>
            <w:vMerge w:val="restart"/>
          </w:tcPr>
          <w:p w14:paraId="03C2AF88" w14:textId="77777777" w:rsidR="00A5528D" w:rsidRPr="004157C4" w:rsidRDefault="00A5528D" w:rsidP="00593211">
            <w:pPr>
              <w:widowControl w:val="0"/>
              <w:ind w:left="-62" w:right="-44"/>
              <w:jc w:val="center"/>
              <w:rPr>
                <w:sz w:val="24"/>
                <w:szCs w:val="24"/>
              </w:rPr>
            </w:pPr>
            <w:r w:rsidRPr="004157C4">
              <w:rPr>
                <w:sz w:val="24"/>
                <w:szCs w:val="24"/>
              </w:rPr>
              <w:t>Единица изме-рения (по ОКЕИ)</w:t>
            </w:r>
          </w:p>
        </w:tc>
        <w:tc>
          <w:tcPr>
            <w:tcW w:w="263" w:type="pct"/>
            <w:vMerge w:val="restart"/>
          </w:tcPr>
          <w:p w14:paraId="5ED4A974" w14:textId="6B021F0E" w:rsidR="00A5528D" w:rsidRPr="004157C4" w:rsidRDefault="00A5528D" w:rsidP="008B5FA1">
            <w:pPr>
              <w:widowControl w:val="0"/>
              <w:jc w:val="center"/>
              <w:rPr>
                <w:kern w:val="2"/>
                <w:sz w:val="24"/>
                <w:szCs w:val="24"/>
              </w:rPr>
            </w:pPr>
            <w:r w:rsidRPr="004157C4">
              <w:rPr>
                <w:sz w:val="24"/>
                <w:szCs w:val="24"/>
              </w:rPr>
              <w:t>Вид показателя</w:t>
            </w:r>
          </w:p>
        </w:tc>
        <w:tc>
          <w:tcPr>
            <w:tcW w:w="432" w:type="pct"/>
            <w:gridSpan w:val="2"/>
          </w:tcPr>
          <w:p w14:paraId="1F75B80F" w14:textId="77777777" w:rsidR="00A5528D" w:rsidRPr="004157C4" w:rsidRDefault="00A5528D" w:rsidP="00593211">
            <w:pPr>
              <w:widowControl w:val="0"/>
              <w:ind w:left="-140"/>
              <w:jc w:val="center"/>
              <w:rPr>
                <w:kern w:val="2"/>
                <w:sz w:val="24"/>
                <w:szCs w:val="24"/>
              </w:rPr>
            </w:pPr>
            <w:r w:rsidRPr="004157C4">
              <w:rPr>
                <w:kern w:val="2"/>
                <w:sz w:val="24"/>
                <w:szCs w:val="24"/>
              </w:rPr>
              <w:t>Базовое значение показателя</w:t>
            </w:r>
          </w:p>
        </w:tc>
        <w:tc>
          <w:tcPr>
            <w:tcW w:w="784" w:type="pct"/>
            <w:gridSpan w:val="5"/>
          </w:tcPr>
          <w:p w14:paraId="0222E707" w14:textId="77777777" w:rsidR="00A5528D" w:rsidRPr="004157C4" w:rsidRDefault="00A5528D" w:rsidP="00593211">
            <w:pPr>
              <w:widowControl w:val="0"/>
              <w:jc w:val="center"/>
              <w:rPr>
                <w:kern w:val="2"/>
                <w:sz w:val="24"/>
                <w:szCs w:val="24"/>
              </w:rPr>
            </w:pPr>
            <w:r w:rsidRPr="004157C4">
              <w:rPr>
                <w:kern w:val="2"/>
                <w:sz w:val="24"/>
                <w:szCs w:val="24"/>
              </w:rPr>
              <w:t>Значение показателей</w:t>
            </w:r>
          </w:p>
        </w:tc>
        <w:tc>
          <w:tcPr>
            <w:tcW w:w="639" w:type="pct"/>
            <w:vMerge w:val="restart"/>
          </w:tcPr>
          <w:p w14:paraId="1005A747" w14:textId="77777777" w:rsidR="00A5528D" w:rsidRPr="004157C4" w:rsidRDefault="00A5528D" w:rsidP="00593211">
            <w:pPr>
              <w:widowControl w:val="0"/>
              <w:ind w:left="-35" w:right="-108"/>
              <w:jc w:val="center"/>
              <w:rPr>
                <w:kern w:val="2"/>
                <w:sz w:val="24"/>
                <w:szCs w:val="24"/>
              </w:rPr>
            </w:pPr>
            <w:r w:rsidRPr="004157C4">
              <w:rPr>
                <w:kern w:val="2"/>
                <w:sz w:val="24"/>
                <w:szCs w:val="24"/>
              </w:rPr>
              <w:t>Документ</w:t>
            </w:r>
          </w:p>
        </w:tc>
        <w:tc>
          <w:tcPr>
            <w:tcW w:w="436" w:type="pct"/>
            <w:vMerge w:val="restart"/>
          </w:tcPr>
          <w:p w14:paraId="43EEF6F5" w14:textId="77777777" w:rsidR="00A5528D" w:rsidRPr="004157C4" w:rsidRDefault="00A5528D" w:rsidP="00593211">
            <w:pPr>
              <w:widowControl w:val="0"/>
              <w:ind w:left="-103" w:right="-112"/>
              <w:jc w:val="center"/>
              <w:rPr>
                <w:kern w:val="2"/>
                <w:sz w:val="24"/>
                <w:szCs w:val="24"/>
              </w:rPr>
            </w:pPr>
            <w:r w:rsidRPr="004157C4">
              <w:rPr>
                <w:kern w:val="2"/>
                <w:sz w:val="24"/>
                <w:szCs w:val="24"/>
              </w:rPr>
              <w:t>Ответственный за достижение показателя</w:t>
            </w:r>
          </w:p>
        </w:tc>
        <w:tc>
          <w:tcPr>
            <w:tcW w:w="838" w:type="pct"/>
            <w:vMerge w:val="restart"/>
          </w:tcPr>
          <w:p w14:paraId="4184ED45" w14:textId="272595B8" w:rsidR="00A5528D" w:rsidRPr="004157C4" w:rsidRDefault="00A5528D" w:rsidP="00593211">
            <w:pPr>
              <w:widowControl w:val="0"/>
              <w:ind w:left="-116" w:right="-88"/>
              <w:jc w:val="center"/>
              <w:rPr>
                <w:kern w:val="2"/>
                <w:sz w:val="24"/>
                <w:szCs w:val="24"/>
              </w:rPr>
            </w:pPr>
            <w:r w:rsidRPr="004157C4">
              <w:rPr>
                <w:kern w:val="2"/>
                <w:sz w:val="24"/>
                <w:szCs w:val="24"/>
              </w:rPr>
              <w:t>Связь с показателями национальных целей</w:t>
            </w:r>
          </w:p>
        </w:tc>
        <w:tc>
          <w:tcPr>
            <w:tcW w:w="382" w:type="pct"/>
            <w:vMerge w:val="restart"/>
          </w:tcPr>
          <w:p w14:paraId="238F48DC" w14:textId="77777777" w:rsidR="00A5528D" w:rsidRPr="004157C4" w:rsidRDefault="00A5528D" w:rsidP="0067352A">
            <w:pPr>
              <w:widowControl w:val="0"/>
              <w:jc w:val="center"/>
              <w:rPr>
                <w:kern w:val="2"/>
                <w:sz w:val="24"/>
                <w:szCs w:val="24"/>
              </w:rPr>
            </w:pPr>
            <w:r w:rsidRPr="004157C4">
              <w:rPr>
                <w:kern w:val="2"/>
                <w:sz w:val="24"/>
                <w:szCs w:val="24"/>
              </w:rPr>
              <w:t>Информационная система</w:t>
            </w:r>
          </w:p>
        </w:tc>
      </w:tr>
      <w:tr w:rsidR="004C44C8" w:rsidRPr="004157C4" w14:paraId="62D8E630" w14:textId="77777777" w:rsidTr="009E3F4D">
        <w:trPr>
          <w:gridAfter w:val="1"/>
          <w:wAfter w:w="19" w:type="pct"/>
        </w:trPr>
        <w:tc>
          <w:tcPr>
            <w:tcW w:w="95" w:type="pct"/>
            <w:vMerge/>
          </w:tcPr>
          <w:p w14:paraId="2F241190" w14:textId="77777777" w:rsidR="00A5528D" w:rsidRPr="004157C4" w:rsidRDefault="00A5528D" w:rsidP="00593211">
            <w:pPr>
              <w:widowControl w:val="0"/>
              <w:rPr>
                <w:kern w:val="2"/>
                <w:sz w:val="24"/>
                <w:szCs w:val="24"/>
              </w:rPr>
            </w:pPr>
          </w:p>
        </w:tc>
        <w:tc>
          <w:tcPr>
            <w:tcW w:w="461" w:type="pct"/>
            <w:vMerge/>
          </w:tcPr>
          <w:p w14:paraId="15C28A4C" w14:textId="77777777" w:rsidR="00A5528D" w:rsidRPr="004157C4" w:rsidRDefault="00A5528D" w:rsidP="00593211">
            <w:pPr>
              <w:widowControl w:val="0"/>
              <w:rPr>
                <w:kern w:val="2"/>
                <w:sz w:val="24"/>
                <w:szCs w:val="24"/>
              </w:rPr>
            </w:pPr>
          </w:p>
        </w:tc>
        <w:tc>
          <w:tcPr>
            <w:tcW w:w="390" w:type="pct"/>
            <w:vMerge/>
          </w:tcPr>
          <w:p w14:paraId="31621819" w14:textId="77777777" w:rsidR="00A5528D" w:rsidRPr="004157C4" w:rsidRDefault="00A5528D" w:rsidP="00593211">
            <w:pPr>
              <w:widowControl w:val="0"/>
              <w:rPr>
                <w:kern w:val="2"/>
                <w:sz w:val="24"/>
                <w:szCs w:val="24"/>
              </w:rPr>
            </w:pPr>
          </w:p>
        </w:tc>
        <w:tc>
          <w:tcPr>
            <w:tcW w:w="261" w:type="pct"/>
            <w:vMerge/>
          </w:tcPr>
          <w:p w14:paraId="1B433DBE" w14:textId="77777777" w:rsidR="00A5528D" w:rsidRPr="004157C4" w:rsidRDefault="00A5528D" w:rsidP="00593211">
            <w:pPr>
              <w:widowControl w:val="0"/>
              <w:rPr>
                <w:kern w:val="2"/>
                <w:sz w:val="24"/>
                <w:szCs w:val="24"/>
              </w:rPr>
            </w:pPr>
          </w:p>
        </w:tc>
        <w:tc>
          <w:tcPr>
            <w:tcW w:w="263" w:type="pct"/>
            <w:vMerge/>
          </w:tcPr>
          <w:p w14:paraId="7DA46083" w14:textId="77777777" w:rsidR="00A5528D" w:rsidRPr="004157C4" w:rsidRDefault="00A5528D" w:rsidP="00593211">
            <w:pPr>
              <w:widowControl w:val="0"/>
              <w:ind w:left="-95" w:right="-155" w:hanging="34"/>
              <w:jc w:val="center"/>
              <w:rPr>
                <w:kern w:val="2"/>
                <w:sz w:val="24"/>
                <w:szCs w:val="24"/>
              </w:rPr>
            </w:pPr>
          </w:p>
        </w:tc>
        <w:tc>
          <w:tcPr>
            <w:tcW w:w="215" w:type="pct"/>
          </w:tcPr>
          <w:p w14:paraId="26176E2A" w14:textId="77777777" w:rsidR="00A5528D" w:rsidRPr="004157C4" w:rsidRDefault="00A5528D" w:rsidP="003510BD">
            <w:pPr>
              <w:widowControl w:val="0"/>
              <w:ind w:left="-95" w:right="-155" w:hanging="34"/>
              <w:jc w:val="center"/>
              <w:rPr>
                <w:kern w:val="2"/>
                <w:sz w:val="24"/>
                <w:szCs w:val="24"/>
              </w:rPr>
            </w:pPr>
            <w:r w:rsidRPr="004157C4">
              <w:rPr>
                <w:kern w:val="2"/>
                <w:sz w:val="24"/>
                <w:szCs w:val="24"/>
              </w:rPr>
              <w:t>Значение</w:t>
            </w:r>
          </w:p>
        </w:tc>
        <w:tc>
          <w:tcPr>
            <w:tcW w:w="217" w:type="pct"/>
          </w:tcPr>
          <w:p w14:paraId="6BE9FC60" w14:textId="77777777" w:rsidR="00A5528D" w:rsidRPr="004157C4" w:rsidRDefault="00A5528D" w:rsidP="00593211">
            <w:pPr>
              <w:widowControl w:val="0"/>
              <w:ind w:left="-108" w:right="-108"/>
              <w:jc w:val="center"/>
              <w:rPr>
                <w:kern w:val="2"/>
                <w:sz w:val="24"/>
                <w:szCs w:val="24"/>
              </w:rPr>
            </w:pPr>
            <w:r w:rsidRPr="004157C4">
              <w:rPr>
                <w:kern w:val="2"/>
                <w:sz w:val="24"/>
                <w:szCs w:val="24"/>
              </w:rPr>
              <w:t>год</w:t>
            </w:r>
          </w:p>
        </w:tc>
        <w:tc>
          <w:tcPr>
            <w:tcW w:w="218" w:type="pct"/>
          </w:tcPr>
          <w:p w14:paraId="0A83D4C8" w14:textId="77777777" w:rsidR="00A5528D" w:rsidRPr="004157C4" w:rsidRDefault="00A5528D" w:rsidP="00A27AE5">
            <w:pPr>
              <w:widowControl w:val="0"/>
              <w:ind w:left="-70" w:right="-98"/>
              <w:jc w:val="center"/>
              <w:rPr>
                <w:kern w:val="2"/>
                <w:sz w:val="24"/>
                <w:szCs w:val="24"/>
              </w:rPr>
            </w:pPr>
            <w:r w:rsidRPr="004157C4">
              <w:rPr>
                <w:kern w:val="2"/>
                <w:sz w:val="24"/>
                <w:szCs w:val="24"/>
              </w:rPr>
              <w:t>2025</w:t>
            </w:r>
          </w:p>
          <w:p w14:paraId="7E86B154" w14:textId="77777777" w:rsidR="00A5528D" w:rsidRPr="004157C4" w:rsidRDefault="00A5528D" w:rsidP="00A27AE5">
            <w:pPr>
              <w:widowControl w:val="0"/>
              <w:ind w:left="-70" w:right="-98"/>
              <w:jc w:val="center"/>
              <w:rPr>
                <w:kern w:val="2"/>
                <w:sz w:val="24"/>
                <w:szCs w:val="24"/>
              </w:rPr>
            </w:pPr>
            <w:r w:rsidRPr="004157C4">
              <w:rPr>
                <w:kern w:val="2"/>
                <w:sz w:val="24"/>
                <w:szCs w:val="24"/>
              </w:rPr>
              <w:t>год</w:t>
            </w:r>
          </w:p>
        </w:tc>
        <w:tc>
          <w:tcPr>
            <w:tcW w:w="217" w:type="pct"/>
          </w:tcPr>
          <w:p w14:paraId="104DD7F5" w14:textId="77777777" w:rsidR="00A5528D" w:rsidRPr="004157C4" w:rsidRDefault="00A5528D" w:rsidP="00A27AE5">
            <w:pPr>
              <w:widowControl w:val="0"/>
              <w:ind w:left="-70" w:right="-98"/>
              <w:jc w:val="center"/>
              <w:rPr>
                <w:kern w:val="2"/>
                <w:sz w:val="24"/>
                <w:szCs w:val="24"/>
              </w:rPr>
            </w:pPr>
            <w:r w:rsidRPr="004157C4">
              <w:rPr>
                <w:kern w:val="2"/>
                <w:sz w:val="24"/>
                <w:szCs w:val="24"/>
              </w:rPr>
              <w:t>2026</w:t>
            </w:r>
          </w:p>
          <w:p w14:paraId="15628FF9" w14:textId="77777777" w:rsidR="00A5528D" w:rsidRPr="004157C4" w:rsidRDefault="00A5528D" w:rsidP="00A27AE5">
            <w:pPr>
              <w:widowControl w:val="0"/>
              <w:ind w:left="-70" w:right="-98"/>
              <w:jc w:val="center"/>
              <w:rPr>
                <w:kern w:val="2"/>
                <w:sz w:val="24"/>
                <w:szCs w:val="24"/>
              </w:rPr>
            </w:pPr>
            <w:r w:rsidRPr="004157C4">
              <w:rPr>
                <w:kern w:val="2"/>
                <w:sz w:val="24"/>
                <w:szCs w:val="24"/>
              </w:rPr>
              <w:t>год</w:t>
            </w:r>
          </w:p>
        </w:tc>
        <w:tc>
          <w:tcPr>
            <w:tcW w:w="175" w:type="pct"/>
            <w:gridSpan w:val="2"/>
          </w:tcPr>
          <w:p w14:paraId="0139FF41" w14:textId="77777777" w:rsidR="00A5528D" w:rsidRPr="004157C4" w:rsidRDefault="00A5528D" w:rsidP="00A27AE5">
            <w:pPr>
              <w:widowControl w:val="0"/>
              <w:ind w:left="-70" w:right="-98"/>
              <w:jc w:val="center"/>
              <w:rPr>
                <w:kern w:val="2"/>
                <w:sz w:val="24"/>
                <w:szCs w:val="24"/>
              </w:rPr>
            </w:pPr>
            <w:r w:rsidRPr="004157C4">
              <w:rPr>
                <w:kern w:val="2"/>
                <w:sz w:val="24"/>
                <w:szCs w:val="24"/>
              </w:rPr>
              <w:t>2027</w:t>
            </w:r>
          </w:p>
          <w:p w14:paraId="29021225" w14:textId="77777777" w:rsidR="00A5528D" w:rsidRPr="004157C4" w:rsidRDefault="00A5528D" w:rsidP="00A27AE5">
            <w:pPr>
              <w:widowControl w:val="0"/>
              <w:ind w:left="-70" w:right="-98"/>
              <w:jc w:val="center"/>
              <w:rPr>
                <w:kern w:val="2"/>
                <w:sz w:val="24"/>
                <w:szCs w:val="24"/>
              </w:rPr>
            </w:pPr>
            <w:r w:rsidRPr="004157C4">
              <w:rPr>
                <w:kern w:val="2"/>
                <w:sz w:val="24"/>
                <w:szCs w:val="24"/>
              </w:rPr>
              <w:t>год</w:t>
            </w:r>
          </w:p>
        </w:tc>
        <w:tc>
          <w:tcPr>
            <w:tcW w:w="174" w:type="pct"/>
          </w:tcPr>
          <w:p w14:paraId="4F7ECB64" w14:textId="77777777" w:rsidR="00A5528D" w:rsidRPr="004157C4" w:rsidRDefault="00A5528D" w:rsidP="00A27AE5">
            <w:pPr>
              <w:widowControl w:val="0"/>
              <w:ind w:left="-70" w:right="-98"/>
              <w:jc w:val="center"/>
              <w:rPr>
                <w:color w:val="000000" w:themeColor="text1"/>
                <w:kern w:val="2"/>
                <w:sz w:val="24"/>
                <w:szCs w:val="24"/>
              </w:rPr>
            </w:pPr>
            <w:r w:rsidRPr="004157C4">
              <w:rPr>
                <w:color w:val="000000" w:themeColor="text1"/>
                <w:kern w:val="2"/>
                <w:sz w:val="24"/>
                <w:szCs w:val="24"/>
              </w:rPr>
              <w:t>2030</w:t>
            </w:r>
          </w:p>
          <w:p w14:paraId="4E4D9847" w14:textId="77777777" w:rsidR="00A5528D" w:rsidRPr="004157C4" w:rsidRDefault="00A5528D" w:rsidP="00F00340">
            <w:pPr>
              <w:widowControl w:val="0"/>
              <w:ind w:left="-70" w:right="-98"/>
              <w:jc w:val="center"/>
              <w:rPr>
                <w:kern w:val="2"/>
                <w:sz w:val="24"/>
                <w:szCs w:val="24"/>
              </w:rPr>
            </w:pPr>
            <w:r w:rsidRPr="004157C4">
              <w:rPr>
                <w:kern w:val="2"/>
                <w:sz w:val="24"/>
                <w:szCs w:val="24"/>
              </w:rPr>
              <w:t>год</w:t>
            </w:r>
          </w:p>
        </w:tc>
        <w:tc>
          <w:tcPr>
            <w:tcW w:w="639" w:type="pct"/>
            <w:vMerge/>
          </w:tcPr>
          <w:p w14:paraId="11D7AEF7" w14:textId="77777777" w:rsidR="00A5528D" w:rsidRPr="004157C4" w:rsidRDefault="00A5528D" w:rsidP="00593211">
            <w:pPr>
              <w:widowControl w:val="0"/>
              <w:rPr>
                <w:kern w:val="2"/>
                <w:sz w:val="24"/>
                <w:szCs w:val="24"/>
              </w:rPr>
            </w:pPr>
          </w:p>
        </w:tc>
        <w:tc>
          <w:tcPr>
            <w:tcW w:w="436" w:type="pct"/>
            <w:vMerge/>
          </w:tcPr>
          <w:p w14:paraId="1A600509" w14:textId="77777777" w:rsidR="00A5528D" w:rsidRPr="004157C4" w:rsidRDefault="00A5528D" w:rsidP="00593211">
            <w:pPr>
              <w:widowControl w:val="0"/>
              <w:rPr>
                <w:kern w:val="2"/>
                <w:sz w:val="24"/>
                <w:szCs w:val="24"/>
              </w:rPr>
            </w:pPr>
          </w:p>
        </w:tc>
        <w:tc>
          <w:tcPr>
            <w:tcW w:w="838" w:type="pct"/>
            <w:vMerge/>
          </w:tcPr>
          <w:p w14:paraId="70ADF2CC" w14:textId="77777777" w:rsidR="00A5528D" w:rsidRPr="004157C4" w:rsidRDefault="00A5528D" w:rsidP="00593211">
            <w:pPr>
              <w:widowControl w:val="0"/>
              <w:rPr>
                <w:kern w:val="2"/>
                <w:sz w:val="24"/>
                <w:szCs w:val="24"/>
              </w:rPr>
            </w:pPr>
          </w:p>
        </w:tc>
        <w:tc>
          <w:tcPr>
            <w:tcW w:w="382" w:type="pct"/>
            <w:vMerge/>
          </w:tcPr>
          <w:p w14:paraId="5C4875B7" w14:textId="77777777" w:rsidR="00A5528D" w:rsidRPr="004157C4" w:rsidRDefault="00A5528D" w:rsidP="00593211">
            <w:pPr>
              <w:widowControl w:val="0"/>
              <w:rPr>
                <w:kern w:val="2"/>
                <w:sz w:val="24"/>
                <w:szCs w:val="24"/>
              </w:rPr>
            </w:pPr>
          </w:p>
        </w:tc>
      </w:tr>
      <w:tr w:rsidR="004C44C8" w:rsidRPr="004157C4" w14:paraId="492A49CE" w14:textId="77777777" w:rsidTr="009E3F4D">
        <w:trPr>
          <w:gridAfter w:val="1"/>
          <w:wAfter w:w="19" w:type="pct"/>
        </w:trPr>
        <w:tc>
          <w:tcPr>
            <w:tcW w:w="95" w:type="pct"/>
            <w:vAlign w:val="center"/>
          </w:tcPr>
          <w:p w14:paraId="3603B12E" w14:textId="77777777" w:rsidR="00A5528D" w:rsidRPr="004157C4" w:rsidRDefault="00A5528D" w:rsidP="00593211">
            <w:pPr>
              <w:widowControl w:val="0"/>
              <w:jc w:val="center"/>
              <w:rPr>
                <w:kern w:val="2"/>
                <w:sz w:val="24"/>
                <w:szCs w:val="24"/>
              </w:rPr>
            </w:pPr>
            <w:r w:rsidRPr="004157C4">
              <w:rPr>
                <w:kern w:val="2"/>
                <w:sz w:val="24"/>
                <w:szCs w:val="24"/>
              </w:rPr>
              <w:t>1</w:t>
            </w:r>
          </w:p>
        </w:tc>
        <w:tc>
          <w:tcPr>
            <w:tcW w:w="461" w:type="pct"/>
            <w:vAlign w:val="center"/>
          </w:tcPr>
          <w:p w14:paraId="46B10136" w14:textId="77777777" w:rsidR="00A5528D" w:rsidRPr="004157C4" w:rsidRDefault="00A5528D" w:rsidP="00593211">
            <w:pPr>
              <w:widowControl w:val="0"/>
              <w:ind w:left="-71" w:right="-90"/>
              <w:jc w:val="center"/>
              <w:rPr>
                <w:kern w:val="2"/>
                <w:sz w:val="24"/>
                <w:szCs w:val="24"/>
              </w:rPr>
            </w:pPr>
            <w:r w:rsidRPr="004157C4">
              <w:rPr>
                <w:kern w:val="2"/>
                <w:sz w:val="24"/>
                <w:szCs w:val="24"/>
              </w:rPr>
              <w:t>2</w:t>
            </w:r>
          </w:p>
        </w:tc>
        <w:tc>
          <w:tcPr>
            <w:tcW w:w="390" w:type="pct"/>
            <w:vAlign w:val="center"/>
          </w:tcPr>
          <w:p w14:paraId="799BA2AB" w14:textId="51B16E90" w:rsidR="00A5528D" w:rsidRPr="004157C4" w:rsidRDefault="00C803B6" w:rsidP="00593211">
            <w:pPr>
              <w:widowControl w:val="0"/>
              <w:ind w:left="-152" w:right="-59"/>
              <w:jc w:val="center"/>
              <w:rPr>
                <w:kern w:val="2"/>
                <w:sz w:val="24"/>
                <w:szCs w:val="24"/>
              </w:rPr>
            </w:pPr>
            <w:r w:rsidRPr="004157C4">
              <w:rPr>
                <w:kern w:val="2"/>
                <w:sz w:val="24"/>
                <w:szCs w:val="24"/>
              </w:rPr>
              <w:t>3</w:t>
            </w:r>
          </w:p>
        </w:tc>
        <w:tc>
          <w:tcPr>
            <w:tcW w:w="261" w:type="pct"/>
            <w:vAlign w:val="center"/>
          </w:tcPr>
          <w:p w14:paraId="62BC615F" w14:textId="7915D8B0" w:rsidR="00A5528D" w:rsidRPr="004157C4" w:rsidRDefault="00C803B6" w:rsidP="00593211">
            <w:pPr>
              <w:widowControl w:val="0"/>
              <w:jc w:val="center"/>
              <w:rPr>
                <w:kern w:val="2"/>
                <w:sz w:val="24"/>
                <w:szCs w:val="24"/>
              </w:rPr>
            </w:pPr>
            <w:r w:rsidRPr="004157C4">
              <w:rPr>
                <w:kern w:val="2"/>
                <w:sz w:val="24"/>
                <w:szCs w:val="24"/>
              </w:rPr>
              <w:t>4</w:t>
            </w:r>
          </w:p>
        </w:tc>
        <w:tc>
          <w:tcPr>
            <w:tcW w:w="263" w:type="pct"/>
            <w:vAlign w:val="center"/>
          </w:tcPr>
          <w:p w14:paraId="6FF05F09" w14:textId="2AF3F230" w:rsidR="00A5528D" w:rsidRPr="004157C4" w:rsidRDefault="00C803B6" w:rsidP="00593211">
            <w:pPr>
              <w:widowControl w:val="0"/>
              <w:ind w:left="-66" w:right="-76"/>
              <w:jc w:val="center"/>
              <w:rPr>
                <w:kern w:val="2"/>
                <w:sz w:val="24"/>
                <w:szCs w:val="24"/>
              </w:rPr>
            </w:pPr>
            <w:r w:rsidRPr="004157C4">
              <w:rPr>
                <w:kern w:val="2"/>
                <w:sz w:val="24"/>
                <w:szCs w:val="24"/>
              </w:rPr>
              <w:t>5</w:t>
            </w:r>
          </w:p>
        </w:tc>
        <w:tc>
          <w:tcPr>
            <w:tcW w:w="215" w:type="pct"/>
            <w:vAlign w:val="center"/>
          </w:tcPr>
          <w:p w14:paraId="737AE131" w14:textId="4BFDD8EC" w:rsidR="00A5528D" w:rsidRPr="004157C4" w:rsidRDefault="00C803B6" w:rsidP="00593211">
            <w:pPr>
              <w:widowControl w:val="0"/>
              <w:jc w:val="center"/>
              <w:rPr>
                <w:sz w:val="24"/>
                <w:szCs w:val="24"/>
              </w:rPr>
            </w:pPr>
            <w:r w:rsidRPr="004157C4">
              <w:rPr>
                <w:sz w:val="24"/>
                <w:szCs w:val="24"/>
              </w:rPr>
              <w:t>6</w:t>
            </w:r>
          </w:p>
        </w:tc>
        <w:tc>
          <w:tcPr>
            <w:tcW w:w="217" w:type="pct"/>
            <w:vAlign w:val="center"/>
          </w:tcPr>
          <w:p w14:paraId="4C1DF7A1" w14:textId="5EC56A01" w:rsidR="00A5528D" w:rsidRPr="004157C4" w:rsidRDefault="00C803B6" w:rsidP="00593211">
            <w:pPr>
              <w:widowControl w:val="0"/>
              <w:ind w:left="-107" w:right="-102"/>
              <w:jc w:val="center"/>
              <w:rPr>
                <w:kern w:val="2"/>
                <w:sz w:val="24"/>
                <w:szCs w:val="24"/>
              </w:rPr>
            </w:pPr>
            <w:r w:rsidRPr="004157C4">
              <w:rPr>
                <w:kern w:val="2"/>
                <w:sz w:val="24"/>
                <w:szCs w:val="24"/>
              </w:rPr>
              <w:t>7</w:t>
            </w:r>
          </w:p>
        </w:tc>
        <w:tc>
          <w:tcPr>
            <w:tcW w:w="218" w:type="pct"/>
            <w:vAlign w:val="center"/>
          </w:tcPr>
          <w:p w14:paraId="34B1CBCF" w14:textId="1C9C84B8" w:rsidR="00A5528D" w:rsidRPr="004157C4" w:rsidRDefault="00C803B6" w:rsidP="00593211">
            <w:pPr>
              <w:widowControl w:val="0"/>
              <w:ind w:left="-114" w:right="-107"/>
              <w:jc w:val="center"/>
              <w:rPr>
                <w:sz w:val="24"/>
                <w:szCs w:val="24"/>
              </w:rPr>
            </w:pPr>
            <w:r w:rsidRPr="004157C4">
              <w:rPr>
                <w:sz w:val="24"/>
                <w:szCs w:val="24"/>
              </w:rPr>
              <w:t>8</w:t>
            </w:r>
          </w:p>
        </w:tc>
        <w:tc>
          <w:tcPr>
            <w:tcW w:w="217" w:type="pct"/>
            <w:vAlign w:val="center"/>
          </w:tcPr>
          <w:p w14:paraId="23E48264" w14:textId="7467A298" w:rsidR="00A5528D" w:rsidRPr="004157C4" w:rsidRDefault="00C803B6" w:rsidP="00593211">
            <w:pPr>
              <w:widowControl w:val="0"/>
              <w:ind w:left="-114" w:right="-107"/>
              <w:jc w:val="center"/>
              <w:rPr>
                <w:sz w:val="24"/>
                <w:szCs w:val="24"/>
              </w:rPr>
            </w:pPr>
            <w:r w:rsidRPr="004157C4">
              <w:rPr>
                <w:sz w:val="24"/>
                <w:szCs w:val="24"/>
              </w:rPr>
              <w:t>9</w:t>
            </w:r>
          </w:p>
        </w:tc>
        <w:tc>
          <w:tcPr>
            <w:tcW w:w="175" w:type="pct"/>
            <w:gridSpan w:val="2"/>
            <w:vAlign w:val="center"/>
          </w:tcPr>
          <w:p w14:paraId="106B0707" w14:textId="0C6AC050" w:rsidR="00A5528D" w:rsidRPr="004157C4" w:rsidRDefault="00A5528D" w:rsidP="00593211">
            <w:pPr>
              <w:widowControl w:val="0"/>
              <w:ind w:left="-114" w:right="-107"/>
              <w:jc w:val="center"/>
              <w:rPr>
                <w:sz w:val="24"/>
                <w:szCs w:val="24"/>
              </w:rPr>
            </w:pPr>
            <w:r w:rsidRPr="004157C4">
              <w:rPr>
                <w:sz w:val="24"/>
                <w:szCs w:val="24"/>
              </w:rPr>
              <w:t>1</w:t>
            </w:r>
            <w:r w:rsidR="00C803B6" w:rsidRPr="004157C4">
              <w:rPr>
                <w:sz w:val="24"/>
                <w:szCs w:val="24"/>
              </w:rPr>
              <w:t>0</w:t>
            </w:r>
          </w:p>
        </w:tc>
        <w:tc>
          <w:tcPr>
            <w:tcW w:w="174" w:type="pct"/>
            <w:vAlign w:val="center"/>
          </w:tcPr>
          <w:p w14:paraId="74F96311" w14:textId="6D6288F3" w:rsidR="00A5528D" w:rsidRPr="004157C4" w:rsidRDefault="00A5528D" w:rsidP="00593211">
            <w:pPr>
              <w:widowControl w:val="0"/>
              <w:ind w:left="-114" w:right="-107"/>
              <w:jc w:val="center"/>
              <w:rPr>
                <w:sz w:val="24"/>
                <w:szCs w:val="24"/>
              </w:rPr>
            </w:pPr>
            <w:r w:rsidRPr="004157C4">
              <w:rPr>
                <w:sz w:val="24"/>
                <w:szCs w:val="24"/>
              </w:rPr>
              <w:t>1</w:t>
            </w:r>
            <w:r w:rsidR="00C803B6" w:rsidRPr="004157C4">
              <w:rPr>
                <w:sz w:val="24"/>
                <w:szCs w:val="24"/>
              </w:rPr>
              <w:t>1</w:t>
            </w:r>
          </w:p>
        </w:tc>
        <w:tc>
          <w:tcPr>
            <w:tcW w:w="639" w:type="pct"/>
            <w:vAlign w:val="center"/>
          </w:tcPr>
          <w:p w14:paraId="1E5A86FA" w14:textId="6688B8FC" w:rsidR="00A5528D" w:rsidRPr="004157C4" w:rsidRDefault="00A5528D" w:rsidP="00A27AE5">
            <w:pPr>
              <w:widowControl w:val="0"/>
              <w:ind w:left="-35" w:right="-97"/>
              <w:jc w:val="center"/>
              <w:rPr>
                <w:kern w:val="2"/>
                <w:sz w:val="24"/>
                <w:szCs w:val="24"/>
              </w:rPr>
            </w:pPr>
            <w:r w:rsidRPr="004157C4">
              <w:rPr>
                <w:kern w:val="2"/>
                <w:sz w:val="24"/>
                <w:szCs w:val="24"/>
              </w:rPr>
              <w:t>1</w:t>
            </w:r>
            <w:r w:rsidR="00C803B6" w:rsidRPr="004157C4">
              <w:rPr>
                <w:kern w:val="2"/>
                <w:sz w:val="24"/>
                <w:szCs w:val="24"/>
              </w:rPr>
              <w:t>2</w:t>
            </w:r>
          </w:p>
        </w:tc>
        <w:tc>
          <w:tcPr>
            <w:tcW w:w="436" w:type="pct"/>
            <w:vAlign w:val="center"/>
          </w:tcPr>
          <w:p w14:paraId="11F8EBC8" w14:textId="3DD6F0C5" w:rsidR="00A5528D" w:rsidRPr="004157C4" w:rsidRDefault="00A5528D" w:rsidP="00A27AE5">
            <w:pPr>
              <w:widowControl w:val="0"/>
              <w:ind w:left="-108" w:right="-100"/>
              <w:jc w:val="center"/>
              <w:rPr>
                <w:sz w:val="24"/>
                <w:szCs w:val="24"/>
              </w:rPr>
            </w:pPr>
            <w:r w:rsidRPr="004157C4">
              <w:rPr>
                <w:sz w:val="24"/>
                <w:szCs w:val="24"/>
              </w:rPr>
              <w:t>1</w:t>
            </w:r>
            <w:r w:rsidR="00C803B6" w:rsidRPr="004157C4">
              <w:rPr>
                <w:sz w:val="24"/>
                <w:szCs w:val="24"/>
              </w:rPr>
              <w:t>3</w:t>
            </w:r>
          </w:p>
        </w:tc>
        <w:tc>
          <w:tcPr>
            <w:tcW w:w="838" w:type="pct"/>
            <w:vAlign w:val="center"/>
          </w:tcPr>
          <w:p w14:paraId="157A0BA9" w14:textId="0E263622" w:rsidR="00A5528D" w:rsidRPr="004157C4" w:rsidRDefault="00A5528D" w:rsidP="00A27AE5">
            <w:pPr>
              <w:widowControl w:val="0"/>
              <w:jc w:val="center"/>
              <w:rPr>
                <w:kern w:val="2"/>
                <w:sz w:val="24"/>
                <w:szCs w:val="24"/>
              </w:rPr>
            </w:pPr>
            <w:r w:rsidRPr="004157C4">
              <w:rPr>
                <w:kern w:val="2"/>
                <w:sz w:val="24"/>
                <w:szCs w:val="24"/>
              </w:rPr>
              <w:t>1</w:t>
            </w:r>
            <w:r w:rsidR="00C803B6" w:rsidRPr="004157C4">
              <w:rPr>
                <w:kern w:val="2"/>
                <w:sz w:val="24"/>
                <w:szCs w:val="24"/>
              </w:rPr>
              <w:t>4</w:t>
            </w:r>
          </w:p>
        </w:tc>
        <w:tc>
          <w:tcPr>
            <w:tcW w:w="382" w:type="pct"/>
            <w:vAlign w:val="center"/>
          </w:tcPr>
          <w:p w14:paraId="061E081F" w14:textId="30813D3E" w:rsidR="00A5528D" w:rsidRPr="004157C4" w:rsidRDefault="00A5528D" w:rsidP="00A27AE5">
            <w:pPr>
              <w:widowControl w:val="0"/>
              <w:jc w:val="center"/>
              <w:rPr>
                <w:kern w:val="2"/>
                <w:sz w:val="24"/>
                <w:szCs w:val="24"/>
              </w:rPr>
            </w:pPr>
            <w:r w:rsidRPr="004157C4">
              <w:rPr>
                <w:kern w:val="2"/>
                <w:sz w:val="24"/>
                <w:szCs w:val="24"/>
              </w:rPr>
              <w:t>1</w:t>
            </w:r>
            <w:r w:rsidR="00C803B6" w:rsidRPr="004157C4">
              <w:rPr>
                <w:kern w:val="2"/>
                <w:sz w:val="24"/>
                <w:szCs w:val="24"/>
              </w:rPr>
              <w:t>5</w:t>
            </w:r>
          </w:p>
        </w:tc>
      </w:tr>
      <w:tr w:rsidR="003510BD" w:rsidRPr="004157C4" w14:paraId="1717F70B" w14:textId="77777777" w:rsidTr="009E3F4D">
        <w:tc>
          <w:tcPr>
            <w:tcW w:w="5000" w:type="pct"/>
            <w:gridSpan w:val="17"/>
            <w:vAlign w:val="center"/>
          </w:tcPr>
          <w:p w14:paraId="765E34AE" w14:textId="31EAD963" w:rsidR="003510BD" w:rsidRPr="004157C4" w:rsidRDefault="00395E98" w:rsidP="004224EE">
            <w:pPr>
              <w:widowControl w:val="0"/>
              <w:jc w:val="center"/>
              <w:rPr>
                <w:color w:val="000000" w:themeColor="text1"/>
                <w:kern w:val="2"/>
                <w:sz w:val="28"/>
                <w:szCs w:val="28"/>
              </w:rPr>
            </w:pPr>
            <w:r w:rsidRPr="004157C4">
              <w:rPr>
                <w:color w:val="000000" w:themeColor="text1"/>
                <w:sz w:val="28"/>
                <w:szCs w:val="28"/>
              </w:rPr>
              <w:t xml:space="preserve">Цель муниципальной программы </w:t>
            </w:r>
            <w:r w:rsidR="00AF7A5B" w:rsidRPr="004157C4">
              <w:rPr>
                <w:color w:val="000000" w:themeColor="text1"/>
                <w:sz w:val="28"/>
                <w:szCs w:val="28"/>
              </w:rPr>
              <w:t>«</w:t>
            </w:r>
            <w:r w:rsidR="00C803B6" w:rsidRPr="004157C4">
              <w:rPr>
                <w:color w:val="000000" w:themeColor="text1"/>
                <w:sz w:val="28"/>
                <w:szCs w:val="28"/>
              </w:rPr>
              <w:t>Повышение уровня благоустройства территории муниципального образования «Город Батайск»</w:t>
            </w:r>
            <w:r w:rsidR="00AF7A5B" w:rsidRPr="004157C4">
              <w:rPr>
                <w:color w:val="000000" w:themeColor="text1"/>
                <w:sz w:val="28"/>
                <w:szCs w:val="28"/>
              </w:rPr>
              <w:t>»</w:t>
            </w:r>
          </w:p>
        </w:tc>
      </w:tr>
      <w:tr w:rsidR="00B502C8" w:rsidRPr="00B97C39" w14:paraId="1D2FD601" w14:textId="77777777" w:rsidTr="009E3F4D">
        <w:trPr>
          <w:gridAfter w:val="1"/>
          <w:wAfter w:w="19" w:type="pct"/>
        </w:trPr>
        <w:tc>
          <w:tcPr>
            <w:tcW w:w="95" w:type="pct"/>
          </w:tcPr>
          <w:p w14:paraId="0D6D0FFB" w14:textId="77777777" w:rsidR="00B502C8" w:rsidRPr="00B97C39" w:rsidRDefault="00B502C8" w:rsidP="00B502C8">
            <w:pPr>
              <w:widowControl w:val="0"/>
              <w:ind w:left="-142" w:right="-162"/>
              <w:jc w:val="center"/>
              <w:rPr>
                <w:kern w:val="2"/>
                <w:sz w:val="24"/>
                <w:szCs w:val="24"/>
              </w:rPr>
            </w:pPr>
            <w:r w:rsidRPr="00B97C39">
              <w:rPr>
                <w:kern w:val="2"/>
                <w:sz w:val="24"/>
                <w:szCs w:val="24"/>
              </w:rPr>
              <w:t>1.1.</w:t>
            </w:r>
          </w:p>
        </w:tc>
        <w:tc>
          <w:tcPr>
            <w:tcW w:w="461" w:type="pct"/>
          </w:tcPr>
          <w:p w14:paraId="335D2370" w14:textId="02A96686" w:rsidR="00B502C8" w:rsidRPr="00B97C39" w:rsidRDefault="00B502C8" w:rsidP="00B502C8">
            <w:pPr>
              <w:widowControl w:val="0"/>
              <w:spacing w:line="252" w:lineRule="auto"/>
              <w:rPr>
                <w:sz w:val="24"/>
                <w:szCs w:val="24"/>
              </w:rPr>
            </w:pPr>
            <w:r w:rsidRPr="00B97C39">
              <w:rPr>
                <w:sz w:val="24"/>
                <w:szCs w:val="24"/>
              </w:rPr>
              <w:t>Количество благоустроенных дворовых территорий города Батайска</w:t>
            </w:r>
          </w:p>
        </w:tc>
        <w:tc>
          <w:tcPr>
            <w:tcW w:w="390" w:type="pct"/>
          </w:tcPr>
          <w:p w14:paraId="0F8C3A59" w14:textId="77777777" w:rsidR="00B502C8" w:rsidRPr="00B97C39" w:rsidRDefault="00B502C8" w:rsidP="00B502C8">
            <w:pPr>
              <w:widowControl w:val="0"/>
              <w:ind w:left="-152" w:right="-59"/>
              <w:jc w:val="center"/>
              <w:rPr>
                <w:color w:val="000000" w:themeColor="text1"/>
                <w:sz w:val="24"/>
                <w:szCs w:val="24"/>
              </w:rPr>
            </w:pPr>
            <w:r w:rsidRPr="00B97C39">
              <w:rPr>
                <w:color w:val="000000" w:themeColor="text1"/>
                <w:sz w:val="24"/>
                <w:szCs w:val="24"/>
              </w:rPr>
              <w:t>возрастающий</w:t>
            </w:r>
          </w:p>
        </w:tc>
        <w:tc>
          <w:tcPr>
            <w:tcW w:w="261" w:type="pct"/>
          </w:tcPr>
          <w:p w14:paraId="2307AAF3" w14:textId="22184D8B" w:rsidR="00B502C8" w:rsidRPr="00B97C39" w:rsidRDefault="00B502C8" w:rsidP="00B502C8">
            <w:pPr>
              <w:widowControl w:val="0"/>
              <w:jc w:val="center"/>
              <w:rPr>
                <w:color w:val="000000" w:themeColor="text1"/>
                <w:sz w:val="24"/>
                <w:szCs w:val="24"/>
              </w:rPr>
            </w:pPr>
            <w:r w:rsidRPr="00B97C39">
              <w:rPr>
                <w:color w:val="000000" w:themeColor="text1"/>
                <w:sz w:val="24"/>
                <w:szCs w:val="24"/>
              </w:rPr>
              <w:t>единиц</w:t>
            </w:r>
          </w:p>
        </w:tc>
        <w:tc>
          <w:tcPr>
            <w:tcW w:w="263" w:type="pct"/>
          </w:tcPr>
          <w:p w14:paraId="7835E0A6" w14:textId="77777777" w:rsidR="00B502C8" w:rsidRPr="00B97C39" w:rsidRDefault="00B502C8" w:rsidP="00B502C8">
            <w:pPr>
              <w:widowControl w:val="0"/>
              <w:ind w:left="-66" w:right="-76"/>
              <w:jc w:val="center"/>
              <w:rPr>
                <w:color w:val="000000" w:themeColor="text1"/>
                <w:kern w:val="2"/>
                <w:sz w:val="24"/>
                <w:szCs w:val="24"/>
              </w:rPr>
            </w:pPr>
            <w:r w:rsidRPr="00B97C39">
              <w:rPr>
                <w:color w:val="000000" w:themeColor="text1"/>
                <w:sz w:val="24"/>
                <w:szCs w:val="24"/>
              </w:rPr>
              <w:t>ведомственный</w:t>
            </w:r>
          </w:p>
        </w:tc>
        <w:tc>
          <w:tcPr>
            <w:tcW w:w="215" w:type="pct"/>
          </w:tcPr>
          <w:p w14:paraId="45F83F3C" w14:textId="2746FD46" w:rsidR="00B502C8" w:rsidRPr="00B97C39" w:rsidRDefault="00B502C8" w:rsidP="00B502C8">
            <w:pPr>
              <w:widowControl w:val="0"/>
              <w:ind w:left="-114" w:right="-101"/>
              <w:jc w:val="center"/>
              <w:rPr>
                <w:color w:val="000000" w:themeColor="text1"/>
                <w:sz w:val="24"/>
                <w:szCs w:val="24"/>
              </w:rPr>
            </w:pPr>
            <w:r w:rsidRPr="00B97C39">
              <w:rPr>
                <w:color w:val="000000" w:themeColor="text1"/>
                <w:sz w:val="24"/>
                <w:szCs w:val="24"/>
              </w:rPr>
              <w:t>340</w:t>
            </w:r>
          </w:p>
        </w:tc>
        <w:tc>
          <w:tcPr>
            <w:tcW w:w="217" w:type="pct"/>
          </w:tcPr>
          <w:p w14:paraId="5F9EAF3F" w14:textId="77777777" w:rsidR="00B502C8" w:rsidRPr="00B97C39" w:rsidRDefault="00B502C8" w:rsidP="00B502C8">
            <w:pPr>
              <w:widowControl w:val="0"/>
              <w:ind w:left="-107" w:right="-102"/>
              <w:jc w:val="center"/>
              <w:rPr>
                <w:color w:val="000000" w:themeColor="text1"/>
                <w:sz w:val="24"/>
                <w:szCs w:val="24"/>
              </w:rPr>
            </w:pPr>
            <w:r w:rsidRPr="00B97C39">
              <w:rPr>
                <w:color w:val="000000" w:themeColor="text1"/>
                <w:sz w:val="24"/>
                <w:szCs w:val="24"/>
              </w:rPr>
              <w:t>2023</w:t>
            </w:r>
          </w:p>
        </w:tc>
        <w:tc>
          <w:tcPr>
            <w:tcW w:w="218" w:type="pct"/>
          </w:tcPr>
          <w:p w14:paraId="65B5E48B" w14:textId="0A2CC3F7" w:rsidR="00B502C8" w:rsidRPr="00B97C39" w:rsidRDefault="00B502C8" w:rsidP="00B502C8">
            <w:pPr>
              <w:widowControl w:val="0"/>
              <w:ind w:left="-114" w:right="-107"/>
              <w:jc w:val="center"/>
              <w:rPr>
                <w:color w:val="000000" w:themeColor="text1"/>
                <w:sz w:val="24"/>
                <w:szCs w:val="24"/>
              </w:rPr>
            </w:pPr>
            <w:r w:rsidRPr="00B97C39">
              <w:rPr>
                <w:sz w:val="24"/>
                <w:szCs w:val="24"/>
              </w:rPr>
              <w:t>343</w:t>
            </w:r>
          </w:p>
        </w:tc>
        <w:tc>
          <w:tcPr>
            <w:tcW w:w="240" w:type="pct"/>
            <w:gridSpan w:val="2"/>
          </w:tcPr>
          <w:p w14:paraId="0E0D8E7A" w14:textId="63AC75F3" w:rsidR="00B502C8" w:rsidRPr="00B97C39" w:rsidRDefault="00B502C8" w:rsidP="00B502C8">
            <w:pPr>
              <w:widowControl w:val="0"/>
              <w:ind w:left="-114" w:right="-107"/>
              <w:jc w:val="center"/>
              <w:rPr>
                <w:color w:val="000000" w:themeColor="text1"/>
                <w:sz w:val="24"/>
                <w:szCs w:val="24"/>
              </w:rPr>
            </w:pPr>
            <w:r w:rsidRPr="00B97C39">
              <w:rPr>
                <w:sz w:val="24"/>
                <w:szCs w:val="24"/>
              </w:rPr>
              <w:t>346</w:t>
            </w:r>
          </w:p>
        </w:tc>
        <w:tc>
          <w:tcPr>
            <w:tcW w:w="152" w:type="pct"/>
          </w:tcPr>
          <w:p w14:paraId="391F99F7" w14:textId="2ED47F2C" w:rsidR="00B502C8" w:rsidRPr="00B97C39" w:rsidRDefault="00B502C8" w:rsidP="00B502C8">
            <w:pPr>
              <w:widowControl w:val="0"/>
              <w:ind w:left="-114" w:right="-107"/>
              <w:jc w:val="center"/>
              <w:rPr>
                <w:color w:val="000000" w:themeColor="text1"/>
                <w:sz w:val="24"/>
                <w:szCs w:val="24"/>
              </w:rPr>
            </w:pPr>
            <w:r w:rsidRPr="00B97C39">
              <w:rPr>
                <w:sz w:val="24"/>
                <w:szCs w:val="24"/>
              </w:rPr>
              <w:t>349</w:t>
            </w:r>
          </w:p>
        </w:tc>
        <w:tc>
          <w:tcPr>
            <w:tcW w:w="174" w:type="pct"/>
          </w:tcPr>
          <w:p w14:paraId="0C6262B0" w14:textId="383EDB1F" w:rsidR="00B502C8" w:rsidRPr="00B97C39" w:rsidRDefault="00B502C8" w:rsidP="00B502C8">
            <w:pPr>
              <w:widowControl w:val="0"/>
              <w:ind w:left="-114" w:right="-107"/>
              <w:jc w:val="center"/>
              <w:rPr>
                <w:color w:val="000000" w:themeColor="text1"/>
                <w:sz w:val="24"/>
                <w:szCs w:val="24"/>
              </w:rPr>
            </w:pPr>
            <w:r w:rsidRPr="00B97C39">
              <w:rPr>
                <w:sz w:val="24"/>
                <w:szCs w:val="24"/>
              </w:rPr>
              <w:t>508</w:t>
            </w:r>
          </w:p>
        </w:tc>
        <w:tc>
          <w:tcPr>
            <w:tcW w:w="639" w:type="pct"/>
          </w:tcPr>
          <w:p w14:paraId="3570B821" w14:textId="7BC0EA08" w:rsidR="00B502C8" w:rsidRPr="00B97C39" w:rsidRDefault="00B3619B" w:rsidP="00B502C8">
            <w:pPr>
              <w:widowControl w:val="0"/>
              <w:ind w:left="-35" w:right="-97"/>
              <w:jc w:val="center"/>
              <w:rPr>
                <w:color w:val="000000" w:themeColor="text1"/>
                <w:sz w:val="24"/>
                <w:szCs w:val="24"/>
              </w:rPr>
            </w:pPr>
            <w:r w:rsidRPr="00B97C39">
              <w:rPr>
                <w:color w:val="000000" w:themeColor="text1"/>
                <w:sz w:val="24"/>
                <w:szCs w:val="24"/>
              </w:rPr>
              <w:t>Государственная программа Ростовской области «Формирование современной городской среды на территории Ростовской области», утверждённая постановлением Правительства Ростовской области от 31.08.2017 № 597</w:t>
            </w:r>
          </w:p>
        </w:tc>
        <w:tc>
          <w:tcPr>
            <w:tcW w:w="436" w:type="pct"/>
          </w:tcPr>
          <w:p w14:paraId="40549AB0" w14:textId="77777777" w:rsidR="00B502C8" w:rsidRPr="00B97C39" w:rsidRDefault="00B502C8" w:rsidP="00B502C8">
            <w:pPr>
              <w:widowControl w:val="0"/>
              <w:ind w:left="-108" w:right="-100"/>
              <w:jc w:val="center"/>
              <w:rPr>
                <w:color w:val="000000" w:themeColor="text1"/>
                <w:sz w:val="24"/>
                <w:szCs w:val="24"/>
              </w:rPr>
            </w:pPr>
            <w:r w:rsidRPr="00B97C39">
              <w:rPr>
                <w:color w:val="000000" w:themeColor="text1"/>
                <w:sz w:val="24"/>
                <w:szCs w:val="24"/>
              </w:rPr>
              <w:t>Управление жилищно-коммунального хозяйства города Батайска</w:t>
            </w:r>
          </w:p>
        </w:tc>
        <w:tc>
          <w:tcPr>
            <w:tcW w:w="838" w:type="pct"/>
          </w:tcPr>
          <w:p w14:paraId="08BF1D78" w14:textId="34A62D8A" w:rsidR="00B502C8" w:rsidRPr="00B97C39" w:rsidRDefault="00B502C8" w:rsidP="00B502C8">
            <w:pPr>
              <w:widowControl w:val="0"/>
              <w:ind w:left="-104" w:right="-108"/>
              <w:jc w:val="center"/>
              <w:rPr>
                <w:strike/>
                <w:color w:val="000000" w:themeColor="text1"/>
                <w:sz w:val="24"/>
                <w:szCs w:val="24"/>
              </w:rPr>
            </w:pPr>
            <w:r w:rsidRPr="00B97C39">
              <w:rPr>
                <w:sz w:val="24"/>
                <w:szCs w:val="24"/>
              </w:rPr>
              <w:t>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tc>
        <w:tc>
          <w:tcPr>
            <w:tcW w:w="382" w:type="pct"/>
          </w:tcPr>
          <w:p w14:paraId="26DA3BAB" w14:textId="540AF91B" w:rsidR="00B502C8" w:rsidRPr="00B97C39" w:rsidRDefault="00B97C39" w:rsidP="00B502C8">
            <w:pPr>
              <w:widowControl w:val="0"/>
              <w:jc w:val="center"/>
              <w:rPr>
                <w:kern w:val="2"/>
                <w:sz w:val="24"/>
                <w:szCs w:val="24"/>
              </w:rPr>
            </w:pPr>
            <w:r w:rsidRPr="00B97C39">
              <w:rPr>
                <w:kern w:val="2"/>
                <w:sz w:val="24"/>
                <w:szCs w:val="24"/>
              </w:rPr>
              <w:t>Информационная система отсутствует</w:t>
            </w:r>
          </w:p>
        </w:tc>
      </w:tr>
      <w:tr w:rsidR="004C44C8" w:rsidRPr="00B97C39" w14:paraId="5A56FEAA" w14:textId="77777777" w:rsidTr="009E3F4D">
        <w:trPr>
          <w:gridAfter w:val="1"/>
          <w:wAfter w:w="19" w:type="pct"/>
        </w:trPr>
        <w:tc>
          <w:tcPr>
            <w:tcW w:w="95" w:type="pct"/>
          </w:tcPr>
          <w:p w14:paraId="4F31B7C2" w14:textId="77777777" w:rsidR="004C44C8" w:rsidRPr="00B97C39" w:rsidRDefault="004C44C8" w:rsidP="004C44C8">
            <w:pPr>
              <w:widowControl w:val="0"/>
              <w:ind w:left="-142" w:right="-162"/>
              <w:jc w:val="center"/>
              <w:rPr>
                <w:kern w:val="2"/>
                <w:sz w:val="24"/>
                <w:szCs w:val="24"/>
              </w:rPr>
            </w:pPr>
            <w:r w:rsidRPr="00B97C39">
              <w:rPr>
                <w:kern w:val="2"/>
                <w:sz w:val="24"/>
                <w:szCs w:val="24"/>
              </w:rPr>
              <w:t>1.2</w:t>
            </w:r>
          </w:p>
        </w:tc>
        <w:tc>
          <w:tcPr>
            <w:tcW w:w="461" w:type="pct"/>
          </w:tcPr>
          <w:p w14:paraId="41636DAF" w14:textId="77777777" w:rsidR="004C44C8" w:rsidRPr="00B97C39" w:rsidRDefault="004C44C8" w:rsidP="004C44C8">
            <w:pPr>
              <w:widowControl w:val="0"/>
              <w:spacing w:line="252" w:lineRule="auto"/>
              <w:rPr>
                <w:sz w:val="24"/>
                <w:szCs w:val="24"/>
              </w:rPr>
            </w:pPr>
            <w:r w:rsidRPr="00B97C39">
              <w:rPr>
                <w:sz w:val="24"/>
                <w:szCs w:val="24"/>
              </w:rPr>
              <w:t>Количество благоустроенных общественных территорий города Батайска</w:t>
            </w:r>
          </w:p>
        </w:tc>
        <w:tc>
          <w:tcPr>
            <w:tcW w:w="390" w:type="pct"/>
          </w:tcPr>
          <w:p w14:paraId="57F7A12D" w14:textId="77777777" w:rsidR="004C44C8" w:rsidRPr="00B97C39" w:rsidRDefault="004C44C8" w:rsidP="004C44C8">
            <w:pPr>
              <w:widowControl w:val="0"/>
              <w:ind w:left="-152" w:right="-59"/>
              <w:jc w:val="center"/>
              <w:rPr>
                <w:color w:val="000000" w:themeColor="text1"/>
                <w:sz w:val="24"/>
                <w:szCs w:val="24"/>
              </w:rPr>
            </w:pPr>
            <w:r w:rsidRPr="00B97C39">
              <w:rPr>
                <w:color w:val="000000" w:themeColor="text1"/>
                <w:sz w:val="24"/>
                <w:szCs w:val="24"/>
              </w:rPr>
              <w:t>возрастающий</w:t>
            </w:r>
          </w:p>
        </w:tc>
        <w:tc>
          <w:tcPr>
            <w:tcW w:w="261" w:type="pct"/>
          </w:tcPr>
          <w:p w14:paraId="51EF296B" w14:textId="512A910A" w:rsidR="004C44C8" w:rsidRPr="00B97C39" w:rsidRDefault="004C44C8" w:rsidP="004C44C8">
            <w:pPr>
              <w:widowControl w:val="0"/>
              <w:jc w:val="center"/>
              <w:rPr>
                <w:color w:val="000000" w:themeColor="text1"/>
                <w:sz w:val="24"/>
                <w:szCs w:val="24"/>
              </w:rPr>
            </w:pPr>
            <w:r w:rsidRPr="00B97C39">
              <w:rPr>
                <w:color w:val="000000" w:themeColor="text1"/>
                <w:sz w:val="24"/>
                <w:szCs w:val="24"/>
              </w:rPr>
              <w:t>едениц</w:t>
            </w:r>
          </w:p>
        </w:tc>
        <w:tc>
          <w:tcPr>
            <w:tcW w:w="263" w:type="pct"/>
          </w:tcPr>
          <w:p w14:paraId="5F14C131" w14:textId="77777777" w:rsidR="004C44C8" w:rsidRPr="00B97C39" w:rsidRDefault="004C44C8" w:rsidP="004C44C8">
            <w:pPr>
              <w:widowControl w:val="0"/>
              <w:ind w:left="-66" w:right="-76"/>
              <w:jc w:val="center"/>
              <w:rPr>
                <w:color w:val="000000" w:themeColor="text1"/>
                <w:kern w:val="2"/>
                <w:sz w:val="24"/>
                <w:szCs w:val="24"/>
              </w:rPr>
            </w:pPr>
            <w:r w:rsidRPr="00B97C39">
              <w:rPr>
                <w:color w:val="000000" w:themeColor="text1"/>
                <w:sz w:val="24"/>
                <w:szCs w:val="24"/>
              </w:rPr>
              <w:t>ведомственный</w:t>
            </w:r>
          </w:p>
        </w:tc>
        <w:tc>
          <w:tcPr>
            <w:tcW w:w="215" w:type="pct"/>
          </w:tcPr>
          <w:p w14:paraId="3A444E0B" w14:textId="2ECA796B" w:rsidR="004C44C8" w:rsidRPr="00B97C39" w:rsidRDefault="004C44C8" w:rsidP="004C44C8">
            <w:pPr>
              <w:widowControl w:val="0"/>
              <w:ind w:left="-114" w:right="-101"/>
              <w:jc w:val="center"/>
              <w:rPr>
                <w:color w:val="000000" w:themeColor="text1"/>
                <w:sz w:val="24"/>
                <w:szCs w:val="24"/>
              </w:rPr>
            </w:pPr>
            <w:r w:rsidRPr="00B97C39">
              <w:rPr>
                <w:color w:val="000000" w:themeColor="text1"/>
                <w:sz w:val="24"/>
                <w:szCs w:val="24"/>
              </w:rPr>
              <w:t>3</w:t>
            </w:r>
          </w:p>
        </w:tc>
        <w:tc>
          <w:tcPr>
            <w:tcW w:w="217" w:type="pct"/>
          </w:tcPr>
          <w:p w14:paraId="6972BC48" w14:textId="77777777" w:rsidR="004C44C8" w:rsidRPr="00B97C39" w:rsidRDefault="004C44C8" w:rsidP="004C44C8">
            <w:pPr>
              <w:widowControl w:val="0"/>
              <w:ind w:left="-107" w:right="-102"/>
              <w:jc w:val="center"/>
              <w:rPr>
                <w:color w:val="000000" w:themeColor="text1"/>
                <w:sz w:val="24"/>
                <w:szCs w:val="24"/>
              </w:rPr>
            </w:pPr>
            <w:r w:rsidRPr="00B97C39">
              <w:rPr>
                <w:color w:val="000000" w:themeColor="text1"/>
                <w:sz w:val="24"/>
                <w:szCs w:val="24"/>
              </w:rPr>
              <w:t>2023</w:t>
            </w:r>
          </w:p>
        </w:tc>
        <w:tc>
          <w:tcPr>
            <w:tcW w:w="218" w:type="pct"/>
          </w:tcPr>
          <w:p w14:paraId="71AE1083" w14:textId="690AFEFA" w:rsidR="004C44C8" w:rsidRPr="00B97C39" w:rsidRDefault="004C44C8" w:rsidP="004C44C8">
            <w:pPr>
              <w:widowControl w:val="0"/>
              <w:ind w:left="-114" w:right="-107"/>
              <w:jc w:val="center"/>
              <w:rPr>
                <w:color w:val="000000" w:themeColor="text1"/>
                <w:sz w:val="24"/>
                <w:szCs w:val="24"/>
              </w:rPr>
            </w:pPr>
            <w:r w:rsidRPr="00B97C39">
              <w:rPr>
                <w:color w:val="000000" w:themeColor="text1"/>
                <w:sz w:val="24"/>
                <w:szCs w:val="24"/>
              </w:rPr>
              <w:t>-</w:t>
            </w:r>
          </w:p>
        </w:tc>
        <w:tc>
          <w:tcPr>
            <w:tcW w:w="240" w:type="pct"/>
            <w:gridSpan w:val="2"/>
          </w:tcPr>
          <w:p w14:paraId="3DBC632E" w14:textId="1EBB2596" w:rsidR="004C44C8" w:rsidRPr="00B97C39" w:rsidRDefault="004C44C8" w:rsidP="004C44C8">
            <w:pPr>
              <w:widowControl w:val="0"/>
              <w:ind w:left="-114" w:right="-107"/>
              <w:jc w:val="center"/>
              <w:rPr>
                <w:color w:val="000000" w:themeColor="text1"/>
                <w:sz w:val="24"/>
                <w:szCs w:val="24"/>
              </w:rPr>
            </w:pPr>
            <w:r w:rsidRPr="00B97C39">
              <w:rPr>
                <w:color w:val="000000" w:themeColor="text1"/>
                <w:sz w:val="24"/>
                <w:szCs w:val="24"/>
              </w:rPr>
              <w:t>4</w:t>
            </w:r>
          </w:p>
        </w:tc>
        <w:tc>
          <w:tcPr>
            <w:tcW w:w="152" w:type="pct"/>
          </w:tcPr>
          <w:p w14:paraId="7F35C3A2" w14:textId="17EAEA9E" w:rsidR="004C44C8" w:rsidRPr="00B97C39" w:rsidRDefault="004C44C8" w:rsidP="004C44C8">
            <w:pPr>
              <w:widowControl w:val="0"/>
              <w:ind w:left="-114" w:right="-107"/>
              <w:jc w:val="center"/>
              <w:rPr>
                <w:color w:val="000000" w:themeColor="text1"/>
                <w:sz w:val="24"/>
                <w:szCs w:val="24"/>
              </w:rPr>
            </w:pPr>
            <w:r w:rsidRPr="00B97C39">
              <w:rPr>
                <w:color w:val="000000" w:themeColor="text1"/>
                <w:sz w:val="24"/>
                <w:szCs w:val="24"/>
              </w:rPr>
              <w:t>5</w:t>
            </w:r>
          </w:p>
        </w:tc>
        <w:tc>
          <w:tcPr>
            <w:tcW w:w="174" w:type="pct"/>
          </w:tcPr>
          <w:p w14:paraId="4C9F1B95" w14:textId="07903C25" w:rsidR="004C44C8" w:rsidRPr="00B97C39" w:rsidRDefault="00B502C8" w:rsidP="004C44C8">
            <w:pPr>
              <w:widowControl w:val="0"/>
              <w:ind w:left="-114" w:right="-107"/>
              <w:jc w:val="center"/>
              <w:rPr>
                <w:color w:val="000000" w:themeColor="text1"/>
                <w:sz w:val="24"/>
                <w:szCs w:val="24"/>
              </w:rPr>
            </w:pPr>
            <w:r w:rsidRPr="00B97C39">
              <w:rPr>
                <w:color w:val="000000" w:themeColor="text1"/>
                <w:sz w:val="24"/>
                <w:szCs w:val="24"/>
              </w:rPr>
              <w:t>5</w:t>
            </w:r>
          </w:p>
        </w:tc>
        <w:tc>
          <w:tcPr>
            <w:tcW w:w="639" w:type="pct"/>
          </w:tcPr>
          <w:p w14:paraId="0EF1F52E" w14:textId="5AA77202" w:rsidR="004C44C8" w:rsidRPr="00B97C39" w:rsidRDefault="00B3619B" w:rsidP="004C44C8">
            <w:pPr>
              <w:widowControl w:val="0"/>
              <w:jc w:val="center"/>
              <w:rPr>
                <w:color w:val="000000" w:themeColor="text1"/>
                <w:sz w:val="24"/>
                <w:szCs w:val="24"/>
              </w:rPr>
            </w:pPr>
            <w:r w:rsidRPr="00B97C39">
              <w:rPr>
                <w:color w:val="000000" w:themeColor="text1"/>
                <w:sz w:val="24"/>
                <w:szCs w:val="24"/>
              </w:rPr>
              <w:t>Государственная программа Ростовской области «Формирование современной городской среды на территории Ростовской области», утверждённая постановлением Правительства Ростовской области от 31.08.2017 № 597</w:t>
            </w:r>
          </w:p>
        </w:tc>
        <w:tc>
          <w:tcPr>
            <w:tcW w:w="436" w:type="pct"/>
          </w:tcPr>
          <w:p w14:paraId="73579536" w14:textId="076F437E" w:rsidR="004C44C8" w:rsidRPr="00B97C39" w:rsidRDefault="004C44C8" w:rsidP="004C44C8">
            <w:pPr>
              <w:widowControl w:val="0"/>
              <w:ind w:left="-108" w:right="-100"/>
              <w:jc w:val="center"/>
              <w:rPr>
                <w:color w:val="000000" w:themeColor="text1"/>
                <w:sz w:val="24"/>
                <w:szCs w:val="24"/>
              </w:rPr>
            </w:pPr>
            <w:r w:rsidRPr="00B97C39">
              <w:rPr>
                <w:color w:val="000000" w:themeColor="text1"/>
                <w:sz w:val="24"/>
                <w:szCs w:val="24"/>
              </w:rPr>
              <w:t>Управление жилищно-коммунального хозяйства города Батайска</w:t>
            </w:r>
          </w:p>
        </w:tc>
        <w:tc>
          <w:tcPr>
            <w:tcW w:w="838" w:type="pct"/>
          </w:tcPr>
          <w:p w14:paraId="02043EF8" w14:textId="527CF3BE" w:rsidR="004C44C8" w:rsidRPr="00B97C39" w:rsidRDefault="004C44C8" w:rsidP="004C44C8">
            <w:pPr>
              <w:widowControl w:val="0"/>
              <w:ind w:left="-104" w:right="-108"/>
              <w:jc w:val="center"/>
              <w:rPr>
                <w:strike/>
                <w:color w:val="000000" w:themeColor="text1"/>
                <w:sz w:val="24"/>
                <w:szCs w:val="24"/>
              </w:rPr>
            </w:pPr>
            <w:r w:rsidRPr="00B97C39">
              <w:rPr>
                <w:sz w:val="24"/>
                <w:szCs w:val="24"/>
              </w:rPr>
              <w:t>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tc>
        <w:tc>
          <w:tcPr>
            <w:tcW w:w="382" w:type="pct"/>
          </w:tcPr>
          <w:p w14:paraId="77F0576E" w14:textId="5226480B" w:rsidR="004C44C8" w:rsidRPr="00B97C39" w:rsidRDefault="00B97C39" w:rsidP="004C44C8">
            <w:pPr>
              <w:widowControl w:val="0"/>
              <w:jc w:val="center"/>
              <w:rPr>
                <w:kern w:val="2"/>
                <w:sz w:val="24"/>
                <w:szCs w:val="24"/>
              </w:rPr>
            </w:pPr>
            <w:r w:rsidRPr="00B97C39">
              <w:rPr>
                <w:kern w:val="2"/>
                <w:sz w:val="24"/>
                <w:szCs w:val="24"/>
              </w:rPr>
              <w:t>Информационная система отсутствует</w:t>
            </w:r>
          </w:p>
        </w:tc>
      </w:tr>
    </w:tbl>
    <w:p w14:paraId="5674994C" w14:textId="77777777" w:rsidR="00E648FB" w:rsidRPr="004157C4" w:rsidRDefault="00E648FB" w:rsidP="00E648FB">
      <w:pPr>
        <w:jc w:val="center"/>
        <w:rPr>
          <w:sz w:val="28"/>
          <w:szCs w:val="28"/>
        </w:rPr>
      </w:pPr>
    </w:p>
    <w:p w14:paraId="232E86E4" w14:textId="404491AD" w:rsidR="00E24297" w:rsidRPr="004157C4" w:rsidRDefault="00E24297" w:rsidP="004C44C8">
      <w:pPr>
        <w:pStyle w:val="af4"/>
        <w:widowControl w:val="0"/>
        <w:numPr>
          <w:ilvl w:val="0"/>
          <w:numId w:val="37"/>
        </w:numPr>
        <w:jc w:val="center"/>
        <w:rPr>
          <w:rFonts w:ascii="Times New Roman" w:hAnsi="Times New Roman"/>
          <w:sz w:val="28"/>
          <w:szCs w:val="28"/>
        </w:rPr>
      </w:pPr>
      <w:r w:rsidRPr="004157C4">
        <w:rPr>
          <w:rFonts w:ascii="Times New Roman" w:hAnsi="Times New Roman"/>
          <w:sz w:val="28"/>
          <w:szCs w:val="28"/>
        </w:rPr>
        <w:t xml:space="preserve">Структура муниципальной программы города </w:t>
      </w:r>
      <w:r w:rsidR="00B23964" w:rsidRPr="004157C4">
        <w:rPr>
          <w:rFonts w:ascii="Times New Roman" w:hAnsi="Times New Roman"/>
          <w:sz w:val="28"/>
          <w:szCs w:val="28"/>
        </w:rPr>
        <w:t>Батайска</w:t>
      </w:r>
    </w:p>
    <w:p w14:paraId="4AF99140" w14:textId="77777777" w:rsidR="00E24297" w:rsidRPr="004157C4" w:rsidRDefault="00E24297" w:rsidP="00E24297">
      <w:pPr>
        <w:widowControl w:val="0"/>
        <w:spacing w:line="216" w:lineRule="auto"/>
        <w:ind w:left="1069"/>
        <w:outlineLvl w:val="2"/>
        <w:rPr>
          <w:sz w:val="28"/>
          <w:szCs w:val="28"/>
        </w:rPr>
      </w:pPr>
    </w:p>
    <w:tbl>
      <w:tblPr>
        <w:tblW w:w="1487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25"/>
        <w:gridCol w:w="3332"/>
        <w:gridCol w:w="53"/>
        <w:gridCol w:w="6379"/>
        <w:gridCol w:w="4190"/>
      </w:tblGrid>
      <w:tr w:rsidR="00252EE2" w:rsidRPr="004157C4" w14:paraId="5ECD610A" w14:textId="77777777" w:rsidTr="009E3F4D">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461578" w14:textId="77777777" w:rsidR="00252EE2" w:rsidRPr="004157C4" w:rsidRDefault="00252EE2" w:rsidP="00663CBE">
            <w:pPr>
              <w:widowControl w:val="0"/>
              <w:spacing w:line="216" w:lineRule="auto"/>
              <w:jc w:val="center"/>
              <w:outlineLvl w:val="2"/>
              <w:rPr>
                <w:sz w:val="24"/>
                <w:szCs w:val="24"/>
              </w:rPr>
            </w:pPr>
            <w:r w:rsidRPr="004157C4">
              <w:rPr>
                <w:sz w:val="24"/>
                <w:szCs w:val="24"/>
              </w:rPr>
              <w:t>№ п/п</w:t>
            </w:r>
          </w:p>
        </w:tc>
        <w:tc>
          <w:tcPr>
            <w:tcW w:w="33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B298E7" w14:textId="77777777" w:rsidR="00252EE2" w:rsidRPr="004157C4" w:rsidRDefault="00252EE2" w:rsidP="007339E4">
            <w:pPr>
              <w:widowControl w:val="0"/>
              <w:spacing w:line="216" w:lineRule="auto"/>
              <w:jc w:val="center"/>
              <w:outlineLvl w:val="2"/>
              <w:rPr>
                <w:sz w:val="24"/>
                <w:szCs w:val="24"/>
              </w:rPr>
            </w:pPr>
            <w:r w:rsidRPr="004157C4">
              <w:rPr>
                <w:sz w:val="24"/>
                <w:szCs w:val="24"/>
              </w:rPr>
              <w:t>Задача структурного элемента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68A09681" w14:textId="77777777" w:rsidR="00252EE2" w:rsidRPr="004157C4" w:rsidRDefault="00252EE2" w:rsidP="007339E4">
            <w:pPr>
              <w:widowControl w:val="0"/>
              <w:spacing w:line="216" w:lineRule="auto"/>
              <w:jc w:val="center"/>
              <w:outlineLvl w:val="2"/>
              <w:rPr>
                <w:sz w:val="24"/>
                <w:szCs w:val="24"/>
              </w:rPr>
            </w:pPr>
            <w:r w:rsidRPr="004157C4">
              <w:rPr>
                <w:sz w:val="24"/>
                <w:szCs w:val="24"/>
              </w:rPr>
              <w:t>Краткое описание ожидаемых эффектов от реализации задачи структурного элемента</w:t>
            </w:r>
          </w:p>
        </w:tc>
        <w:tc>
          <w:tcPr>
            <w:tcW w:w="4190" w:type="dxa"/>
            <w:tcBorders>
              <w:top w:val="single" w:sz="4" w:space="0" w:color="000000"/>
              <w:left w:val="single" w:sz="4" w:space="0" w:color="000000"/>
              <w:bottom w:val="single" w:sz="4" w:space="0" w:color="000000"/>
              <w:right w:val="single" w:sz="4" w:space="0" w:color="000000"/>
            </w:tcBorders>
            <w:shd w:val="clear" w:color="auto" w:fill="auto"/>
          </w:tcPr>
          <w:p w14:paraId="73BAC2BA" w14:textId="77777777" w:rsidR="00252EE2" w:rsidRPr="004157C4" w:rsidRDefault="00252EE2" w:rsidP="007339E4">
            <w:pPr>
              <w:widowControl w:val="0"/>
              <w:spacing w:line="216" w:lineRule="auto"/>
              <w:jc w:val="center"/>
              <w:outlineLvl w:val="2"/>
              <w:rPr>
                <w:sz w:val="24"/>
                <w:szCs w:val="24"/>
              </w:rPr>
            </w:pPr>
            <w:r w:rsidRPr="004157C4">
              <w:rPr>
                <w:sz w:val="24"/>
                <w:szCs w:val="24"/>
              </w:rPr>
              <w:t>Связь с показателями</w:t>
            </w:r>
          </w:p>
        </w:tc>
      </w:tr>
      <w:tr w:rsidR="00252EE2" w:rsidRPr="004157C4" w14:paraId="28B8EA3D" w14:textId="77777777" w:rsidTr="009E3F4D">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10A610" w14:textId="77777777" w:rsidR="00252EE2" w:rsidRPr="004157C4" w:rsidRDefault="00252EE2" w:rsidP="00663CBE">
            <w:pPr>
              <w:widowControl w:val="0"/>
              <w:spacing w:line="216" w:lineRule="auto"/>
              <w:jc w:val="center"/>
              <w:outlineLvl w:val="2"/>
              <w:rPr>
                <w:sz w:val="24"/>
                <w:szCs w:val="24"/>
              </w:rPr>
            </w:pPr>
            <w:r w:rsidRPr="004157C4">
              <w:rPr>
                <w:sz w:val="24"/>
                <w:szCs w:val="24"/>
              </w:rPr>
              <w:t>1</w:t>
            </w:r>
          </w:p>
        </w:tc>
        <w:tc>
          <w:tcPr>
            <w:tcW w:w="33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BF56BC" w14:textId="77777777" w:rsidR="00252EE2" w:rsidRPr="004157C4" w:rsidRDefault="00252EE2" w:rsidP="007339E4">
            <w:pPr>
              <w:widowControl w:val="0"/>
              <w:spacing w:line="216" w:lineRule="auto"/>
              <w:jc w:val="center"/>
              <w:outlineLvl w:val="2"/>
              <w:rPr>
                <w:sz w:val="24"/>
                <w:szCs w:val="24"/>
              </w:rPr>
            </w:pPr>
            <w:r w:rsidRPr="004157C4">
              <w:rPr>
                <w:sz w:val="24"/>
                <w:szCs w:val="24"/>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246F1023" w14:textId="77777777" w:rsidR="00252EE2" w:rsidRPr="004157C4" w:rsidRDefault="00252EE2" w:rsidP="007339E4">
            <w:pPr>
              <w:widowControl w:val="0"/>
              <w:spacing w:line="216" w:lineRule="auto"/>
              <w:jc w:val="center"/>
              <w:outlineLvl w:val="2"/>
              <w:rPr>
                <w:sz w:val="24"/>
                <w:szCs w:val="24"/>
              </w:rPr>
            </w:pPr>
            <w:r w:rsidRPr="004157C4">
              <w:rPr>
                <w:sz w:val="24"/>
                <w:szCs w:val="24"/>
              </w:rPr>
              <w:t>3</w:t>
            </w:r>
          </w:p>
        </w:tc>
        <w:tc>
          <w:tcPr>
            <w:tcW w:w="4190" w:type="dxa"/>
            <w:tcBorders>
              <w:top w:val="single" w:sz="4" w:space="0" w:color="000000"/>
              <w:left w:val="single" w:sz="4" w:space="0" w:color="000000"/>
              <w:bottom w:val="single" w:sz="4" w:space="0" w:color="000000"/>
              <w:right w:val="single" w:sz="4" w:space="0" w:color="000000"/>
            </w:tcBorders>
            <w:shd w:val="clear" w:color="auto" w:fill="auto"/>
          </w:tcPr>
          <w:p w14:paraId="53CADE24" w14:textId="77777777" w:rsidR="00252EE2" w:rsidRPr="004157C4" w:rsidRDefault="00252EE2" w:rsidP="007339E4">
            <w:pPr>
              <w:widowControl w:val="0"/>
              <w:spacing w:line="216" w:lineRule="auto"/>
              <w:jc w:val="center"/>
              <w:outlineLvl w:val="2"/>
              <w:rPr>
                <w:sz w:val="24"/>
                <w:szCs w:val="24"/>
              </w:rPr>
            </w:pPr>
            <w:r w:rsidRPr="004157C4">
              <w:rPr>
                <w:sz w:val="24"/>
                <w:szCs w:val="24"/>
              </w:rPr>
              <w:t>4</w:t>
            </w:r>
          </w:p>
        </w:tc>
      </w:tr>
      <w:tr w:rsidR="001A2E48" w:rsidRPr="004157C4" w14:paraId="39292F07" w14:textId="77777777" w:rsidTr="009E3F4D">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727D10" w14:textId="77777777" w:rsidR="001A2E48" w:rsidRPr="004157C4" w:rsidRDefault="001A2E48" w:rsidP="0052474D">
            <w:pPr>
              <w:widowControl w:val="0"/>
              <w:spacing w:line="216" w:lineRule="auto"/>
              <w:jc w:val="center"/>
              <w:outlineLvl w:val="2"/>
              <w:rPr>
                <w:sz w:val="24"/>
                <w:szCs w:val="24"/>
              </w:rPr>
            </w:pPr>
            <w:r w:rsidRPr="004157C4">
              <w:rPr>
                <w:sz w:val="24"/>
                <w:szCs w:val="24"/>
              </w:rPr>
              <w:t>1.1.</w:t>
            </w:r>
          </w:p>
        </w:tc>
        <w:tc>
          <w:tcPr>
            <w:tcW w:w="1395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348D9A" w14:textId="163D1362" w:rsidR="001A2E48" w:rsidRPr="004157C4" w:rsidRDefault="001A2E48" w:rsidP="0052474D">
            <w:pPr>
              <w:widowControl w:val="0"/>
              <w:spacing w:line="216" w:lineRule="auto"/>
              <w:jc w:val="center"/>
              <w:outlineLvl w:val="2"/>
              <w:rPr>
                <w:sz w:val="24"/>
                <w:szCs w:val="24"/>
              </w:rPr>
            </w:pPr>
            <w:r w:rsidRPr="004157C4">
              <w:rPr>
                <w:sz w:val="24"/>
                <w:szCs w:val="24"/>
              </w:rPr>
              <w:t>1.</w:t>
            </w:r>
            <w:r>
              <w:rPr>
                <w:sz w:val="24"/>
                <w:szCs w:val="24"/>
              </w:rPr>
              <w:t>Муниципальный проект «Формирование комфортной городской среды»</w:t>
            </w:r>
          </w:p>
        </w:tc>
      </w:tr>
      <w:tr w:rsidR="001A2E48" w:rsidRPr="004157C4" w14:paraId="68BD7BE7" w14:textId="77777777" w:rsidTr="009E3F4D">
        <w:tc>
          <w:tcPr>
            <w:tcW w:w="14879"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FDF076" w14:textId="77777777" w:rsidR="001A2E48" w:rsidRPr="004157C4" w:rsidRDefault="001A2E48" w:rsidP="0052474D">
            <w:pPr>
              <w:widowControl w:val="0"/>
              <w:spacing w:line="216" w:lineRule="auto"/>
              <w:jc w:val="center"/>
              <w:rPr>
                <w:sz w:val="24"/>
                <w:szCs w:val="24"/>
              </w:rPr>
            </w:pPr>
            <w:r w:rsidRPr="004157C4">
              <w:rPr>
                <w:sz w:val="24"/>
                <w:szCs w:val="24"/>
              </w:rPr>
              <w:t xml:space="preserve">Ответственный за реализацию: </w:t>
            </w:r>
            <w:r w:rsidRPr="004157C4">
              <w:rPr>
                <w:sz w:val="24"/>
                <w:szCs w:val="24"/>
                <w:lang w:bidi="fa-IR"/>
              </w:rPr>
              <w:t>Управление жилищно-коммунального хозяйства города Батайска</w:t>
            </w:r>
          </w:p>
          <w:p w14:paraId="57FEE5A9" w14:textId="4DF0AA6A" w:rsidR="001A2E48" w:rsidRPr="004157C4" w:rsidRDefault="001A2E48" w:rsidP="0052474D">
            <w:pPr>
              <w:widowControl w:val="0"/>
              <w:spacing w:line="216" w:lineRule="auto"/>
              <w:jc w:val="center"/>
              <w:outlineLvl w:val="2"/>
              <w:rPr>
                <w:sz w:val="24"/>
                <w:szCs w:val="24"/>
              </w:rPr>
            </w:pPr>
            <w:r w:rsidRPr="004157C4">
              <w:rPr>
                <w:sz w:val="24"/>
                <w:szCs w:val="24"/>
              </w:rPr>
              <w:t>Срок реализации: 2025 -20</w:t>
            </w:r>
            <w:r>
              <w:rPr>
                <w:sz w:val="24"/>
                <w:szCs w:val="24"/>
              </w:rPr>
              <w:t>27</w:t>
            </w:r>
            <w:r w:rsidRPr="004157C4">
              <w:rPr>
                <w:sz w:val="24"/>
                <w:szCs w:val="24"/>
              </w:rPr>
              <w:t xml:space="preserve"> годы</w:t>
            </w:r>
          </w:p>
        </w:tc>
      </w:tr>
      <w:tr w:rsidR="001A2E48" w:rsidRPr="004157C4" w14:paraId="2CD7C181" w14:textId="77777777" w:rsidTr="009E3F4D">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474241" w14:textId="77777777" w:rsidR="001A2E48" w:rsidRPr="004157C4" w:rsidRDefault="001A2E48" w:rsidP="001A2E48">
            <w:pPr>
              <w:widowControl w:val="0"/>
              <w:jc w:val="center"/>
              <w:outlineLvl w:val="2"/>
              <w:rPr>
                <w:sz w:val="24"/>
                <w:szCs w:val="24"/>
              </w:rPr>
            </w:pPr>
            <w:r w:rsidRPr="004157C4">
              <w:rPr>
                <w:sz w:val="24"/>
                <w:szCs w:val="24"/>
              </w:rPr>
              <w:t>1.1.2.</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C5A2AF" w14:textId="4BB3567F" w:rsidR="001A2E48" w:rsidRPr="001A2E48" w:rsidRDefault="001A2E48" w:rsidP="001A2E48">
            <w:pPr>
              <w:widowControl w:val="0"/>
              <w:outlineLvl w:val="2"/>
              <w:rPr>
                <w:sz w:val="24"/>
                <w:szCs w:val="24"/>
              </w:rPr>
            </w:pPr>
            <w:r w:rsidRPr="001A2E48">
              <w:rPr>
                <w:sz w:val="24"/>
                <w:szCs w:val="24"/>
              </w:rPr>
              <w:t>Повышение комфортности городской среды, в том числе общественных пространств</w:t>
            </w:r>
          </w:p>
        </w:tc>
        <w:tc>
          <w:tcPr>
            <w:tcW w:w="643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AFD204" w14:textId="77777777" w:rsidR="001A2E48" w:rsidRPr="001A2E48" w:rsidRDefault="001A2E48" w:rsidP="001A2E48">
            <w:pPr>
              <w:widowControl w:val="0"/>
              <w:spacing w:line="216" w:lineRule="auto"/>
              <w:outlineLvl w:val="2"/>
              <w:rPr>
                <w:sz w:val="24"/>
                <w:szCs w:val="24"/>
              </w:rPr>
            </w:pPr>
            <w:r w:rsidRPr="001A2E48">
              <w:rPr>
                <w:sz w:val="24"/>
                <w:szCs w:val="24"/>
              </w:rPr>
              <w:t>улучшение условий жизни граждан за счет создания качественных и современных общественных пространств;</w:t>
            </w:r>
          </w:p>
          <w:p w14:paraId="68FF0311" w14:textId="7B18B69F" w:rsidR="001A2E48" w:rsidRPr="001A2E48" w:rsidRDefault="001A2E48" w:rsidP="001A2E48">
            <w:pPr>
              <w:widowControl w:val="0"/>
              <w:outlineLvl w:val="2"/>
              <w:rPr>
                <w:sz w:val="24"/>
                <w:szCs w:val="24"/>
              </w:rPr>
            </w:pPr>
            <w:r w:rsidRPr="001A2E48">
              <w:rPr>
                <w:sz w:val="24"/>
                <w:szCs w:val="24"/>
              </w:rPr>
              <w:t xml:space="preserve">формирование новых возможностей для отдыха, занятия спортом, самореализации людей </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7BBB92" w14:textId="77777777" w:rsidR="001A2E48" w:rsidRPr="001A2E48" w:rsidRDefault="001A2E48" w:rsidP="001A2E48">
            <w:pPr>
              <w:widowControl w:val="0"/>
              <w:spacing w:line="216" w:lineRule="auto"/>
              <w:outlineLvl w:val="2"/>
              <w:rPr>
                <w:sz w:val="24"/>
                <w:szCs w:val="24"/>
              </w:rPr>
            </w:pPr>
            <w:r w:rsidRPr="001A2E48">
              <w:rPr>
                <w:sz w:val="24"/>
                <w:szCs w:val="24"/>
              </w:rPr>
              <w:t xml:space="preserve">прирост среднего индекса качества городской среды </w:t>
            </w:r>
          </w:p>
          <w:p w14:paraId="74D783F6" w14:textId="77777777" w:rsidR="001A2E48" w:rsidRPr="001A2E48" w:rsidRDefault="001A2E48" w:rsidP="001A2E48">
            <w:pPr>
              <w:widowControl w:val="0"/>
              <w:spacing w:line="216" w:lineRule="auto"/>
              <w:outlineLvl w:val="2"/>
              <w:rPr>
                <w:sz w:val="24"/>
                <w:szCs w:val="24"/>
              </w:rPr>
            </w:pPr>
            <w:r w:rsidRPr="001A2E48">
              <w:rPr>
                <w:sz w:val="24"/>
                <w:szCs w:val="24"/>
              </w:rPr>
              <w:t>по отношению к 2019 году;</w:t>
            </w:r>
          </w:p>
          <w:p w14:paraId="1A2587CF" w14:textId="0AEE6FDA" w:rsidR="001A2E48" w:rsidRPr="001A2E48" w:rsidRDefault="001A2E48" w:rsidP="001A2E48">
            <w:pPr>
              <w:widowControl w:val="0"/>
              <w:spacing w:line="252" w:lineRule="auto"/>
              <w:rPr>
                <w:sz w:val="24"/>
                <w:szCs w:val="24"/>
              </w:rPr>
            </w:pPr>
            <w:r w:rsidRPr="001A2E48">
              <w:rPr>
                <w:sz w:val="24"/>
                <w:szCs w:val="24"/>
              </w:rPr>
              <w:t>количество благоустроенных общественных территорий</w:t>
            </w:r>
          </w:p>
        </w:tc>
      </w:tr>
      <w:tr w:rsidR="00633B69" w:rsidRPr="004157C4" w14:paraId="307C8A96" w14:textId="77777777" w:rsidTr="009E3F4D">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FEF3DC" w14:textId="77777777" w:rsidR="00633B69" w:rsidRPr="004157C4" w:rsidRDefault="00633B69" w:rsidP="00663CBE">
            <w:pPr>
              <w:widowControl w:val="0"/>
              <w:spacing w:line="216" w:lineRule="auto"/>
              <w:jc w:val="center"/>
              <w:outlineLvl w:val="2"/>
              <w:rPr>
                <w:sz w:val="24"/>
                <w:szCs w:val="24"/>
              </w:rPr>
            </w:pPr>
            <w:bookmarkStart w:id="1" w:name="_Hlk194603584"/>
            <w:r w:rsidRPr="004157C4">
              <w:rPr>
                <w:sz w:val="24"/>
                <w:szCs w:val="24"/>
              </w:rPr>
              <w:t>1.1.</w:t>
            </w:r>
          </w:p>
        </w:tc>
        <w:tc>
          <w:tcPr>
            <w:tcW w:w="1395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DE269F" w14:textId="77777777" w:rsidR="00633B69" w:rsidRPr="004157C4" w:rsidRDefault="00633B69" w:rsidP="00A937E0">
            <w:pPr>
              <w:widowControl w:val="0"/>
              <w:spacing w:line="216" w:lineRule="auto"/>
              <w:jc w:val="center"/>
              <w:outlineLvl w:val="2"/>
              <w:rPr>
                <w:sz w:val="24"/>
                <w:szCs w:val="24"/>
              </w:rPr>
            </w:pPr>
            <w:r w:rsidRPr="004157C4">
              <w:rPr>
                <w:sz w:val="24"/>
                <w:szCs w:val="24"/>
              </w:rPr>
              <w:t>1.Комплекс процессных мероприятий «</w:t>
            </w:r>
            <w:r w:rsidR="00040B1D" w:rsidRPr="004157C4">
              <w:rPr>
                <w:sz w:val="24"/>
                <w:szCs w:val="24"/>
              </w:rPr>
              <w:t xml:space="preserve">Благоустройство </w:t>
            </w:r>
            <w:r w:rsidR="00A937E0" w:rsidRPr="004157C4">
              <w:rPr>
                <w:sz w:val="24"/>
                <w:szCs w:val="24"/>
              </w:rPr>
              <w:t>дворовых территорий города Батайска</w:t>
            </w:r>
            <w:r w:rsidRPr="004157C4">
              <w:rPr>
                <w:sz w:val="24"/>
                <w:szCs w:val="24"/>
              </w:rPr>
              <w:t>»</w:t>
            </w:r>
          </w:p>
        </w:tc>
      </w:tr>
      <w:tr w:rsidR="00D342CA" w:rsidRPr="004157C4" w14:paraId="34B89E2A" w14:textId="77777777" w:rsidTr="009E3F4D">
        <w:tc>
          <w:tcPr>
            <w:tcW w:w="14879"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DD7AC1" w14:textId="77777777" w:rsidR="00D342CA" w:rsidRPr="004157C4" w:rsidRDefault="00D342CA" w:rsidP="00D342CA">
            <w:pPr>
              <w:widowControl w:val="0"/>
              <w:spacing w:line="216" w:lineRule="auto"/>
              <w:jc w:val="center"/>
              <w:rPr>
                <w:sz w:val="24"/>
                <w:szCs w:val="24"/>
              </w:rPr>
            </w:pPr>
            <w:r w:rsidRPr="004157C4">
              <w:rPr>
                <w:sz w:val="24"/>
                <w:szCs w:val="24"/>
              </w:rPr>
              <w:t xml:space="preserve">Ответственный за реализацию: </w:t>
            </w:r>
            <w:r w:rsidRPr="004157C4">
              <w:rPr>
                <w:sz w:val="24"/>
                <w:szCs w:val="24"/>
                <w:lang w:bidi="fa-IR"/>
              </w:rPr>
              <w:t>Управление жилищно-коммунального хозяйства города Батайска</w:t>
            </w:r>
          </w:p>
          <w:p w14:paraId="2FBB04EC" w14:textId="08ED0954" w:rsidR="00D342CA" w:rsidRPr="004157C4" w:rsidRDefault="00D342CA" w:rsidP="00D05DBF">
            <w:pPr>
              <w:widowControl w:val="0"/>
              <w:spacing w:line="216" w:lineRule="auto"/>
              <w:jc w:val="center"/>
              <w:outlineLvl w:val="2"/>
              <w:rPr>
                <w:sz w:val="24"/>
                <w:szCs w:val="24"/>
              </w:rPr>
            </w:pPr>
            <w:r w:rsidRPr="004157C4">
              <w:rPr>
                <w:sz w:val="24"/>
                <w:szCs w:val="24"/>
              </w:rPr>
              <w:t>Срок реализации: 20</w:t>
            </w:r>
            <w:r w:rsidR="00D05DBF" w:rsidRPr="004157C4">
              <w:rPr>
                <w:sz w:val="24"/>
                <w:szCs w:val="24"/>
              </w:rPr>
              <w:t>25</w:t>
            </w:r>
            <w:r w:rsidRPr="004157C4">
              <w:rPr>
                <w:sz w:val="24"/>
                <w:szCs w:val="24"/>
              </w:rPr>
              <w:t xml:space="preserve"> -20</w:t>
            </w:r>
            <w:r w:rsidR="001A2E48">
              <w:rPr>
                <w:sz w:val="24"/>
                <w:szCs w:val="24"/>
              </w:rPr>
              <w:t>27</w:t>
            </w:r>
            <w:r w:rsidRPr="004157C4">
              <w:rPr>
                <w:sz w:val="24"/>
                <w:szCs w:val="24"/>
              </w:rPr>
              <w:t xml:space="preserve"> годы</w:t>
            </w:r>
          </w:p>
        </w:tc>
      </w:tr>
      <w:tr w:rsidR="000E6986" w:rsidRPr="004157C4" w14:paraId="24352F0E" w14:textId="77777777" w:rsidTr="009E3F4D">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0A6A5B" w14:textId="77777777" w:rsidR="000E6986" w:rsidRPr="004157C4" w:rsidRDefault="000E6986" w:rsidP="00663CBE">
            <w:pPr>
              <w:widowControl w:val="0"/>
              <w:jc w:val="center"/>
              <w:outlineLvl w:val="2"/>
              <w:rPr>
                <w:sz w:val="24"/>
                <w:szCs w:val="24"/>
              </w:rPr>
            </w:pPr>
            <w:r w:rsidRPr="004157C4">
              <w:rPr>
                <w:sz w:val="24"/>
                <w:szCs w:val="24"/>
              </w:rPr>
              <w:t>1.1.2.</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9F0E08" w14:textId="68142614" w:rsidR="000E6986" w:rsidRPr="004157C4" w:rsidRDefault="00A937E0" w:rsidP="00B23964">
            <w:pPr>
              <w:widowControl w:val="0"/>
              <w:outlineLvl w:val="2"/>
              <w:rPr>
                <w:sz w:val="24"/>
                <w:szCs w:val="24"/>
              </w:rPr>
            </w:pPr>
            <w:r w:rsidRPr="004157C4">
              <w:rPr>
                <w:sz w:val="24"/>
                <w:szCs w:val="24"/>
              </w:rPr>
              <w:t xml:space="preserve">Повышен уровня благоустройства дворовых территорий многоквартирных </w:t>
            </w:r>
            <w:r w:rsidR="00B3619B" w:rsidRPr="004157C4">
              <w:rPr>
                <w:sz w:val="24"/>
                <w:szCs w:val="24"/>
              </w:rPr>
              <w:t>домов</w:t>
            </w:r>
          </w:p>
        </w:tc>
        <w:tc>
          <w:tcPr>
            <w:tcW w:w="643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EA351A" w14:textId="77777777" w:rsidR="000E6986" w:rsidRPr="004157C4" w:rsidRDefault="000670DD" w:rsidP="000D344E">
            <w:pPr>
              <w:widowControl w:val="0"/>
              <w:outlineLvl w:val="2"/>
              <w:rPr>
                <w:sz w:val="24"/>
                <w:szCs w:val="24"/>
              </w:rPr>
            </w:pPr>
            <w:r w:rsidRPr="004157C4">
              <w:rPr>
                <w:sz w:val="24"/>
                <w:szCs w:val="24"/>
              </w:rPr>
              <w:t>Создание универсальных механизмов вовлеченности заинтересованных лиц (граждан, организаций), собственников помещений многоквартирных домов в реализацию мероприятий по благоустройству дворовых территорий, общественных территорий и мест массового отдыха населения на территории  города  Батайска.</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040B60" w14:textId="41945F67" w:rsidR="000E6986" w:rsidRPr="004157C4" w:rsidRDefault="00460CF9" w:rsidP="000670DD">
            <w:pPr>
              <w:widowControl w:val="0"/>
              <w:spacing w:line="252" w:lineRule="auto"/>
              <w:rPr>
                <w:sz w:val="24"/>
                <w:szCs w:val="24"/>
              </w:rPr>
            </w:pPr>
            <w:r w:rsidRPr="004157C4">
              <w:rPr>
                <w:sz w:val="24"/>
                <w:szCs w:val="24"/>
              </w:rPr>
              <w:t>Количество благоустроенных дворовых территорий города Батайска</w:t>
            </w:r>
          </w:p>
        </w:tc>
      </w:tr>
      <w:tr w:rsidR="0083013F" w:rsidRPr="004157C4" w14:paraId="0EEAB304" w14:textId="77777777" w:rsidTr="009E3F4D">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5AE303" w14:textId="77777777" w:rsidR="0083013F" w:rsidRPr="004157C4" w:rsidRDefault="0083013F" w:rsidP="00663CBE">
            <w:pPr>
              <w:widowControl w:val="0"/>
              <w:jc w:val="center"/>
              <w:outlineLvl w:val="2"/>
              <w:rPr>
                <w:sz w:val="24"/>
                <w:szCs w:val="24"/>
              </w:rPr>
            </w:pPr>
            <w:r w:rsidRPr="004157C4">
              <w:rPr>
                <w:sz w:val="24"/>
                <w:szCs w:val="24"/>
              </w:rPr>
              <w:t>1.1.3.</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C3A309" w14:textId="30137DE3" w:rsidR="0083013F" w:rsidRPr="004157C4" w:rsidRDefault="0083013F" w:rsidP="0083013F">
            <w:pPr>
              <w:widowControl w:val="0"/>
              <w:outlineLvl w:val="2"/>
              <w:rPr>
                <w:sz w:val="24"/>
                <w:szCs w:val="24"/>
              </w:rPr>
            </w:pPr>
            <w:r w:rsidRPr="004157C4">
              <w:rPr>
                <w:sz w:val="24"/>
                <w:szCs w:val="24"/>
              </w:rPr>
              <w:t>Приобрете</w:t>
            </w:r>
            <w:r w:rsidR="00B3619B" w:rsidRPr="004157C4">
              <w:rPr>
                <w:sz w:val="24"/>
                <w:szCs w:val="24"/>
              </w:rPr>
              <w:t>но</w:t>
            </w:r>
            <w:r w:rsidR="00A04938" w:rsidRPr="004157C4">
              <w:rPr>
                <w:sz w:val="24"/>
                <w:szCs w:val="24"/>
              </w:rPr>
              <w:t xml:space="preserve"> и установлено</w:t>
            </w:r>
            <w:r w:rsidRPr="004157C4">
              <w:rPr>
                <w:sz w:val="24"/>
                <w:szCs w:val="24"/>
              </w:rPr>
              <w:t xml:space="preserve"> оборудовани</w:t>
            </w:r>
            <w:r w:rsidR="00B3619B" w:rsidRPr="004157C4">
              <w:rPr>
                <w:sz w:val="24"/>
                <w:szCs w:val="24"/>
              </w:rPr>
              <w:t>е</w:t>
            </w:r>
            <w:r w:rsidRPr="004157C4">
              <w:rPr>
                <w:sz w:val="24"/>
                <w:szCs w:val="24"/>
              </w:rPr>
              <w:t xml:space="preserve"> для детских площадок</w:t>
            </w:r>
          </w:p>
        </w:tc>
        <w:tc>
          <w:tcPr>
            <w:tcW w:w="643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526BE8" w14:textId="77777777" w:rsidR="0083013F" w:rsidRPr="004157C4" w:rsidRDefault="0083013F" w:rsidP="0083013F">
            <w:pPr>
              <w:rPr>
                <w:rFonts w:eastAsiaTheme="minorHAnsi"/>
                <w:sz w:val="24"/>
                <w:szCs w:val="24"/>
                <w:lang w:eastAsia="en-US"/>
              </w:rPr>
            </w:pPr>
            <w:r w:rsidRPr="004157C4">
              <w:rPr>
                <w:rFonts w:eastAsiaTheme="minorHAnsi"/>
                <w:sz w:val="24"/>
                <w:szCs w:val="24"/>
                <w:lang w:eastAsia="en-US"/>
              </w:rPr>
              <w:t>Развивать потенциал детей: физический, творческий, духовный и социальный.</w:t>
            </w:r>
          </w:p>
          <w:p w14:paraId="350282BE" w14:textId="77777777" w:rsidR="0083013F" w:rsidRPr="004157C4" w:rsidRDefault="0083013F" w:rsidP="0083013F">
            <w:pPr>
              <w:autoSpaceDE w:val="0"/>
              <w:autoSpaceDN w:val="0"/>
              <w:adjustRightInd w:val="0"/>
              <w:rPr>
                <w:sz w:val="24"/>
                <w:szCs w:val="24"/>
              </w:rPr>
            </w:pP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5E763C" w14:textId="6C0DF2C9" w:rsidR="0083013F" w:rsidRPr="004157C4" w:rsidRDefault="00460CF9" w:rsidP="0083013F">
            <w:pPr>
              <w:widowControl w:val="0"/>
              <w:rPr>
                <w:sz w:val="24"/>
                <w:szCs w:val="24"/>
              </w:rPr>
            </w:pPr>
            <w:r w:rsidRPr="004157C4">
              <w:rPr>
                <w:sz w:val="24"/>
                <w:szCs w:val="24"/>
              </w:rPr>
              <w:t>Количество благоустроенных дворовых территорий города Батайска</w:t>
            </w:r>
          </w:p>
        </w:tc>
      </w:tr>
      <w:bookmarkEnd w:id="1"/>
    </w:tbl>
    <w:p w14:paraId="205E7B79" w14:textId="785077D7" w:rsidR="001A2E48" w:rsidRDefault="001A2E48" w:rsidP="00DE4239">
      <w:pPr>
        <w:widowControl w:val="0"/>
        <w:ind w:left="1069"/>
        <w:jc w:val="center"/>
        <w:rPr>
          <w:sz w:val="28"/>
          <w:szCs w:val="28"/>
        </w:rPr>
      </w:pPr>
    </w:p>
    <w:p w14:paraId="6AC8E396" w14:textId="023E0550" w:rsidR="00653363" w:rsidRPr="004157C4" w:rsidRDefault="00653363" w:rsidP="00DE4239">
      <w:pPr>
        <w:widowControl w:val="0"/>
        <w:ind w:left="1069"/>
        <w:jc w:val="center"/>
        <w:rPr>
          <w:sz w:val="28"/>
          <w:szCs w:val="28"/>
        </w:rPr>
      </w:pPr>
      <w:r w:rsidRPr="004157C4">
        <w:rPr>
          <w:sz w:val="28"/>
          <w:szCs w:val="28"/>
        </w:rPr>
        <w:t>4. Финансовое обеспечение муниципальной программы</w:t>
      </w:r>
    </w:p>
    <w:p w14:paraId="37CFE555" w14:textId="77777777" w:rsidR="00653363" w:rsidRPr="004157C4" w:rsidRDefault="00653363" w:rsidP="00653363">
      <w:pPr>
        <w:widowControl w:val="0"/>
        <w:jc w:val="center"/>
        <w:rPr>
          <w:sz w:val="28"/>
          <w:szCs w:val="28"/>
        </w:rPr>
      </w:pPr>
    </w:p>
    <w:tbl>
      <w:tblPr>
        <w:tblW w:w="1488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804"/>
        <w:gridCol w:w="1843"/>
        <w:gridCol w:w="1701"/>
        <w:gridCol w:w="1843"/>
        <w:gridCol w:w="1876"/>
      </w:tblGrid>
      <w:tr w:rsidR="00944DBB" w:rsidRPr="004157C4" w14:paraId="3968EEF5" w14:textId="77777777" w:rsidTr="009E3F4D">
        <w:tc>
          <w:tcPr>
            <w:tcW w:w="8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D9DC0D3" w14:textId="77777777" w:rsidR="00944DBB" w:rsidRPr="004157C4" w:rsidRDefault="00944DBB" w:rsidP="004E5ADA">
            <w:pPr>
              <w:widowControl w:val="0"/>
              <w:jc w:val="center"/>
              <w:rPr>
                <w:sz w:val="24"/>
                <w:szCs w:val="24"/>
              </w:rPr>
            </w:pPr>
            <w:r w:rsidRPr="004157C4">
              <w:rPr>
                <w:sz w:val="24"/>
                <w:szCs w:val="24"/>
              </w:rPr>
              <w:t xml:space="preserve">№ </w:t>
            </w:r>
          </w:p>
          <w:p w14:paraId="67FB3B69" w14:textId="77777777" w:rsidR="00944DBB" w:rsidRPr="004157C4" w:rsidRDefault="00944DBB" w:rsidP="004E5ADA">
            <w:pPr>
              <w:widowControl w:val="0"/>
              <w:jc w:val="center"/>
              <w:rPr>
                <w:sz w:val="24"/>
                <w:szCs w:val="24"/>
              </w:rPr>
            </w:pPr>
            <w:r w:rsidRPr="004157C4">
              <w:rPr>
                <w:sz w:val="24"/>
                <w:szCs w:val="24"/>
              </w:rPr>
              <w:t>п/п</w:t>
            </w:r>
          </w:p>
        </w:tc>
        <w:tc>
          <w:tcPr>
            <w:tcW w:w="680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C232667" w14:textId="77777777" w:rsidR="00944DBB" w:rsidRPr="004157C4" w:rsidRDefault="00944DBB" w:rsidP="00F9087B">
            <w:pPr>
              <w:widowControl w:val="0"/>
              <w:rPr>
                <w:sz w:val="24"/>
                <w:szCs w:val="24"/>
              </w:rPr>
            </w:pPr>
            <w:r w:rsidRPr="004157C4">
              <w:rPr>
                <w:sz w:val="24"/>
                <w:szCs w:val="24"/>
              </w:rPr>
              <w:t>Наименование муниципальной программы, структурного элемента, источник финансового обеспечения</w:t>
            </w:r>
          </w:p>
        </w:tc>
        <w:tc>
          <w:tcPr>
            <w:tcW w:w="53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850F8A" w14:textId="77777777" w:rsidR="00944DBB" w:rsidRPr="004157C4" w:rsidRDefault="00944DBB" w:rsidP="004E5ADA">
            <w:pPr>
              <w:widowControl w:val="0"/>
              <w:jc w:val="center"/>
              <w:rPr>
                <w:sz w:val="24"/>
                <w:szCs w:val="24"/>
              </w:rPr>
            </w:pPr>
            <w:r w:rsidRPr="004157C4">
              <w:rPr>
                <w:sz w:val="24"/>
                <w:szCs w:val="24"/>
              </w:rPr>
              <w:t xml:space="preserve">Объем расходов по годам </w:t>
            </w:r>
            <w:r w:rsidRPr="004157C4">
              <w:rPr>
                <w:color w:val="000000" w:themeColor="text1"/>
                <w:sz w:val="24"/>
                <w:szCs w:val="24"/>
              </w:rPr>
              <w:t>реализации</w:t>
            </w:r>
            <w:r w:rsidR="004534A2" w:rsidRPr="004157C4">
              <w:rPr>
                <w:color w:val="000000" w:themeColor="text1"/>
                <w:sz w:val="24"/>
                <w:szCs w:val="24"/>
              </w:rPr>
              <w:t>,</w:t>
            </w:r>
            <w:r w:rsidRPr="004157C4">
              <w:rPr>
                <w:sz w:val="24"/>
                <w:szCs w:val="24"/>
              </w:rPr>
              <w:t xml:space="preserve"> (тыс. рублей)</w:t>
            </w:r>
          </w:p>
        </w:tc>
        <w:tc>
          <w:tcPr>
            <w:tcW w:w="1876" w:type="dxa"/>
            <w:vMerge w:val="restart"/>
            <w:tcBorders>
              <w:top w:val="single" w:sz="4" w:space="0" w:color="000000"/>
              <w:left w:val="single" w:sz="4" w:space="0" w:color="000000"/>
              <w:right w:val="single" w:sz="4" w:space="0" w:color="000000"/>
            </w:tcBorders>
            <w:shd w:val="clear" w:color="auto" w:fill="FFFFFF" w:themeFill="background1"/>
          </w:tcPr>
          <w:p w14:paraId="1AB1FDF9" w14:textId="77777777" w:rsidR="00944DBB" w:rsidRPr="004157C4" w:rsidRDefault="00944DBB" w:rsidP="004E5ADA">
            <w:pPr>
              <w:widowControl w:val="0"/>
              <w:jc w:val="center"/>
              <w:rPr>
                <w:sz w:val="24"/>
                <w:szCs w:val="24"/>
              </w:rPr>
            </w:pPr>
            <w:r w:rsidRPr="004157C4">
              <w:rPr>
                <w:sz w:val="24"/>
                <w:szCs w:val="24"/>
              </w:rPr>
              <w:t>Всего</w:t>
            </w:r>
          </w:p>
        </w:tc>
      </w:tr>
      <w:tr w:rsidR="00944DBB" w:rsidRPr="004157C4" w14:paraId="1D1CEB37" w14:textId="77777777" w:rsidTr="009E3F4D">
        <w:tc>
          <w:tcPr>
            <w:tcW w:w="8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9A3FB02" w14:textId="77777777" w:rsidR="00944DBB" w:rsidRPr="004157C4" w:rsidRDefault="00944DBB" w:rsidP="00663CBE">
            <w:pPr>
              <w:widowControl w:val="0"/>
              <w:jc w:val="center"/>
              <w:rPr>
                <w:sz w:val="24"/>
                <w:szCs w:val="24"/>
              </w:rPr>
            </w:pPr>
          </w:p>
        </w:tc>
        <w:tc>
          <w:tcPr>
            <w:tcW w:w="680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2E13292" w14:textId="77777777" w:rsidR="00944DBB" w:rsidRPr="004157C4" w:rsidRDefault="00944DBB" w:rsidP="00663CBE">
            <w:pPr>
              <w:widowControl w:val="0"/>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45E09BE" w14:textId="77777777" w:rsidR="00944DBB" w:rsidRPr="004157C4" w:rsidRDefault="00944DBB" w:rsidP="00663CBE">
            <w:pPr>
              <w:widowControl w:val="0"/>
              <w:jc w:val="center"/>
              <w:rPr>
                <w:sz w:val="24"/>
                <w:szCs w:val="24"/>
              </w:rPr>
            </w:pPr>
            <w:r w:rsidRPr="004157C4">
              <w:rPr>
                <w:sz w:val="24"/>
                <w:szCs w:val="24"/>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A89DDB" w14:textId="77777777" w:rsidR="00944DBB" w:rsidRPr="004157C4" w:rsidRDefault="00944DBB" w:rsidP="00663CBE">
            <w:pPr>
              <w:widowControl w:val="0"/>
              <w:jc w:val="center"/>
              <w:rPr>
                <w:sz w:val="24"/>
                <w:szCs w:val="24"/>
              </w:rPr>
            </w:pPr>
            <w:r w:rsidRPr="004157C4">
              <w:rPr>
                <w:sz w:val="24"/>
                <w:szCs w:val="24"/>
              </w:rPr>
              <w:t>2026 год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BCC09C" w14:textId="77777777" w:rsidR="00944DBB" w:rsidRPr="004157C4" w:rsidRDefault="00944DBB" w:rsidP="00663CBE">
            <w:pPr>
              <w:widowControl w:val="0"/>
              <w:jc w:val="center"/>
              <w:rPr>
                <w:sz w:val="24"/>
                <w:szCs w:val="24"/>
              </w:rPr>
            </w:pPr>
            <w:r w:rsidRPr="004157C4">
              <w:rPr>
                <w:sz w:val="24"/>
                <w:szCs w:val="24"/>
              </w:rPr>
              <w:t>2027 год</w:t>
            </w:r>
          </w:p>
        </w:tc>
        <w:tc>
          <w:tcPr>
            <w:tcW w:w="187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D3609A5" w14:textId="77777777" w:rsidR="00944DBB" w:rsidRPr="004157C4" w:rsidRDefault="00944DBB" w:rsidP="00663CBE">
            <w:pPr>
              <w:widowControl w:val="0"/>
              <w:jc w:val="center"/>
              <w:rPr>
                <w:sz w:val="24"/>
                <w:szCs w:val="24"/>
              </w:rPr>
            </w:pPr>
          </w:p>
        </w:tc>
      </w:tr>
      <w:tr w:rsidR="00944DBB" w:rsidRPr="004157C4" w14:paraId="2C58990D" w14:textId="77777777" w:rsidTr="009E3F4D">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86296" w14:textId="77777777" w:rsidR="00944DBB" w:rsidRPr="004157C4" w:rsidRDefault="00944DBB" w:rsidP="00663CBE">
            <w:pPr>
              <w:widowControl w:val="0"/>
              <w:jc w:val="center"/>
              <w:rPr>
                <w:sz w:val="24"/>
                <w:szCs w:val="24"/>
              </w:rPr>
            </w:pPr>
            <w:r w:rsidRPr="004157C4">
              <w:rPr>
                <w:sz w:val="24"/>
                <w:szCs w:val="24"/>
              </w:rPr>
              <w:t>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B0AE2" w14:textId="77777777" w:rsidR="00944DBB" w:rsidRPr="004157C4" w:rsidRDefault="00944DBB" w:rsidP="00663CBE">
            <w:pPr>
              <w:widowControl w:val="0"/>
              <w:jc w:val="center"/>
              <w:rPr>
                <w:sz w:val="24"/>
                <w:szCs w:val="24"/>
              </w:rPr>
            </w:pPr>
            <w:r w:rsidRPr="004157C4">
              <w:rPr>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8D3348" w14:textId="77777777" w:rsidR="00944DBB" w:rsidRPr="004157C4" w:rsidRDefault="00944DBB" w:rsidP="00663CBE">
            <w:pPr>
              <w:widowControl w:val="0"/>
              <w:jc w:val="center"/>
              <w:rPr>
                <w:sz w:val="24"/>
                <w:szCs w:val="24"/>
              </w:rPr>
            </w:pPr>
            <w:r w:rsidRPr="004157C4">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F506F5" w14:textId="77777777" w:rsidR="00944DBB" w:rsidRPr="004157C4" w:rsidRDefault="00944DBB" w:rsidP="00663CBE">
            <w:pPr>
              <w:widowControl w:val="0"/>
              <w:jc w:val="center"/>
              <w:rPr>
                <w:sz w:val="24"/>
                <w:szCs w:val="24"/>
              </w:rPr>
            </w:pPr>
            <w:r w:rsidRPr="004157C4">
              <w:rPr>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18A884" w14:textId="77777777" w:rsidR="00944DBB" w:rsidRPr="004157C4" w:rsidRDefault="00944DBB" w:rsidP="00663CBE">
            <w:pPr>
              <w:widowControl w:val="0"/>
              <w:jc w:val="center"/>
              <w:rPr>
                <w:sz w:val="24"/>
                <w:szCs w:val="24"/>
              </w:rPr>
            </w:pPr>
            <w:r w:rsidRPr="004157C4">
              <w:rPr>
                <w:sz w:val="24"/>
                <w:szCs w:val="24"/>
              </w:rPr>
              <w:t>5</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59CAF" w14:textId="77777777" w:rsidR="00944DBB" w:rsidRPr="004157C4" w:rsidRDefault="00944DBB" w:rsidP="00663CBE">
            <w:pPr>
              <w:widowControl w:val="0"/>
              <w:jc w:val="center"/>
              <w:rPr>
                <w:sz w:val="24"/>
                <w:szCs w:val="24"/>
              </w:rPr>
            </w:pPr>
            <w:r w:rsidRPr="004157C4">
              <w:rPr>
                <w:sz w:val="24"/>
                <w:szCs w:val="24"/>
              </w:rPr>
              <w:t>6</w:t>
            </w:r>
          </w:p>
        </w:tc>
      </w:tr>
      <w:tr w:rsidR="00944DBB" w:rsidRPr="004157C4" w14:paraId="69D19B44" w14:textId="77777777" w:rsidTr="009E3F4D">
        <w:trPr>
          <w:trHeight w:val="1146"/>
        </w:trPr>
        <w:tc>
          <w:tcPr>
            <w:tcW w:w="8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45965" w14:textId="77777777" w:rsidR="00944DBB" w:rsidRPr="004157C4" w:rsidRDefault="00944DBB" w:rsidP="00663CBE">
            <w:pPr>
              <w:widowControl w:val="0"/>
              <w:jc w:val="center"/>
              <w:rPr>
                <w:sz w:val="24"/>
                <w:szCs w:val="24"/>
              </w:rPr>
            </w:pPr>
            <w:r w:rsidRPr="004157C4">
              <w:rPr>
                <w:sz w:val="24"/>
                <w:szCs w:val="24"/>
              </w:rPr>
              <w:t>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66817" w14:textId="3B987DD8" w:rsidR="000670DD" w:rsidRPr="004157C4" w:rsidRDefault="00944DBB" w:rsidP="000670DD">
            <w:pPr>
              <w:widowControl w:val="0"/>
              <w:jc w:val="both"/>
              <w:rPr>
                <w:b/>
                <w:kern w:val="2"/>
                <w:sz w:val="24"/>
                <w:szCs w:val="24"/>
              </w:rPr>
            </w:pPr>
            <w:r w:rsidRPr="004157C4">
              <w:rPr>
                <w:sz w:val="24"/>
                <w:szCs w:val="24"/>
              </w:rPr>
              <w:t xml:space="preserve">Муниципальная программа города </w:t>
            </w:r>
            <w:r w:rsidR="000670DD" w:rsidRPr="004157C4">
              <w:rPr>
                <w:sz w:val="24"/>
                <w:szCs w:val="24"/>
              </w:rPr>
              <w:t>Батайска</w:t>
            </w:r>
            <w:r w:rsidR="00460CF9" w:rsidRPr="004157C4">
              <w:rPr>
                <w:sz w:val="24"/>
                <w:szCs w:val="24"/>
              </w:rPr>
              <w:t xml:space="preserve"> </w:t>
            </w:r>
            <w:r w:rsidR="000670DD" w:rsidRPr="004157C4">
              <w:rPr>
                <w:kern w:val="2"/>
                <w:sz w:val="24"/>
                <w:szCs w:val="24"/>
              </w:rPr>
              <w:t>«</w:t>
            </w:r>
            <w:r w:rsidR="000670DD" w:rsidRPr="004157C4">
              <w:rPr>
                <w:rStyle w:val="FontStyle39"/>
                <w:b w:val="0"/>
                <w:sz w:val="24"/>
                <w:szCs w:val="24"/>
              </w:rPr>
              <w:t>Формирование современной городской среды муниципального образования «Город Батайск»</w:t>
            </w:r>
          </w:p>
          <w:p w14:paraId="30A3D927" w14:textId="77777777" w:rsidR="00944DBB" w:rsidRPr="004157C4" w:rsidRDefault="00944DBB" w:rsidP="000670DD">
            <w:pPr>
              <w:widowControl w:val="0"/>
              <w:jc w:val="both"/>
              <w:rPr>
                <w:sz w:val="24"/>
                <w:szCs w:val="24"/>
              </w:rPr>
            </w:pPr>
            <w:r w:rsidRPr="004157C4">
              <w:rPr>
                <w:sz w:val="24"/>
                <w:szCs w:val="24"/>
              </w:rPr>
              <w:t xml:space="preserve">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8CE79C0" w14:textId="510442CC" w:rsidR="00944DBB" w:rsidRPr="004157C4" w:rsidRDefault="00FA2E71" w:rsidP="00560806">
            <w:pPr>
              <w:widowControl w:val="0"/>
              <w:jc w:val="center"/>
              <w:rPr>
                <w:sz w:val="24"/>
                <w:szCs w:val="24"/>
              </w:rPr>
            </w:pPr>
            <w:r>
              <w:rPr>
                <w:sz w:val="24"/>
                <w:szCs w:val="24"/>
              </w:rPr>
              <w:t>45 910,6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21774B" w14:textId="77370E7E" w:rsidR="00944DBB" w:rsidRPr="004157C4" w:rsidRDefault="00FA2E71" w:rsidP="00560806">
            <w:pPr>
              <w:widowControl w:val="0"/>
              <w:jc w:val="center"/>
              <w:rPr>
                <w:sz w:val="24"/>
                <w:szCs w:val="24"/>
              </w:rPr>
            </w:pPr>
            <w:r>
              <w:rPr>
                <w:sz w:val="24"/>
                <w:szCs w:val="24"/>
              </w:rPr>
              <w:t>42 192,9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EA4918" w14:textId="0C31791B" w:rsidR="00944DBB" w:rsidRPr="004157C4" w:rsidRDefault="00FA2E71" w:rsidP="00560806">
            <w:pPr>
              <w:widowControl w:val="0"/>
              <w:jc w:val="center"/>
              <w:rPr>
                <w:sz w:val="24"/>
                <w:szCs w:val="24"/>
              </w:rPr>
            </w:pPr>
            <w:r>
              <w:rPr>
                <w:sz w:val="24"/>
                <w:szCs w:val="24"/>
              </w:rPr>
              <w:t>41 487,2</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2F730" w14:textId="22DBF515" w:rsidR="00944DBB" w:rsidRPr="004157C4" w:rsidRDefault="00FA2E71" w:rsidP="00560806">
            <w:pPr>
              <w:widowControl w:val="0"/>
              <w:jc w:val="center"/>
              <w:rPr>
                <w:sz w:val="24"/>
                <w:szCs w:val="24"/>
              </w:rPr>
            </w:pPr>
            <w:r>
              <w:rPr>
                <w:sz w:val="24"/>
                <w:szCs w:val="24"/>
              </w:rPr>
              <w:t>129 590,7</w:t>
            </w:r>
          </w:p>
        </w:tc>
      </w:tr>
      <w:tr w:rsidR="00FA2E71" w:rsidRPr="004157C4" w14:paraId="3ECD9D0E" w14:textId="77777777" w:rsidTr="009E3F4D">
        <w:tc>
          <w:tcPr>
            <w:tcW w:w="8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E6DB3" w14:textId="77777777" w:rsidR="00FA2E71" w:rsidRPr="004157C4" w:rsidRDefault="00FA2E71" w:rsidP="00FA2E71">
            <w:pPr>
              <w:widowControl w:val="0"/>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343D8" w14:textId="77777777" w:rsidR="00FA2E71" w:rsidRPr="004157C4" w:rsidRDefault="00FA2E71" w:rsidP="00FA2E71">
            <w:pPr>
              <w:widowControl w:val="0"/>
              <w:jc w:val="both"/>
              <w:rPr>
                <w:sz w:val="24"/>
                <w:szCs w:val="24"/>
              </w:rPr>
            </w:pPr>
            <w:r w:rsidRPr="004157C4">
              <w:rPr>
                <w:sz w:val="24"/>
                <w:szCs w:val="24"/>
              </w:rPr>
              <w:t>Местный бюджет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4E8AD0" w14:textId="3A4FE01C" w:rsidR="00FA2E71" w:rsidRPr="004157C4" w:rsidRDefault="00FA2E71" w:rsidP="00FA2E71">
            <w:pPr>
              <w:widowControl w:val="0"/>
              <w:jc w:val="center"/>
              <w:rPr>
                <w:sz w:val="24"/>
                <w:szCs w:val="24"/>
              </w:rPr>
            </w:pPr>
            <w:r>
              <w:rPr>
                <w:sz w:val="24"/>
                <w:szCs w:val="24"/>
              </w:rPr>
              <w:t>45 910,6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302322" w14:textId="25555C6E" w:rsidR="00FA2E71" w:rsidRPr="004157C4" w:rsidRDefault="00FA2E71" w:rsidP="00FA2E71">
            <w:pPr>
              <w:widowControl w:val="0"/>
              <w:jc w:val="center"/>
              <w:rPr>
                <w:sz w:val="24"/>
                <w:szCs w:val="24"/>
              </w:rPr>
            </w:pPr>
            <w:r>
              <w:rPr>
                <w:sz w:val="24"/>
                <w:szCs w:val="24"/>
              </w:rPr>
              <w:t>42 192,9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C09376" w14:textId="56C79BA9" w:rsidR="00FA2E71" w:rsidRPr="004157C4" w:rsidRDefault="00FA2E71" w:rsidP="00FA2E71">
            <w:pPr>
              <w:widowControl w:val="0"/>
              <w:jc w:val="center"/>
              <w:rPr>
                <w:sz w:val="24"/>
                <w:szCs w:val="24"/>
              </w:rPr>
            </w:pPr>
            <w:r>
              <w:rPr>
                <w:sz w:val="24"/>
                <w:szCs w:val="24"/>
              </w:rPr>
              <w:t>41 487,2</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5F3FB" w14:textId="42AB88F9" w:rsidR="00FA2E71" w:rsidRPr="004157C4" w:rsidRDefault="00FA2E71" w:rsidP="00FA2E71">
            <w:pPr>
              <w:widowControl w:val="0"/>
              <w:jc w:val="center"/>
              <w:rPr>
                <w:sz w:val="24"/>
                <w:szCs w:val="24"/>
              </w:rPr>
            </w:pPr>
            <w:r>
              <w:rPr>
                <w:sz w:val="24"/>
                <w:szCs w:val="24"/>
              </w:rPr>
              <w:t>129 590,7</w:t>
            </w:r>
          </w:p>
        </w:tc>
      </w:tr>
      <w:tr w:rsidR="00FA2E71" w:rsidRPr="004157C4" w14:paraId="7B243F19" w14:textId="77777777" w:rsidTr="009E3F4D">
        <w:tc>
          <w:tcPr>
            <w:tcW w:w="8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EF6C1" w14:textId="77777777" w:rsidR="00FA2E71" w:rsidRPr="004157C4" w:rsidRDefault="00FA2E71" w:rsidP="00FA2E71">
            <w:pPr>
              <w:widowControl w:val="0"/>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D2DB1" w14:textId="77777777" w:rsidR="00FA2E71" w:rsidRPr="004157C4" w:rsidRDefault="00FA2E71" w:rsidP="00FA2E71">
            <w:pPr>
              <w:widowControl w:val="0"/>
              <w:rPr>
                <w:sz w:val="24"/>
                <w:szCs w:val="24"/>
              </w:rPr>
            </w:pPr>
            <w:r w:rsidRPr="004157C4">
              <w:rPr>
                <w:sz w:val="24"/>
                <w:szCs w:val="24"/>
              </w:rPr>
              <w:t>Межбюджетные трансферты, предоставляемые из: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86EC894" w14:textId="399FE46A" w:rsidR="00FA2E71" w:rsidRPr="004157C4" w:rsidRDefault="00FA2E71" w:rsidP="00FA2E71">
            <w:pPr>
              <w:widowControl w:val="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11911C" w14:textId="02B6CB3F" w:rsidR="00FA2E71" w:rsidRPr="004157C4" w:rsidRDefault="00FA2E71" w:rsidP="00FA2E71">
            <w:pPr>
              <w:widowControl w:val="0"/>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F8B39E" w14:textId="60B7B565" w:rsidR="00FA2E71" w:rsidRPr="004157C4" w:rsidRDefault="00FA2E71" w:rsidP="00FA2E71">
            <w:pPr>
              <w:widowControl w:val="0"/>
              <w:jc w:val="center"/>
              <w:rPr>
                <w:sz w:val="24"/>
                <w:szCs w:val="24"/>
              </w:rPr>
            </w:pP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F8312" w14:textId="49B2857C" w:rsidR="00FA2E71" w:rsidRPr="004157C4" w:rsidRDefault="00FA2E71" w:rsidP="00FA2E71">
            <w:pPr>
              <w:widowControl w:val="0"/>
              <w:jc w:val="center"/>
              <w:rPr>
                <w:sz w:val="24"/>
                <w:szCs w:val="24"/>
              </w:rPr>
            </w:pPr>
          </w:p>
        </w:tc>
      </w:tr>
      <w:tr w:rsidR="00FA2E71" w:rsidRPr="004157C4" w14:paraId="147AB3B7" w14:textId="77777777" w:rsidTr="009E3F4D">
        <w:tc>
          <w:tcPr>
            <w:tcW w:w="8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5A223" w14:textId="77777777" w:rsidR="00FA2E71" w:rsidRPr="004157C4" w:rsidRDefault="00FA2E71" w:rsidP="00FA2E71">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9DC86" w14:textId="77777777" w:rsidR="00FA2E71" w:rsidRPr="004157C4" w:rsidRDefault="00FA2E71" w:rsidP="00FA2E71">
            <w:pPr>
              <w:widowControl w:val="0"/>
              <w:rPr>
                <w:sz w:val="24"/>
                <w:szCs w:val="24"/>
              </w:rPr>
            </w:pPr>
            <w:r w:rsidRPr="004157C4">
              <w:rPr>
                <w:sz w:val="24"/>
                <w:szCs w:val="24"/>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DE947" w14:textId="26ABD4A3" w:rsidR="00FA2E71" w:rsidRPr="004157C4" w:rsidRDefault="00FA2E71" w:rsidP="00FA2E71">
            <w:pPr>
              <w:widowControl w:val="0"/>
              <w:jc w:val="center"/>
              <w:rPr>
                <w:sz w:val="24"/>
                <w:szCs w:val="24"/>
              </w:rPr>
            </w:pPr>
            <w:r>
              <w:rPr>
                <w:sz w:val="24"/>
                <w:szCs w:val="24"/>
              </w:rPr>
              <w:t>34 684,0</w:t>
            </w:r>
          </w:p>
        </w:tc>
        <w:tc>
          <w:tcPr>
            <w:tcW w:w="1701" w:type="dxa"/>
            <w:tcBorders>
              <w:top w:val="single" w:sz="4" w:space="0" w:color="000000"/>
              <w:left w:val="single" w:sz="4" w:space="0" w:color="000000"/>
              <w:bottom w:val="single" w:sz="4" w:space="0" w:color="000000"/>
              <w:right w:val="single" w:sz="4" w:space="0" w:color="000000"/>
            </w:tcBorders>
            <w:vAlign w:val="center"/>
          </w:tcPr>
          <w:p w14:paraId="6DBB3882" w14:textId="6E026B62" w:rsidR="00FA2E71" w:rsidRPr="004157C4" w:rsidRDefault="00FA2E71" w:rsidP="00FA2E71">
            <w:pPr>
              <w:widowControl w:val="0"/>
              <w:jc w:val="center"/>
              <w:rPr>
                <w:sz w:val="24"/>
                <w:szCs w:val="24"/>
              </w:rPr>
            </w:pPr>
            <w:r>
              <w:rPr>
                <w:sz w:val="24"/>
                <w:szCs w:val="24"/>
              </w:rPr>
              <w:t>33 327,2</w:t>
            </w:r>
          </w:p>
        </w:tc>
        <w:tc>
          <w:tcPr>
            <w:tcW w:w="1843" w:type="dxa"/>
            <w:tcBorders>
              <w:top w:val="single" w:sz="4" w:space="0" w:color="000000"/>
              <w:left w:val="single" w:sz="4" w:space="0" w:color="000000"/>
              <w:bottom w:val="single" w:sz="4" w:space="0" w:color="000000"/>
              <w:right w:val="single" w:sz="4" w:space="0" w:color="000000"/>
            </w:tcBorders>
            <w:vAlign w:val="center"/>
          </w:tcPr>
          <w:p w14:paraId="4273CCC3" w14:textId="033A05DA" w:rsidR="00FA2E71" w:rsidRPr="004157C4" w:rsidRDefault="00FA2E71" w:rsidP="00FA2E71">
            <w:pPr>
              <w:widowControl w:val="0"/>
              <w:jc w:val="center"/>
              <w:rPr>
                <w:sz w:val="24"/>
                <w:szCs w:val="24"/>
              </w:rPr>
            </w:pPr>
            <w:r>
              <w:rPr>
                <w:sz w:val="24"/>
                <w:szCs w:val="24"/>
              </w:rPr>
              <w:t>31 672,1</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3204A" w14:textId="34BD44AF" w:rsidR="00FA2E71" w:rsidRPr="004157C4" w:rsidRDefault="009E27E2" w:rsidP="00FA2E71">
            <w:pPr>
              <w:widowControl w:val="0"/>
              <w:jc w:val="center"/>
              <w:rPr>
                <w:sz w:val="24"/>
                <w:szCs w:val="24"/>
              </w:rPr>
            </w:pPr>
            <w:r>
              <w:rPr>
                <w:sz w:val="24"/>
                <w:szCs w:val="24"/>
              </w:rPr>
              <w:t>99 682,3</w:t>
            </w:r>
          </w:p>
        </w:tc>
      </w:tr>
      <w:tr w:rsidR="00FA2E71" w:rsidRPr="004157C4" w14:paraId="3BE916FB" w14:textId="77777777" w:rsidTr="009E3F4D">
        <w:tc>
          <w:tcPr>
            <w:tcW w:w="8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D3EA2" w14:textId="77777777" w:rsidR="00FA2E71" w:rsidRPr="004157C4" w:rsidRDefault="00FA2E71" w:rsidP="00FA2E71">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8ADCF" w14:textId="77777777" w:rsidR="00FA2E71" w:rsidRPr="004157C4" w:rsidRDefault="00FA2E71" w:rsidP="00FA2E71">
            <w:pPr>
              <w:widowControl w:val="0"/>
              <w:rPr>
                <w:sz w:val="24"/>
                <w:szCs w:val="24"/>
              </w:rPr>
            </w:pPr>
            <w:r w:rsidRPr="004157C4">
              <w:rPr>
                <w:sz w:val="24"/>
                <w:szCs w:val="24"/>
              </w:rPr>
              <w:t xml:space="preserve">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0B9B0" w14:textId="4B7EC661" w:rsidR="00FA2E71" w:rsidRPr="004157C4" w:rsidRDefault="00FA2E71" w:rsidP="00FA2E71">
            <w:pPr>
              <w:widowControl w:val="0"/>
              <w:jc w:val="center"/>
              <w:rPr>
                <w:sz w:val="24"/>
                <w:szCs w:val="24"/>
              </w:rPr>
            </w:pPr>
            <w:r>
              <w:rPr>
                <w:sz w:val="24"/>
                <w:szCs w:val="24"/>
              </w:rPr>
              <w:t>707,</w:t>
            </w:r>
            <w:r w:rsidR="009E27E2">
              <w:rPr>
                <w:sz w:val="24"/>
                <w:szCs w:val="24"/>
              </w:rPr>
              <w:t>9</w:t>
            </w:r>
          </w:p>
        </w:tc>
        <w:tc>
          <w:tcPr>
            <w:tcW w:w="1701" w:type="dxa"/>
            <w:tcBorders>
              <w:top w:val="single" w:sz="4" w:space="0" w:color="000000"/>
              <w:left w:val="single" w:sz="4" w:space="0" w:color="000000"/>
              <w:bottom w:val="single" w:sz="4" w:space="0" w:color="000000"/>
              <w:right w:val="single" w:sz="4" w:space="0" w:color="000000"/>
            </w:tcBorders>
            <w:vAlign w:val="center"/>
          </w:tcPr>
          <w:p w14:paraId="12406676" w14:textId="3C0C3FD6" w:rsidR="00FA2E71" w:rsidRPr="004157C4" w:rsidRDefault="00FA2E71" w:rsidP="00FA2E71">
            <w:pPr>
              <w:widowControl w:val="0"/>
              <w:jc w:val="center"/>
              <w:rPr>
                <w:sz w:val="24"/>
                <w:szCs w:val="24"/>
              </w:rPr>
            </w:pPr>
            <w:r>
              <w:rPr>
                <w:sz w:val="24"/>
                <w:szCs w:val="24"/>
              </w:rPr>
              <w:t>680,2</w:t>
            </w:r>
          </w:p>
        </w:tc>
        <w:tc>
          <w:tcPr>
            <w:tcW w:w="1843" w:type="dxa"/>
            <w:tcBorders>
              <w:top w:val="single" w:sz="4" w:space="0" w:color="000000"/>
              <w:left w:val="single" w:sz="4" w:space="0" w:color="000000"/>
              <w:bottom w:val="single" w:sz="4" w:space="0" w:color="000000"/>
              <w:right w:val="single" w:sz="4" w:space="0" w:color="000000"/>
            </w:tcBorders>
            <w:vAlign w:val="center"/>
          </w:tcPr>
          <w:p w14:paraId="4BA78852" w14:textId="0AE88362" w:rsidR="00FA2E71" w:rsidRPr="004157C4" w:rsidRDefault="00FA2E71" w:rsidP="00FA2E71">
            <w:pPr>
              <w:widowControl w:val="0"/>
              <w:jc w:val="center"/>
              <w:rPr>
                <w:sz w:val="24"/>
                <w:szCs w:val="24"/>
              </w:rPr>
            </w:pPr>
            <w:r>
              <w:rPr>
                <w:sz w:val="24"/>
                <w:szCs w:val="24"/>
              </w:rPr>
              <w:t>646,4</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58841" w14:textId="2A723E19" w:rsidR="00FA2E71" w:rsidRPr="004157C4" w:rsidRDefault="009E27E2" w:rsidP="00FA2E71">
            <w:pPr>
              <w:widowControl w:val="0"/>
              <w:jc w:val="center"/>
              <w:rPr>
                <w:sz w:val="24"/>
                <w:szCs w:val="24"/>
              </w:rPr>
            </w:pPr>
            <w:r>
              <w:rPr>
                <w:sz w:val="24"/>
                <w:szCs w:val="24"/>
              </w:rPr>
              <w:t>2 034,5</w:t>
            </w:r>
          </w:p>
        </w:tc>
      </w:tr>
      <w:tr w:rsidR="00FA2E71" w:rsidRPr="004157C4" w14:paraId="31EB0E20" w14:textId="77777777" w:rsidTr="009E3F4D">
        <w:tc>
          <w:tcPr>
            <w:tcW w:w="8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36E47" w14:textId="77777777" w:rsidR="00FA2E71" w:rsidRPr="004157C4" w:rsidRDefault="00FA2E71" w:rsidP="00FA2E71">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A847F" w14:textId="77777777" w:rsidR="00FA2E71" w:rsidRPr="004157C4" w:rsidRDefault="00FA2E71" w:rsidP="00FA2E71">
            <w:pPr>
              <w:widowControl w:val="0"/>
              <w:rPr>
                <w:sz w:val="24"/>
                <w:szCs w:val="24"/>
              </w:rPr>
            </w:pPr>
            <w:r w:rsidRPr="004157C4">
              <w:rPr>
                <w:sz w:val="24"/>
                <w:szCs w:val="24"/>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9A26C" w14:textId="77777777" w:rsidR="00FA2E71" w:rsidRPr="004157C4" w:rsidRDefault="00FA2E71" w:rsidP="00FA2E71">
            <w:pPr>
              <w:widowControl w:val="0"/>
              <w:jc w:val="center"/>
              <w:rPr>
                <w:sz w:val="24"/>
                <w:szCs w:val="24"/>
              </w:rPr>
            </w:pPr>
            <w:r w:rsidRPr="004157C4">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5690278" w14:textId="77777777" w:rsidR="00FA2E71" w:rsidRPr="004157C4" w:rsidRDefault="00FA2E71" w:rsidP="00FA2E71">
            <w:pPr>
              <w:widowControl w:val="0"/>
              <w:jc w:val="center"/>
              <w:rPr>
                <w:sz w:val="24"/>
                <w:szCs w:val="24"/>
              </w:rPr>
            </w:pPr>
            <w:r w:rsidRPr="004157C4">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5890A277" w14:textId="77777777" w:rsidR="00FA2E71" w:rsidRPr="004157C4" w:rsidRDefault="00FA2E71" w:rsidP="00FA2E71">
            <w:pPr>
              <w:widowControl w:val="0"/>
              <w:jc w:val="center"/>
              <w:rPr>
                <w:sz w:val="24"/>
                <w:szCs w:val="24"/>
              </w:rPr>
            </w:pPr>
            <w:r w:rsidRPr="004157C4">
              <w:rPr>
                <w:sz w:val="24"/>
                <w:szCs w:val="24"/>
              </w:rPr>
              <w:t>0,0</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58639" w14:textId="77777777" w:rsidR="00FA2E71" w:rsidRPr="004157C4" w:rsidRDefault="00FA2E71" w:rsidP="00FA2E71">
            <w:pPr>
              <w:widowControl w:val="0"/>
              <w:jc w:val="center"/>
              <w:rPr>
                <w:sz w:val="24"/>
                <w:szCs w:val="24"/>
              </w:rPr>
            </w:pPr>
            <w:r w:rsidRPr="004157C4">
              <w:rPr>
                <w:sz w:val="24"/>
                <w:szCs w:val="24"/>
              </w:rPr>
              <w:t>0,0</w:t>
            </w:r>
          </w:p>
        </w:tc>
      </w:tr>
      <w:tr w:rsidR="00FA2E71" w:rsidRPr="004157C4" w14:paraId="2AF3F81A" w14:textId="77777777" w:rsidTr="009E3F4D">
        <w:tc>
          <w:tcPr>
            <w:tcW w:w="817" w:type="dxa"/>
            <w:vMerge w:val="restart"/>
            <w:tcBorders>
              <w:left w:val="single" w:sz="4" w:space="0" w:color="000000"/>
              <w:right w:val="single" w:sz="4" w:space="0" w:color="000000"/>
            </w:tcBorders>
            <w:tcMar>
              <w:top w:w="0" w:type="dxa"/>
              <w:left w:w="108" w:type="dxa"/>
              <w:bottom w:w="0" w:type="dxa"/>
              <w:right w:w="108" w:type="dxa"/>
            </w:tcMar>
          </w:tcPr>
          <w:p w14:paraId="7B4879D8" w14:textId="38115776" w:rsidR="00FA2E71" w:rsidRPr="004157C4" w:rsidRDefault="00FA2E71" w:rsidP="00FA2E71">
            <w:pPr>
              <w:jc w:val="center"/>
              <w:rPr>
                <w:sz w:val="24"/>
                <w:szCs w:val="24"/>
              </w:rPr>
            </w:pPr>
            <w:r>
              <w:rPr>
                <w:sz w:val="24"/>
                <w:szCs w:val="24"/>
              </w:rPr>
              <w:t>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75F96" w14:textId="37654EAE" w:rsidR="00FA2E71" w:rsidRPr="004157C4" w:rsidRDefault="00FA2E71" w:rsidP="00FA2E71">
            <w:pPr>
              <w:widowControl w:val="0"/>
              <w:rPr>
                <w:sz w:val="24"/>
                <w:szCs w:val="24"/>
              </w:rPr>
            </w:pPr>
            <w:r w:rsidRPr="001A2E48">
              <w:rPr>
                <w:sz w:val="24"/>
                <w:szCs w:val="24"/>
              </w:rPr>
              <w:t>Муниципальный проект «Формирование комфортной городской среды»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C9ACABE" w14:textId="2FA8473A" w:rsidR="00FA2E71" w:rsidRDefault="009E27E2" w:rsidP="00FA2E71">
            <w:pPr>
              <w:widowControl w:val="0"/>
              <w:jc w:val="center"/>
              <w:rPr>
                <w:sz w:val="24"/>
                <w:szCs w:val="24"/>
              </w:rPr>
            </w:pPr>
            <w:r>
              <w:rPr>
                <w:sz w:val="24"/>
                <w:szCs w:val="24"/>
              </w:rPr>
              <w:t>43 910,6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60BF46" w14:textId="65C13F21" w:rsidR="00FA2E71" w:rsidRPr="004157C4" w:rsidRDefault="009E27E2" w:rsidP="00FA2E71">
            <w:pPr>
              <w:widowControl w:val="0"/>
              <w:jc w:val="center"/>
              <w:rPr>
                <w:sz w:val="24"/>
                <w:szCs w:val="24"/>
              </w:rPr>
            </w:pPr>
            <w:r>
              <w:rPr>
                <w:sz w:val="24"/>
                <w:szCs w:val="24"/>
              </w:rPr>
              <w:t>42 192,9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96E1FB" w14:textId="5A3EA0B6" w:rsidR="00FA2E71" w:rsidRPr="004157C4" w:rsidRDefault="009E27E2" w:rsidP="00FA2E71">
            <w:pPr>
              <w:widowControl w:val="0"/>
              <w:jc w:val="center"/>
              <w:rPr>
                <w:sz w:val="24"/>
                <w:szCs w:val="24"/>
              </w:rPr>
            </w:pPr>
            <w:r>
              <w:rPr>
                <w:sz w:val="24"/>
                <w:szCs w:val="24"/>
              </w:rPr>
              <w:t>41 487,2</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83633" w14:textId="3199D278" w:rsidR="00FA2E71" w:rsidRPr="004157C4" w:rsidRDefault="009E27E2" w:rsidP="00FA2E71">
            <w:pPr>
              <w:widowControl w:val="0"/>
              <w:jc w:val="center"/>
              <w:rPr>
                <w:sz w:val="24"/>
                <w:szCs w:val="24"/>
              </w:rPr>
            </w:pPr>
            <w:r>
              <w:rPr>
                <w:sz w:val="24"/>
                <w:szCs w:val="24"/>
              </w:rPr>
              <w:t>127 590,7</w:t>
            </w:r>
          </w:p>
        </w:tc>
      </w:tr>
      <w:tr w:rsidR="00FA2E71" w:rsidRPr="004157C4" w14:paraId="0EB84B94" w14:textId="77777777" w:rsidTr="009E3F4D">
        <w:tc>
          <w:tcPr>
            <w:tcW w:w="817" w:type="dxa"/>
            <w:vMerge/>
            <w:tcBorders>
              <w:left w:val="single" w:sz="4" w:space="0" w:color="000000"/>
              <w:right w:val="single" w:sz="4" w:space="0" w:color="000000"/>
            </w:tcBorders>
            <w:tcMar>
              <w:top w:w="0" w:type="dxa"/>
              <w:left w:w="108" w:type="dxa"/>
              <w:bottom w:w="0" w:type="dxa"/>
              <w:right w:w="108" w:type="dxa"/>
            </w:tcMar>
          </w:tcPr>
          <w:p w14:paraId="6C81D269" w14:textId="77777777" w:rsidR="00FA2E71" w:rsidRPr="004157C4" w:rsidRDefault="00FA2E71" w:rsidP="00FA2E71">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20599" w14:textId="191B7395" w:rsidR="00FA2E71" w:rsidRPr="004157C4" w:rsidRDefault="00FA2E71" w:rsidP="00FA2E71">
            <w:pPr>
              <w:widowControl w:val="0"/>
              <w:rPr>
                <w:sz w:val="24"/>
                <w:szCs w:val="24"/>
              </w:rPr>
            </w:pPr>
            <w:r w:rsidRPr="004157C4">
              <w:rPr>
                <w:sz w:val="24"/>
                <w:szCs w:val="24"/>
              </w:rPr>
              <w:t>Местный бюджет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04D975F" w14:textId="77777777" w:rsidR="00FA2E71" w:rsidRDefault="00FA2E71" w:rsidP="00FA2E71">
            <w:pPr>
              <w:widowControl w:val="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B4FAB7" w14:textId="77777777" w:rsidR="00FA2E71" w:rsidRPr="004157C4" w:rsidRDefault="00FA2E71" w:rsidP="00FA2E71">
            <w:pPr>
              <w:widowControl w:val="0"/>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032B34" w14:textId="77777777" w:rsidR="00FA2E71" w:rsidRPr="004157C4" w:rsidRDefault="00FA2E71" w:rsidP="00FA2E71">
            <w:pPr>
              <w:widowControl w:val="0"/>
              <w:jc w:val="center"/>
              <w:rPr>
                <w:sz w:val="24"/>
                <w:szCs w:val="24"/>
              </w:rPr>
            </w:pP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D32F3" w14:textId="77777777" w:rsidR="00FA2E71" w:rsidRPr="004157C4" w:rsidRDefault="00FA2E71" w:rsidP="00FA2E71">
            <w:pPr>
              <w:widowControl w:val="0"/>
              <w:jc w:val="center"/>
              <w:rPr>
                <w:sz w:val="24"/>
                <w:szCs w:val="24"/>
              </w:rPr>
            </w:pPr>
          </w:p>
        </w:tc>
      </w:tr>
      <w:tr w:rsidR="00FA2E71" w:rsidRPr="004157C4" w14:paraId="075EE61A" w14:textId="77777777" w:rsidTr="009E3F4D">
        <w:tc>
          <w:tcPr>
            <w:tcW w:w="817" w:type="dxa"/>
            <w:vMerge/>
            <w:tcBorders>
              <w:left w:val="single" w:sz="4" w:space="0" w:color="000000"/>
              <w:right w:val="single" w:sz="4" w:space="0" w:color="000000"/>
            </w:tcBorders>
            <w:tcMar>
              <w:top w:w="0" w:type="dxa"/>
              <w:left w:w="108" w:type="dxa"/>
              <w:bottom w:w="0" w:type="dxa"/>
              <w:right w:w="108" w:type="dxa"/>
            </w:tcMar>
          </w:tcPr>
          <w:p w14:paraId="4F382230" w14:textId="77777777" w:rsidR="00FA2E71" w:rsidRPr="004157C4" w:rsidRDefault="00FA2E71" w:rsidP="00FA2E71">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478D5" w14:textId="4D2DEC7E" w:rsidR="00FA2E71" w:rsidRPr="004157C4" w:rsidRDefault="00FA2E71" w:rsidP="00FA2E71">
            <w:pPr>
              <w:widowControl w:val="0"/>
              <w:rPr>
                <w:sz w:val="24"/>
                <w:szCs w:val="24"/>
              </w:rPr>
            </w:pPr>
            <w:r w:rsidRPr="004157C4">
              <w:rPr>
                <w:sz w:val="24"/>
                <w:szCs w:val="24"/>
              </w:rPr>
              <w:t>Межбюджетные трансферты, предоставляемые из: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01C64B5" w14:textId="77777777" w:rsidR="00FA2E71" w:rsidRDefault="00FA2E71" w:rsidP="00FA2E71">
            <w:pPr>
              <w:widowControl w:val="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507216" w14:textId="77777777" w:rsidR="00FA2E71" w:rsidRPr="004157C4" w:rsidRDefault="00FA2E71" w:rsidP="00FA2E71">
            <w:pPr>
              <w:widowControl w:val="0"/>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357310" w14:textId="77777777" w:rsidR="00FA2E71" w:rsidRPr="004157C4" w:rsidRDefault="00FA2E71" w:rsidP="00FA2E71">
            <w:pPr>
              <w:widowControl w:val="0"/>
              <w:jc w:val="center"/>
              <w:rPr>
                <w:sz w:val="24"/>
                <w:szCs w:val="24"/>
              </w:rPr>
            </w:pP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BE1B6" w14:textId="77777777" w:rsidR="00FA2E71" w:rsidRPr="004157C4" w:rsidRDefault="00FA2E71" w:rsidP="00FA2E71">
            <w:pPr>
              <w:widowControl w:val="0"/>
              <w:jc w:val="center"/>
              <w:rPr>
                <w:sz w:val="24"/>
                <w:szCs w:val="24"/>
              </w:rPr>
            </w:pPr>
          </w:p>
        </w:tc>
      </w:tr>
      <w:tr w:rsidR="009E27E2" w:rsidRPr="004157C4" w14:paraId="32F51147" w14:textId="77777777" w:rsidTr="009E3F4D">
        <w:tc>
          <w:tcPr>
            <w:tcW w:w="817" w:type="dxa"/>
            <w:vMerge/>
            <w:tcBorders>
              <w:left w:val="single" w:sz="4" w:space="0" w:color="000000"/>
              <w:right w:val="single" w:sz="4" w:space="0" w:color="000000"/>
            </w:tcBorders>
            <w:tcMar>
              <w:top w:w="0" w:type="dxa"/>
              <w:left w:w="108" w:type="dxa"/>
              <w:bottom w:w="0" w:type="dxa"/>
              <w:right w:w="108" w:type="dxa"/>
            </w:tcMar>
          </w:tcPr>
          <w:p w14:paraId="5EAE24F9" w14:textId="77777777" w:rsidR="009E27E2" w:rsidRPr="004157C4" w:rsidRDefault="009E27E2" w:rsidP="009E27E2">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D40C4" w14:textId="75D67267" w:rsidR="009E27E2" w:rsidRPr="004157C4" w:rsidRDefault="009E27E2" w:rsidP="009E27E2">
            <w:pPr>
              <w:widowControl w:val="0"/>
              <w:rPr>
                <w:sz w:val="24"/>
                <w:szCs w:val="24"/>
              </w:rPr>
            </w:pPr>
            <w:r w:rsidRPr="004157C4">
              <w:rPr>
                <w:sz w:val="24"/>
                <w:szCs w:val="24"/>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A9704" w14:textId="4561C3AD" w:rsidR="009E27E2" w:rsidRDefault="009E27E2" w:rsidP="009E27E2">
            <w:pPr>
              <w:widowControl w:val="0"/>
              <w:jc w:val="center"/>
              <w:rPr>
                <w:sz w:val="24"/>
                <w:szCs w:val="24"/>
              </w:rPr>
            </w:pPr>
            <w:r>
              <w:rPr>
                <w:sz w:val="24"/>
                <w:szCs w:val="24"/>
              </w:rPr>
              <w:t>34 684,0</w:t>
            </w:r>
          </w:p>
        </w:tc>
        <w:tc>
          <w:tcPr>
            <w:tcW w:w="1701" w:type="dxa"/>
            <w:tcBorders>
              <w:top w:val="single" w:sz="4" w:space="0" w:color="000000"/>
              <w:left w:val="single" w:sz="4" w:space="0" w:color="000000"/>
              <w:bottom w:val="single" w:sz="4" w:space="0" w:color="000000"/>
              <w:right w:val="single" w:sz="4" w:space="0" w:color="000000"/>
            </w:tcBorders>
            <w:vAlign w:val="center"/>
          </w:tcPr>
          <w:p w14:paraId="0CC038F1" w14:textId="529C984B" w:rsidR="009E27E2" w:rsidRPr="004157C4" w:rsidRDefault="009E27E2" w:rsidP="009E27E2">
            <w:pPr>
              <w:widowControl w:val="0"/>
              <w:jc w:val="center"/>
              <w:rPr>
                <w:sz w:val="24"/>
                <w:szCs w:val="24"/>
              </w:rPr>
            </w:pPr>
            <w:r>
              <w:rPr>
                <w:sz w:val="24"/>
                <w:szCs w:val="24"/>
              </w:rPr>
              <w:t>33 327,2</w:t>
            </w:r>
          </w:p>
        </w:tc>
        <w:tc>
          <w:tcPr>
            <w:tcW w:w="1843" w:type="dxa"/>
            <w:tcBorders>
              <w:top w:val="single" w:sz="4" w:space="0" w:color="000000"/>
              <w:left w:val="single" w:sz="4" w:space="0" w:color="000000"/>
              <w:bottom w:val="single" w:sz="4" w:space="0" w:color="000000"/>
              <w:right w:val="single" w:sz="4" w:space="0" w:color="000000"/>
            </w:tcBorders>
            <w:vAlign w:val="center"/>
          </w:tcPr>
          <w:p w14:paraId="455529C7" w14:textId="5C8B43EB" w:rsidR="009E27E2" w:rsidRPr="004157C4" w:rsidRDefault="009E27E2" w:rsidP="009E27E2">
            <w:pPr>
              <w:widowControl w:val="0"/>
              <w:jc w:val="center"/>
              <w:rPr>
                <w:sz w:val="24"/>
                <w:szCs w:val="24"/>
              </w:rPr>
            </w:pPr>
            <w:r>
              <w:rPr>
                <w:sz w:val="24"/>
                <w:szCs w:val="24"/>
              </w:rPr>
              <w:t>31 672,1</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081EB" w14:textId="65B983EE" w:rsidR="009E27E2" w:rsidRPr="004157C4" w:rsidRDefault="009E27E2" w:rsidP="009E27E2">
            <w:pPr>
              <w:widowControl w:val="0"/>
              <w:jc w:val="center"/>
              <w:rPr>
                <w:sz w:val="24"/>
                <w:szCs w:val="24"/>
              </w:rPr>
            </w:pPr>
            <w:r>
              <w:rPr>
                <w:sz w:val="24"/>
                <w:szCs w:val="24"/>
              </w:rPr>
              <w:t>99 682,3</w:t>
            </w:r>
          </w:p>
        </w:tc>
      </w:tr>
      <w:tr w:rsidR="009E27E2" w:rsidRPr="004157C4" w14:paraId="1F88F0BE" w14:textId="77777777" w:rsidTr="009E3F4D">
        <w:tc>
          <w:tcPr>
            <w:tcW w:w="817" w:type="dxa"/>
            <w:vMerge/>
            <w:tcBorders>
              <w:left w:val="single" w:sz="4" w:space="0" w:color="000000"/>
              <w:right w:val="single" w:sz="4" w:space="0" w:color="000000"/>
            </w:tcBorders>
            <w:tcMar>
              <w:top w:w="0" w:type="dxa"/>
              <w:left w:w="108" w:type="dxa"/>
              <w:bottom w:w="0" w:type="dxa"/>
              <w:right w:w="108" w:type="dxa"/>
            </w:tcMar>
          </w:tcPr>
          <w:p w14:paraId="7EA4A2D6" w14:textId="77777777" w:rsidR="009E27E2" w:rsidRPr="004157C4" w:rsidRDefault="009E27E2" w:rsidP="009E27E2">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7E7FA" w14:textId="3EEFCCA8" w:rsidR="009E27E2" w:rsidRPr="004157C4" w:rsidRDefault="009E27E2" w:rsidP="009E27E2">
            <w:pPr>
              <w:widowControl w:val="0"/>
              <w:rPr>
                <w:sz w:val="24"/>
                <w:szCs w:val="24"/>
              </w:rPr>
            </w:pPr>
            <w:r w:rsidRPr="004157C4">
              <w:rPr>
                <w:sz w:val="24"/>
                <w:szCs w:val="24"/>
              </w:rPr>
              <w:t xml:space="preserve">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B1B98" w14:textId="19074171" w:rsidR="009E27E2" w:rsidRDefault="009E27E2" w:rsidP="009E27E2">
            <w:pPr>
              <w:widowControl w:val="0"/>
              <w:jc w:val="center"/>
              <w:rPr>
                <w:sz w:val="24"/>
                <w:szCs w:val="24"/>
              </w:rPr>
            </w:pPr>
            <w:r>
              <w:rPr>
                <w:sz w:val="24"/>
                <w:szCs w:val="24"/>
              </w:rPr>
              <w:t>707,9</w:t>
            </w:r>
          </w:p>
        </w:tc>
        <w:tc>
          <w:tcPr>
            <w:tcW w:w="1701" w:type="dxa"/>
            <w:tcBorders>
              <w:top w:val="single" w:sz="4" w:space="0" w:color="000000"/>
              <w:left w:val="single" w:sz="4" w:space="0" w:color="000000"/>
              <w:bottom w:val="single" w:sz="4" w:space="0" w:color="000000"/>
              <w:right w:val="single" w:sz="4" w:space="0" w:color="000000"/>
            </w:tcBorders>
            <w:vAlign w:val="center"/>
          </w:tcPr>
          <w:p w14:paraId="593E4B6B" w14:textId="466648D1" w:rsidR="009E27E2" w:rsidRPr="004157C4" w:rsidRDefault="009E27E2" w:rsidP="009E27E2">
            <w:pPr>
              <w:widowControl w:val="0"/>
              <w:jc w:val="center"/>
              <w:rPr>
                <w:sz w:val="24"/>
                <w:szCs w:val="24"/>
              </w:rPr>
            </w:pPr>
            <w:r>
              <w:rPr>
                <w:sz w:val="24"/>
                <w:szCs w:val="24"/>
              </w:rPr>
              <w:t>680,2</w:t>
            </w:r>
          </w:p>
        </w:tc>
        <w:tc>
          <w:tcPr>
            <w:tcW w:w="1843" w:type="dxa"/>
            <w:tcBorders>
              <w:top w:val="single" w:sz="4" w:space="0" w:color="000000"/>
              <w:left w:val="single" w:sz="4" w:space="0" w:color="000000"/>
              <w:bottom w:val="single" w:sz="4" w:space="0" w:color="000000"/>
              <w:right w:val="single" w:sz="4" w:space="0" w:color="000000"/>
            </w:tcBorders>
            <w:vAlign w:val="center"/>
          </w:tcPr>
          <w:p w14:paraId="45E0205D" w14:textId="5D045FAD" w:rsidR="009E27E2" w:rsidRPr="004157C4" w:rsidRDefault="009E27E2" w:rsidP="009E27E2">
            <w:pPr>
              <w:widowControl w:val="0"/>
              <w:jc w:val="center"/>
              <w:rPr>
                <w:sz w:val="24"/>
                <w:szCs w:val="24"/>
              </w:rPr>
            </w:pPr>
            <w:r>
              <w:rPr>
                <w:sz w:val="24"/>
                <w:szCs w:val="24"/>
              </w:rPr>
              <w:t>646,4</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6571E" w14:textId="0BD76351" w:rsidR="009E27E2" w:rsidRPr="004157C4" w:rsidRDefault="009E27E2" w:rsidP="009E27E2">
            <w:pPr>
              <w:widowControl w:val="0"/>
              <w:jc w:val="center"/>
              <w:rPr>
                <w:sz w:val="24"/>
                <w:szCs w:val="24"/>
              </w:rPr>
            </w:pPr>
            <w:r>
              <w:rPr>
                <w:sz w:val="24"/>
                <w:szCs w:val="24"/>
              </w:rPr>
              <w:t>2 034,5</w:t>
            </w:r>
          </w:p>
        </w:tc>
      </w:tr>
      <w:tr w:rsidR="009E27E2" w:rsidRPr="004157C4" w14:paraId="1C7639CE" w14:textId="77777777" w:rsidTr="009E3F4D">
        <w:tc>
          <w:tcPr>
            <w:tcW w:w="817" w:type="dxa"/>
            <w:vMerge/>
            <w:tcBorders>
              <w:left w:val="single" w:sz="4" w:space="0" w:color="000000"/>
              <w:right w:val="single" w:sz="4" w:space="0" w:color="000000"/>
            </w:tcBorders>
            <w:tcMar>
              <w:top w:w="0" w:type="dxa"/>
              <w:left w:w="108" w:type="dxa"/>
              <w:bottom w:w="0" w:type="dxa"/>
              <w:right w:w="108" w:type="dxa"/>
            </w:tcMar>
          </w:tcPr>
          <w:p w14:paraId="63887081" w14:textId="77777777" w:rsidR="009E27E2" w:rsidRPr="004157C4" w:rsidRDefault="009E27E2" w:rsidP="009E27E2">
            <w:pPr>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E9A5" w14:textId="108B30F6" w:rsidR="009E27E2" w:rsidRPr="004157C4" w:rsidRDefault="009E27E2" w:rsidP="009E27E2">
            <w:pPr>
              <w:widowControl w:val="0"/>
              <w:rPr>
                <w:sz w:val="24"/>
                <w:szCs w:val="24"/>
              </w:rPr>
            </w:pPr>
            <w:r w:rsidRPr="004157C4">
              <w:rPr>
                <w:sz w:val="24"/>
                <w:szCs w:val="24"/>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F201E2F" w14:textId="77777777" w:rsidR="009E27E2" w:rsidRDefault="009E27E2" w:rsidP="009E27E2">
            <w:pPr>
              <w:widowControl w:val="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32B03C" w14:textId="77777777" w:rsidR="009E27E2" w:rsidRPr="004157C4" w:rsidRDefault="009E27E2" w:rsidP="009E27E2">
            <w:pPr>
              <w:widowControl w:val="0"/>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9FF2B7" w14:textId="77777777" w:rsidR="009E27E2" w:rsidRPr="004157C4" w:rsidRDefault="009E27E2" w:rsidP="009E27E2">
            <w:pPr>
              <w:widowControl w:val="0"/>
              <w:jc w:val="center"/>
              <w:rPr>
                <w:sz w:val="24"/>
                <w:szCs w:val="24"/>
              </w:rPr>
            </w:pP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F5FAE" w14:textId="77777777" w:rsidR="009E27E2" w:rsidRPr="004157C4" w:rsidRDefault="009E27E2" w:rsidP="009E27E2">
            <w:pPr>
              <w:widowControl w:val="0"/>
              <w:jc w:val="center"/>
              <w:rPr>
                <w:sz w:val="24"/>
                <w:szCs w:val="24"/>
              </w:rPr>
            </w:pPr>
          </w:p>
        </w:tc>
      </w:tr>
      <w:tr w:rsidR="009E27E2" w:rsidRPr="004157C4" w14:paraId="62550C6D" w14:textId="77777777" w:rsidTr="009E3F4D">
        <w:tc>
          <w:tcPr>
            <w:tcW w:w="817" w:type="dxa"/>
            <w:vMerge w:val="restart"/>
            <w:tcBorders>
              <w:left w:val="single" w:sz="4" w:space="0" w:color="000000"/>
              <w:right w:val="single" w:sz="4" w:space="0" w:color="000000"/>
            </w:tcBorders>
            <w:tcMar>
              <w:top w:w="0" w:type="dxa"/>
              <w:left w:w="108" w:type="dxa"/>
              <w:bottom w:w="0" w:type="dxa"/>
              <w:right w:w="108" w:type="dxa"/>
            </w:tcMar>
          </w:tcPr>
          <w:p w14:paraId="2189BE2A" w14:textId="77777777" w:rsidR="009E27E2" w:rsidRPr="004157C4" w:rsidRDefault="009E27E2" w:rsidP="009E27E2">
            <w:pPr>
              <w:jc w:val="center"/>
              <w:rPr>
                <w:sz w:val="24"/>
                <w:szCs w:val="24"/>
              </w:rPr>
            </w:pPr>
            <w:r w:rsidRPr="004157C4">
              <w:rPr>
                <w:sz w:val="24"/>
                <w:szCs w:val="24"/>
              </w:rPr>
              <w:t>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1113F" w14:textId="77777777" w:rsidR="009E27E2" w:rsidRPr="004157C4" w:rsidRDefault="009E27E2" w:rsidP="009E27E2">
            <w:pPr>
              <w:widowControl w:val="0"/>
              <w:rPr>
                <w:sz w:val="24"/>
                <w:szCs w:val="24"/>
              </w:rPr>
            </w:pPr>
            <w:r w:rsidRPr="004157C4">
              <w:rPr>
                <w:sz w:val="24"/>
                <w:szCs w:val="24"/>
              </w:rPr>
              <w:t>Комплекс процессных мероприятий «Благоустройство дворовых территорий города Батайска»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D0F7C60" w14:textId="6B21331F" w:rsidR="009E27E2" w:rsidRPr="004157C4" w:rsidRDefault="009E27E2" w:rsidP="009E27E2">
            <w:pPr>
              <w:widowControl w:val="0"/>
              <w:jc w:val="center"/>
              <w:rPr>
                <w:sz w:val="24"/>
                <w:szCs w:val="24"/>
              </w:rPr>
            </w:pPr>
            <w:r>
              <w:rPr>
                <w:sz w:val="24"/>
                <w:szCs w:val="24"/>
              </w:rPr>
              <w:t>2 000,0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23243A" w14:textId="0114D4CF" w:rsidR="009E27E2" w:rsidRPr="004157C4" w:rsidRDefault="009E27E2" w:rsidP="009E27E2">
            <w:pPr>
              <w:widowControl w:val="0"/>
              <w:jc w:val="center"/>
              <w:rPr>
                <w:sz w:val="24"/>
                <w:szCs w:val="24"/>
              </w:rPr>
            </w:pPr>
            <w:r w:rsidRPr="004157C4">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318523" w14:textId="5E453E5D" w:rsidR="009E27E2" w:rsidRPr="004157C4" w:rsidRDefault="009E27E2" w:rsidP="009E27E2">
            <w:pPr>
              <w:widowControl w:val="0"/>
              <w:jc w:val="center"/>
              <w:rPr>
                <w:sz w:val="24"/>
                <w:szCs w:val="24"/>
              </w:rPr>
            </w:pPr>
            <w:r w:rsidRPr="004157C4">
              <w:rPr>
                <w:sz w:val="24"/>
                <w:szCs w:val="24"/>
              </w:rPr>
              <w:t>0,0</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D4ECE" w14:textId="38062DB6" w:rsidR="009E27E2" w:rsidRPr="004157C4" w:rsidRDefault="009E27E2" w:rsidP="009E27E2">
            <w:pPr>
              <w:widowControl w:val="0"/>
              <w:jc w:val="center"/>
              <w:rPr>
                <w:sz w:val="24"/>
                <w:szCs w:val="24"/>
              </w:rPr>
            </w:pPr>
            <w:r w:rsidRPr="004157C4">
              <w:rPr>
                <w:sz w:val="24"/>
                <w:szCs w:val="24"/>
              </w:rPr>
              <w:t xml:space="preserve"> </w:t>
            </w:r>
            <w:r>
              <w:rPr>
                <w:sz w:val="24"/>
                <w:szCs w:val="24"/>
              </w:rPr>
              <w:t>2</w:t>
            </w:r>
            <w:r w:rsidRPr="004157C4">
              <w:rPr>
                <w:sz w:val="24"/>
                <w:szCs w:val="24"/>
              </w:rPr>
              <w:t xml:space="preserve"> 000,0</w:t>
            </w:r>
          </w:p>
        </w:tc>
      </w:tr>
      <w:tr w:rsidR="009E27E2" w:rsidRPr="004157C4" w14:paraId="70BC5845" w14:textId="77777777" w:rsidTr="009E3F4D">
        <w:tc>
          <w:tcPr>
            <w:tcW w:w="817" w:type="dxa"/>
            <w:vMerge/>
            <w:tcBorders>
              <w:left w:val="single" w:sz="4" w:space="0" w:color="000000"/>
              <w:right w:val="single" w:sz="4" w:space="0" w:color="000000"/>
            </w:tcBorders>
            <w:tcMar>
              <w:top w:w="0" w:type="dxa"/>
              <w:left w:w="108" w:type="dxa"/>
              <w:bottom w:w="0" w:type="dxa"/>
              <w:right w:w="108" w:type="dxa"/>
            </w:tcMar>
          </w:tcPr>
          <w:p w14:paraId="73CA9865" w14:textId="77777777" w:rsidR="009E27E2" w:rsidRPr="004157C4" w:rsidRDefault="009E27E2" w:rsidP="009E27E2">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562FD" w14:textId="77777777" w:rsidR="009E27E2" w:rsidRPr="004157C4" w:rsidRDefault="009E27E2" w:rsidP="009E27E2">
            <w:pPr>
              <w:widowControl w:val="0"/>
              <w:rPr>
                <w:sz w:val="24"/>
                <w:szCs w:val="24"/>
              </w:rPr>
            </w:pPr>
            <w:r w:rsidRPr="004157C4">
              <w:rPr>
                <w:sz w:val="24"/>
                <w:szCs w:val="24"/>
              </w:rPr>
              <w:t>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6F346FA" w14:textId="2AAD0A71" w:rsidR="009E27E2" w:rsidRPr="004157C4" w:rsidRDefault="009E27E2" w:rsidP="009E27E2">
            <w:pPr>
              <w:widowControl w:val="0"/>
              <w:jc w:val="center"/>
              <w:rPr>
                <w:sz w:val="24"/>
                <w:szCs w:val="24"/>
              </w:rPr>
            </w:pPr>
            <w:r>
              <w:rPr>
                <w:sz w:val="24"/>
                <w:szCs w:val="24"/>
              </w:rPr>
              <w:t>2</w:t>
            </w:r>
            <w:r w:rsidRPr="004157C4">
              <w:rPr>
                <w:sz w:val="24"/>
                <w:szCs w:val="24"/>
              </w:rPr>
              <w:t xml:space="preserve"> 000,0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F687BD" w14:textId="51CF98AA" w:rsidR="009E27E2" w:rsidRPr="004157C4" w:rsidRDefault="009E27E2" w:rsidP="009E27E2">
            <w:pPr>
              <w:widowControl w:val="0"/>
              <w:jc w:val="center"/>
              <w:rPr>
                <w:sz w:val="24"/>
                <w:szCs w:val="24"/>
              </w:rPr>
            </w:pPr>
            <w:r w:rsidRPr="004157C4">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C229DD" w14:textId="12559EB4" w:rsidR="009E27E2" w:rsidRPr="004157C4" w:rsidRDefault="009E27E2" w:rsidP="009E27E2">
            <w:pPr>
              <w:widowControl w:val="0"/>
              <w:jc w:val="center"/>
              <w:rPr>
                <w:sz w:val="24"/>
                <w:szCs w:val="24"/>
              </w:rPr>
            </w:pPr>
            <w:r w:rsidRPr="004157C4">
              <w:rPr>
                <w:sz w:val="24"/>
                <w:szCs w:val="24"/>
              </w:rPr>
              <w:t>0,0</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CD2B5" w14:textId="09D63EAF" w:rsidR="009E27E2" w:rsidRPr="004157C4" w:rsidRDefault="009E27E2" w:rsidP="009E27E2">
            <w:pPr>
              <w:widowControl w:val="0"/>
              <w:jc w:val="center"/>
              <w:rPr>
                <w:sz w:val="24"/>
                <w:szCs w:val="24"/>
              </w:rPr>
            </w:pPr>
            <w:r w:rsidRPr="004157C4">
              <w:rPr>
                <w:sz w:val="24"/>
                <w:szCs w:val="24"/>
              </w:rPr>
              <w:t xml:space="preserve"> </w:t>
            </w:r>
            <w:r>
              <w:rPr>
                <w:sz w:val="24"/>
                <w:szCs w:val="24"/>
              </w:rPr>
              <w:t>2</w:t>
            </w:r>
            <w:r w:rsidRPr="004157C4">
              <w:rPr>
                <w:sz w:val="24"/>
                <w:szCs w:val="24"/>
              </w:rPr>
              <w:t xml:space="preserve"> 000,0</w:t>
            </w:r>
          </w:p>
        </w:tc>
      </w:tr>
      <w:tr w:rsidR="009E27E2" w:rsidRPr="004157C4" w14:paraId="74E85C78" w14:textId="77777777" w:rsidTr="009E3F4D">
        <w:tc>
          <w:tcPr>
            <w:tcW w:w="817" w:type="dxa"/>
            <w:vMerge/>
            <w:tcBorders>
              <w:left w:val="single" w:sz="4" w:space="0" w:color="000000"/>
              <w:right w:val="single" w:sz="4" w:space="0" w:color="000000"/>
            </w:tcBorders>
            <w:tcMar>
              <w:top w:w="0" w:type="dxa"/>
              <w:left w:w="108" w:type="dxa"/>
              <w:bottom w:w="0" w:type="dxa"/>
              <w:right w:w="108" w:type="dxa"/>
            </w:tcMar>
          </w:tcPr>
          <w:p w14:paraId="04934C47" w14:textId="77777777" w:rsidR="009E27E2" w:rsidRPr="004157C4" w:rsidRDefault="009E27E2" w:rsidP="009E27E2">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1E0FD" w14:textId="77777777" w:rsidR="009E27E2" w:rsidRPr="004157C4" w:rsidRDefault="009E27E2" w:rsidP="009E27E2">
            <w:pPr>
              <w:widowControl w:val="0"/>
              <w:rPr>
                <w:sz w:val="24"/>
                <w:szCs w:val="24"/>
              </w:rPr>
            </w:pPr>
            <w:r w:rsidRPr="004157C4">
              <w:rPr>
                <w:sz w:val="24"/>
                <w:szCs w:val="24"/>
              </w:rPr>
              <w:t>Межбюджетные трансферты, предоставляемые из:</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10F4B" w14:textId="77777777" w:rsidR="009E27E2" w:rsidRPr="004157C4" w:rsidRDefault="009E27E2" w:rsidP="009E27E2">
            <w:pPr>
              <w:widowControl w:val="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3491B9" w14:textId="77777777" w:rsidR="009E27E2" w:rsidRPr="004157C4" w:rsidRDefault="009E27E2" w:rsidP="009E27E2">
            <w:pPr>
              <w:widowControl w:val="0"/>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EC7728D" w14:textId="77777777" w:rsidR="009E27E2" w:rsidRPr="004157C4" w:rsidRDefault="009E27E2" w:rsidP="009E27E2">
            <w:pPr>
              <w:widowControl w:val="0"/>
              <w:jc w:val="center"/>
              <w:rPr>
                <w:sz w:val="24"/>
                <w:szCs w:val="24"/>
              </w:rPr>
            </w:pP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246F0" w14:textId="77777777" w:rsidR="009E27E2" w:rsidRPr="004157C4" w:rsidRDefault="009E27E2" w:rsidP="009E27E2">
            <w:pPr>
              <w:widowControl w:val="0"/>
              <w:jc w:val="center"/>
              <w:rPr>
                <w:sz w:val="24"/>
                <w:szCs w:val="24"/>
              </w:rPr>
            </w:pPr>
          </w:p>
        </w:tc>
      </w:tr>
      <w:tr w:rsidR="009E27E2" w:rsidRPr="004157C4" w14:paraId="42673BBE" w14:textId="77777777" w:rsidTr="009E3F4D">
        <w:tc>
          <w:tcPr>
            <w:tcW w:w="817" w:type="dxa"/>
            <w:vMerge/>
            <w:tcBorders>
              <w:left w:val="single" w:sz="4" w:space="0" w:color="000000"/>
              <w:right w:val="single" w:sz="4" w:space="0" w:color="000000"/>
            </w:tcBorders>
            <w:tcMar>
              <w:top w:w="0" w:type="dxa"/>
              <w:left w:w="108" w:type="dxa"/>
              <w:bottom w:w="0" w:type="dxa"/>
              <w:right w:w="108" w:type="dxa"/>
            </w:tcMar>
          </w:tcPr>
          <w:p w14:paraId="11306E65" w14:textId="77777777" w:rsidR="009E27E2" w:rsidRPr="004157C4" w:rsidRDefault="009E27E2" w:rsidP="009E27E2">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7C37B" w14:textId="77777777" w:rsidR="009E27E2" w:rsidRPr="004157C4" w:rsidRDefault="009E27E2" w:rsidP="009E27E2">
            <w:pPr>
              <w:widowControl w:val="0"/>
              <w:rPr>
                <w:sz w:val="24"/>
                <w:szCs w:val="24"/>
              </w:rPr>
            </w:pPr>
            <w:r w:rsidRPr="004157C4">
              <w:rPr>
                <w:sz w:val="24"/>
                <w:szCs w:val="24"/>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2EE4B" w14:textId="77777777" w:rsidR="009E27E2" w:rsidRPr="004157C4" w:rsidRDefault="009E27E2" w:rsidP="009E27E2">
            <w:pPr>
              <w:widowControl w:val="0"/>
              <w:jc w:val="center"/>
              <w:rPr>
                <w:sz w:val="24"/>
                <w:szCs w:val="24"/>
              </w:rPr>
            </w:pPr>
            <w:r w:rsidRPr="004157C4">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2ADC9E52" w14:textId="77777777" w:rsidR="009E27E2" w:rsidRPr="004157C4" w:rsidRDefault="009E27E2" w:rsidP="009E27E2">
            <w:pPr>
              <w:widowControl w:val="0"/>
              <w:jc w:val="center"/>
              <w:rPr>
                <w:sz w:val="24"/>
                <w:szCs w:val="24"/>
              </w:rPr>
            </w:pPr>
            <w:r w:rsidRPr="004157C4">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CB278EB" w14:textId="77777777" w:rsidR="009E27E2" w:rsidRPr="004157C4" w:rsidRDefault="009E27E2" w:rsidP="009E27E2">
            <w:pPr>
              <w:widowControl w:val="0"/>
              <w:jc w:val="center"/>
              <w:rPr>
                <w:sz w:val="24"/>
                <w:szCs w:val="24"/>
              </w:rPr>
            </w:pPr>
            <w:r w:rsidRPr="004157C4">
              <w:rPr>
                <w:sz w:val="24"/>
                <w:szCs w:val="24"/>
              </w:rPr>
              <w:t>0,0</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5B401" w14:textId="77777777" w:rsidR="009E27E2" w:rsidRPr="004157C4" w:rsidRDefault="009E27E2" w:rsidP="009E27E2">
            <w:pPr>
              <w:widowControl w:val="0"/>
              <w:jc w:val="center"/>
              <w:rPr>
                <w:sz w:val="24"/>
                <w:szCs w:val="24"/>
              </w:rPr>
            </w:pPr>
            <w:r w:rsidRPr="004157C4">
              <w:rPr>
                <w:sz w:val="24"/>
                <w:szCs w:val="24"/>
              </w:rPr>
              <w:t>0,0</w:t>
            </w:r>
          </w:p>
        </w:tc>
      </w:tr>
      <w:tr w:rsidR="009E27E2" w:rsidRPr="004157C4" w14:paraId="3B8FF8F5" w14:textId="77777777" w:rsidTr="009E3F4D">
        <w:tc>
          <w:tcPr>
            <w:tcW w:w="817" w:type="dxa"/>
            <w:vMerge/>
            <w:tcBorders>
              <w:left w:val="single" w:sz="4" w:space="0" w:color="000000"/>
              <w:right w:val="single" w:sz="4" w:space="0" w:color="000000"/>
            </w:tcBorders>
            <w:tcMar>
              <w:top w:w="0" w:type="dxa"/>
              <w:left w:w="108" w:type="dxa"/>
              <w:bottom w:w="0" w:type="dxa"/>
              <w:right w:w="108" w:type="dxa"/>
            </w:tcMar>
          </w:tcPr>
          <w:p w14:paraId="0D6BB667" w14:textId="77777777" w:rsidR="009E27E2" w:rsidRPr="004157C4" w:rsidRDefault="009E27E2" w:rsidP="009E27E2">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140BE" w14:textId="77777777" w:rsidR="009E27E2" w:rsidRPr="004157C4" w:rsidRDefault="009E27E2" w:rsidP="009E27E2">
            <w:pPr>
              <w:widowControl w:val="0"/>
              <w:rPr>
                <w:sz w:val="24"/>
                <w:szCs w:val="24"/>
              </w:rPr>
            </w:pPr>
            <w:r w:rsidRPr="004157C4">
              <w:rPr>
                <w:sz w:val="24"/>
                <w:szCs w:val="24"/>
              </w:rPr>
              <w:t xml:space="preserve">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DA31E" w14:textId="77777777" w:rsidR="009E27E2" w:rsidRPr="004157C4" w:rsidRDefault="009E27E2" w:rsidP="009E27E2">
            <w:pPr>
              <w:widowControl w:val="0"/>
              <w:jc w:val="center"/>
              <w:rPr>
                <w:sz w:val="24"/>
                <w:szCs w:val="24"/>
              </w:rPr>
            </w:pPr>
            <w:r w:rsidRPr="004157C4">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547BDE4" w14:textId="77777777" w:rsidR="009E27E2" w:rsidRPr="004157C4" w:rsidRDefault="009E27E2" w:rsidP="009E27E2">
            <w:pPr>
              <w:widowControl w:val="0"/>
              <w:jc w:val="center"/>
              <w:rPr>
                <w:sz w:val="24"/>
                <w:szCs w:val="24"/>
              </w:rPr>
            </w:pPr>
            <w:r w:rsidRPr="004157C4">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5C4CC7BE" w14:textId="77777777" w:rsidR="009E27E2" w:rsidRPr="004157C4" w:rsidRDefault="009E27E2" w:rsidP="009E27E2">
            <w:pPr>
              <w:widowControl w:val="0"/>
              <w:jc w:val="center"/>
              <w:rPr>
                <w:sz w:val="24"/>
                <w:szCs w:val="24"/>
              </w:rPr>
            </w:pPr>
            <w:r w:rsidRPr="004157C4">
              <w:rPr>
                <w:sz w:val="24"/>
                <w:szCs w:val="24"/>
              </w:rPr>
              <w:t>0,0</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79DDE" w14:textId="77777777" w:rsidR="009E27E2" w:rsidRPr="004157C4" w:rsidRDefault="009E27E2" w:rsidP="009E27E2">
            <w:pPr>
              <w:widowControl w:val="0"/>
              <w:jc w:val="center"/>
              <w:rPr>
                <w:sz w:val="24"/>
                <w:szCs w:val="24"/>
              </w:rPr>
            </w:pPr>
            <w:r w:rsidRPr="004157C4">
              <w:rPr>
                <w:sz w:val="24"/>
                <w:szCs w:val="24"/>
              </w:rPr>
              <w:t>0,0</w:t>
            </w:r>
          </w:p>
        </w:tc>
      </w:tr>
      <w:tr w:rsidR="009E27E2" w:rsidRPr="004157C4" w14:paraId="6AB8D49D" w14:textId="77777777" w:rsidTr="009E3F4D">
        <w:tc>
          <w:tcPr>
            <w:tcW w:w="8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D4EA865" w14:textId="77777777" w:rsidR="009E27E2" w:rsidRPr="004157C4" w:rsidRDefault="009E27E2" w:rsidP="009E27E2">
            <w:pP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EF8EA" w14:textId="77777777" w:rsidR="009E27E2" w:rsidRPr="004157C4" w:rsidRDefault="009E27E2" w:rsidP="009E27E2">
            <w:pPr>
              <w:widowControl w:val="0"/>
              <w:rPr>
                <w:sz w:val="24"/>
                <w:szCs w:val="24"/>
              </w:rPr>
            </w:pPr>
            <w:r w:rsidRPr="004157C4">
              <w:rPr>
                <w:sz w:val="24"/>
                <w:szCs w:val="24"/>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01B21" w14:textId="77777777" w:rsidR="009E27E2" w:rsidRPr="004157C4" w:rsidRDefault="009E27E2" w:rsidP="009E27E2">
            <w:pPr>
              <w:widowControl w:val="0"/>
              <w:jc w:val="center"/>
              <w:rPr>
                <w:sz w:val="24"/>
                <w:szCs w:val="24"/>
              </w:rPr>
            </w:pPr>
            <w:r w:rsidRPr="004157C4">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2DD66AE" w14:textId="77777777" w:rsidR="009E27E2" w:rsidRPr="004157C4" w:rsidRDefault="009E27E2" w:rsidP="009E27E2">
            <w:pPr>
              <w:widowControl w:val="0"/>
              <w:jc w:val="center"/>
              <w:rPr>
                <w:sz w:val="24"/>
                <w:szCs w:val="24"/>
              </w:rPr>
            </w:pPr>
            <w:r w:rsidRPr="004157C4">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52B8E2B3" w14:textId="77777777" w:rsidR="009E27E2" w:rsidRPr="004157C4" w:rsidRDefault="009E27E2" w:rsidP="009E27E2">
            <w:pPr>
              <w:widowControl w:val="0"/>
              <w:jc w:val="center"/>
              <w:rPr>
                <w:sz w:val="24"/>
                <w:szCs w:val="24"/>
              </w:rPr>
            </w:pPr>
            <w:r w:rsidRPr="004157C4">
              <w:rPr>
                <w:sz w:val="24"/>
                <w:szCs w:val="24"/>
              </w:rPr>
              <w:t>0,0</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DBD6E" w14:textId="77777777" w:rsidR="009E27E2" w:rsidRPr="004157C4" w:rsidRDefault="009E27E2" w:rsidP="009E27E2">
            <w:pPr>
              <w:widowControl w:val="0"/>
              <w:jc w:val="center"/>
              <w:rPr>
                <w:sz w:val="24"/>
                <w:szCs w:val="24"/>
              </w:rPr>
            </w:pPr>
            <w:r w:rsidRPr="004157C4">
              <w:rPr>
                <w:sz w:val="24"/>
                <w:szCs w:val="24"/>
              </w:rPr>
              <w:t>0,0</w:t>
            </w:r>
          </w:p>
        </w:tc>
      </w:tr>
    </w:tbl>
    <w:p w14:paraId="06B91CC4" w14:textId="77777777" w:rsidR="009E3F4D" w:rsidRDefault="009E3F4D" w:rsidP="008551A6">
      <w:pPr>
        <w:widowControl w:val="0"/>
        <w:spacing w:line="264" w:lineRule="auto"/>
        <w:jc w:val="center"/>
        <w:rPr>
          <w:sz w:val="28"/>
          <w:szCs w:val="28"/>
        </w:rPr>
      </w:pPr>
    </w:p>
    <w:p w14:paraId="0E3AFE15" w14:textId="77777777" w:rsidR="009E3F4D" w:rsidRDefault="009E3F4D" w:rsidP="008551A6">
      <w:pPr>
        <w:widowControl w:val="0"/>
        <w:spacing w:line="264" w:lineRule="auto"/>
        <w:jc w:val="center"/>
        <w:rPr>
          <w:sz w:val="28"/>
          <w:szCs w:val="28"/>
        </w:rPr>
      </w:pPr>
    </w:p>
    <w:p w14:paraId="07E86914" w14:textId="77777777" w:rsidR="009E3F4D" w:rsidRDefault="009E3F4D" w:rsidP="008551A6">
      <w:pPr>
        <w:widowControl w:val="0"/>
        <w:spacing w:line="264" w:lineRule="auto"/>
        <w:jc w:val="center"/>
        <w:rPr>
          <w:sz w:val="28"/>
          <w:szCs w:val="28"/>
        </w:rPr>
      </w:pPr>
    </w:p>
    <w:p w14:paraId="63AAA3D4" w14:textId="77777777" w:rsidR="009E3F4D" w:rsidRDefault="009E3F4D" w:rsidP="008551A6">
      <w:pPr>
        <w:widowControl w:val="0"/>
        <w:spacing w:line="264" w:lineRule="auto"/>
        <w:jc w:val="center"/>
        <w:rPr>
          <w:sz w:val="28"/>
          <w:szCs w:val="28"/>
        </w:rPr>
      </w:pPr>
    </w:p>
    <w:p w14:paraId="7244C2EF" w14:textId="77777777" w:rsidR="009E3F4D" w:rsidRDefault="009E3F4D" w:rsidP="008551A6">
      <w:pPr>
        <w:widowControl w:val="0"/>
        <w:spacing w:line="264" w:lineRule="auto"/>
        <w:jc w:val="center"/>
        <w:rPr>
          <w:sz w:val="28"/>
          <w:szCs w:val="28"/>
        </w:rPr>
      </w:pPr>
    </w:p>
    <w:p w14:paraId="7387A2FA" w14:textId="77777777" w:rsidR="009E3F4D" w:rsidRDefault="009E3F4D" w:rsidP="008551A6">
      <w:pPr>
        <w:widowControl w:val="0"/>
        <w:spacing w:line="264" w:lineRule="auto"/>
        <w:jc w:val="center"/>
        <w:rPr>
          <w:sz w:val="28"/>
          <w:szCs w:val="28"/>
        </w:rPr>
      </w:pPr>
    </w:p>
    <w:p w14:paraId="2F8CCBDB" w14:textId="77777777" w:rsidR="009E3F4D" w:rsidRDefault="009E3F4D" w:rsidP="008551A6">
      <w:pPr>
        <w:widowControl w:val="0"/>
        <w:spacing w:line="264" w:lineRule="auto"/>
        <w:jc w:val="center"/>
        <w:rPr>
          <w:sz w:val="28"/>
          <w:szCs w:val="28"/>
        </w:rPr>
      </w:pPr>
    </w:p>
    <w:p w14:paraId="7EC1B9C0" w14:textId="77777777" w:rsidR="009E3F4D" w:rsidRDefault="009E3F4D" w:rsidP="008551A6">
      <w:pPr>
        <w:widowControl w:val="0"/>
        <w:spacing w:line="264" w:lineRule="auto"/>
        <w:jc w:val="center"/>
        <w:rPr>
          <w:sz w:val="28"/>
          <w:szCs w:val="28"/>
        </w:rPr>
      </w:pPr>
    </w:p>
    <w:p w14:paraId="3C853442" w14:textId="77777777" w:rsidR="009E3F4D" w:rsidRDefault="009E3F4D" w:rsidP="008551A6">
      <w:pPr>
        <w:widowControl w:val="0"/>
        <w:spacing w:line="264" w:lineRule="auto"/>
        <w:jc w:val="center"/>
        <w:rPr>
          <w:sz w:val="28"/>
          <w:szCs w:val="28"/>
        </w:rPr>
      </w:pPr>
    </w:p>
    <w:p w14:paraId="77B66048" w14:textId="77777777" w:rsidR="009E3F4D" w:rsidRDefault="009E3F4D" w:rsidP="008551A6">
      <w:pPr>
        <w:widowControl w:val="0"/>
        <w:spacing w:line="264" w:lineRule="auto"/>
        <w:jc w:val="center"/>
        <w:rPr>
          <w:sz w:val="28"/>
          <w:szCs w:val="28"/>
        </w:rPr>
      </w:pPr>
    </w:p>
    <w:p w14:paraId="39CFEB01" w14:textId="77777777" w:rsidR="009E3F4D" w:rsidRDefault="009E3F4D" w:rsidP="008551A6">
      <w:pPr>
        <w:widowControl w:val="0"/>
        <w:spacing w:line="264" w:lineRule="auto"/>
        <w:jc w:val="center"/>
        <w:rPr>
          <w:sz w:val="28"/>
          <w:szCs w:val="28"/>
        </w:rPr>
      </w:pPr>
    </w:p>
    <w:p w14:paraId="1741376B" w14:textId="77777777" w:rsidR="009E3F4D" w:rsidRDefault="009E3F4D" w:rsidP="008551A6">
      <w:pPr>
        <w:widowControl w:val="0"/>
        <w:spacing w:line="264" w:lineRule="auto"/>
        <w:jc w:val="center"/>
        <w:rPr>
          <w:sz w:val="28"/>
          <w:szCs w:val="28"/>
        </w:rPr>
      </w:pPr>
    </w:p>
    <w:p w14:paraId="2A895443" w14:textId="77777777" w:rsidR="009E3F4D" w:rsidRDefault="009E3F4D" w:rsidP="008551A6">
      <w:pPr>
        <w:widowControl w:val="0"/>
        <w:spacing w:line="264" w:lineRule="auto"/>
        <w:jc w:val="center"/>
        <w:rPr>
          <w:sz w:val="28"/>
          <w:szCs w:val="28"/>
        </w:rPr>
      </w:pPr>
    </w:p>
    <w:p w14:paraId="4B980F74" w14:textId="77777777" w:rsidR="009E3F4D" w:rsidRDefault="009E3F4D" w:rsidP="008551A6">
      <w:pPr>
        <w:widowControl w:val="0"/>
        <w:spacing w:line="264" w:lineRule="auto"/>
        <w:jc w:val="center"/>
        <w:rPr>
          <w:sz w:val="28"/>
          <w:szCs w:val="28"/>
        </w:rPr>
      </w:pPr>
    </w:p>
    <w:p w14:paraId="4163997A" w14:textId="77777777" w:rsidR="009E3F4D" w:rsidRDefault="009E3F4D" w:rsidP="008551A6">
      <w:pPr>
        <w:widowControl w:val="0"/>
        <w:spacing w:line="264" w:lineRule="auto"/>
        <w:jc w:val="center"/>
        <w:rPr>
          <w:sz w:val="28"/>
          <w:szCs w:val="28"/>
        </w:rPr>
      </w:pPr>
    </w:p>
    <w:p w14:paraId="17EA5059" w14:textId="77777777" w:rsidR="009E3F4D" w:rsidRDefault="009E3F4D" w:rsidP="008551A6">
      <w:pPr>
        <w:widowControl w:val="0"/>
        <w:spacing w:line="264" w:lineRule="auto"/>
        <w:jc w:val="center"/>
        <w:rPr>
          <w:sz w:val="28"/>
          <w:szCs w:val="28"/>
        </w:rPr>
      </w:pPr>
    </w:p>
    <w:p w14:paraId="48304724" w14:textId="77777777" w:rsidR="009E3F4D" w:rsidRDefault="009E3F4D" w:rsidP="008551A6">
      <w:pPr>
        <w:widowControl w:val="0"/>
        <w:spacing w:line="264" w:lineRule="auto"/>
        <w:jc w:val="center"/>
        <w:rPr>
          <w:sz w:val="28"/>
          <w:szCs w:val="28"/>
        </w:rPr>
      </w:pPr>
    </w:p>
    <w:p w14:paraId="741A6E3A" w14:textId="77777777" w:rsidR="009E3F4D" w:rsidRDefault="009E3F4D" w:rsidP="008551A6">
      <w:pPr>
        <w:widowControl w:val="0"/>
        <w:spacing w:line="264" w:lineRule="auto"/>
        <w:jc w:val="center"/>
        <w:rPr>
          <w:sz w:val="28"/>
          <w:szCs w:val="28"/>
        </w:rPr>
      </w:pPr>
    </w:p>
    <w:p w14:paraId="65B11725" w14:textId="77777777" w:rsidR="009E3F4D" w:rsidRDefault="009E3F4D" w:rsidP="008551A6">
      <w:pPr>
        <w:widowControl w:val="0"/>
        <w:spacing w:line="264" w:lineRule="auto"/>
        <w:jc w:val="center"/>
        <w:rPr>
          <w:sz w:val="28"/>
          <w:szCs w:val="28"/>
        </w:rPr>
      </w:pPr>
    </w:p>
    <w:p w14:paraId="6C206C70" w14:textId="77777777" w:rsidR="009E3F4D" w:rsidRDefault="009E3F4D" w:rsidP="008551A6">
      <w:pPr>
        <w:widowControl w:val="0"/>
        <w:spacing w:line="264" w:lineRule="auto"/>
        <w:jc w:val="center"/>
        <w:rPr>
          <w:sz w:val="28"/>
          <w:szCs w:val="28"/>
        </w:rPr>
      </w:pPr>
    </w:p>
    <w:p w14:paraId="454F8523" w14:textId="77777777" w:rsidR="009E3F4D" w:rsidRDefault="009E3F4D" w:rsidP="008551A6">
      <w:pPr>
        <w:widowControl w:val="0"/>
        <w:spacing w:line="264" w:lineRule="auto"/>
        <w:jc w:val="center"/>
        <w:rPr>
          <w:sz w:val="28"/>
          <w:szCs w:val="28"/>
        </w:rPr>
      </w:pPr>
    </w:p>
    <w:p w14:paraId="790070F6" w14:textId="32ECE665" w:rsidR="008551A6" w:rsidRPr="004157C4" w:rsidRDefault="008551A6" w:rsidP="008551A6">
      <w:pPr>
        <w:widowControl w:val="0"/>
        <w:spacing w:line="264" w:lineRule="auto"/>
        <w:jc w:val="center"/>
        <w:rPr>
          <w:sz w:val="28"/>
          <w:szCs w:val="28"/>
        </w:rPr>
      </w:pPr>
      <w:r w:rsidRPr="004157C4">
        <w:rPr>
          <w:sz w:val="28"/>
          <w:szCs w:val="28"/>
        </w:rPr>
        <w:t xml:space="preserve">I. Паспорт </w:t>
      </w:r>
    </w:p>
    <w:p w14:paraId="20FA97B0" w14:textId="77777777" w:rsidR="008551A6" w:rsidRPr="004157C4" w:rsidRDefault="008551A6" w:rsidP="008551A6">
      <w:pPr>
        <w:widowControl w:val="0"/>
        <w:spacing w:line="264" w:lineRule="auto"/>
        <w:jc w:val="center"/>
        <w:rPr>
          <w:color w:val="000000" w:themeColor="text1"/>
          <w:sz w:val="28"/>
          <w:szCs w:val="28"/>
        </w:rPr>
      </w:pPr>
      <w:r w:rsidRPr="004157C4">
        <w:rPr>
          <w:sz w:val="28"/>
          <w:szCs w:val="28"/>
        </w:rPr>
        <w:t xml:space="preserve">комплекса процессных мероприятий «Благоустройство </w:t>
      </w:r>
      <w:r w:rsidR="009D42BA" w:rsidRPr="004157C4">
        <w:rPr>
          <w:sz w:val="28"/>
          <w:szCs w:val="28"/>
        </w:rPr>
        <w:t>дворовых территорий города Батайска</w:t>
      </w:r>
      <w:r w:rsidR="00067743" w:rsidRPr="004157C4">
        <w:rPr>
          <w:sz w:val="28"/>
          <w:szCs w:val="28"/>
        </w:rPr>
        <w:t>»</w:t>
      </w:r>
    </w:p>
    <w:p w14:paraId="4899FA67" w14:textId="77777777" w:rsidR="008551A6" w:rsidRPr="004157C4" w:rsidRDefault="008551A6" w:rsidP="008551A6">
      <w:pPr>
        <w:widowControl w:val="0"/>
        <w:spacing w:line="264" w:lineRule="auto"/>
        <w:jc w:val="center"/>
        <w:rPr>
          <w:sz w:val="28"/>
          <w:szCs w:val="28"/>
        </w:rPr>
      </w:pPr>
    </w:p>
    <w:p w14:paraId="5628157D" w14:textId="77777777" w:rsidR="008551A6" w:rsidRPr="004157C4" w:rsidRDefault="008551A6" w:rsidP="008551A6">
      <w:pPr>
        <w:widowControl w:val="0"/>
        <w:spacing w:line="264" w:lineRule="auto"/>
        <w:jc w:val="center"/>
        <w:rPr>
          <w:sz w:val="28"/>
          <w:szCs w:val="28"/>
        </w:rPr>
      </w:pPr>
      <w:r w:rsidRPr="004157C4">
        <w:rPr>
          <w:sz w:val="28"/>
          <w:szCs w:val="28"/>
        </w:rPr>
        <w:t xml:space="preserve">1. Основные положения </w:t>
      </w:r>
    </w:p>
    <w:p w14:paraId="5ACD2E9B" w14:textId="77777777" w:rsidR="008551A6" w:rsidRPr="004157C4" w:rsidRDefault="008551A6" w:rsidP="008551A6">
      <w:pPr>
        <w:widowControl w:val="0"/>
        <w:spacing w:line="264" w:lineRule="auto"/>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6"/>
        <w:gridCol w:w="7544"/>
      </w:tblGrid>
      <w:tr w:rsidR="008551A6" w:rsidRPr="004157C4" w14:paraId="54E9562B" w14:textId="77777777" w:rsidTr="00663CBE">
        <w:tc>
          <w:tcPr>
            <w:tcW w:w="2502" w:type="pct"/>
            <w:tcBorders>
              <w:top w:val="single" w:sz="4" w:space="0" w:color="auto"/>
              <w:left w:val="single" w:sz="4" w:space="0" w:color="auto"/>
              <w:bottom w:val="single" w:sz="4" w:space="0" w:color="auto"/>
              <w:right w:val="single" w:sz="4" w:space="0" w:color="auto"/>
              <w:tl2br w:val="nil"/>
              <w:tr2bl w:val="nil"/>
            </w:tcBorders>
          </w:tcPr>
          <w:p w14:paraId="0C81D41E" w14:textId="77777777" w:rsidR="008551A6" w:rsidRPr="004157C4" w:rsidRDefault="008551A6" w:rsidP="00560806">
            <w:pPr>
              <w:widowControl w:val="0"/>
              <w:outlineLvl w:val="2"/>
              <w:rPr>
                <w:sz w:val="28"/>
                <w:szCs w:val="28"/>
              </w:rPr>
            </w:pPr>
            <w:r w:rsidRPr="004157C4">
              <w:rPr>
                <w:sz w:val="28"/>
                <w:szCs w:val="28"/>
              </w:rPr>
              <w:t xml:space="preserve">Ответственный за разработку и реализацию комплекса процессных мероприятий </w:t>
            </w:r>
          </w:p>
        </w:tc>
        <w:tc>
          <w:tcPr>
            <w:tcW w:w="24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6BB33446" w14:textId="6359C04C" w:rsidR="008551A6" w:rsidRPr="004157C4" w:rsidRDefault="0004546A" w:rsidP="00560806">
            <w:pPr>
              <w:widowControl w:val="0"/>
              <w:jc w:val="both"/>
              <w:rPr>
                <w:sz w:val="28"/>
                <w:szCs w:val="28"/>
              </w:rPr>
            </w:pPr>
            <w:r w:rsidRPr="004157C4">
              <w:rPr>
                <w:sz w:val="28"/>
                <w:szCs w:val="28"/>
                <w:lang w:bidi="fa-IR"/>
              </w:rPr>
              <w:t>Управление жилищно-коммунального хозяйства города Батайска (</w:t>
            </w:r>
            <w:r w:rsidR="00961591">
              <w:rPr>
                <w:sz w:val="28"/>
                <w:szCs w:val="28"/>
                <w:lang w:bidi="fa-IR"/>
              </w:rPr>
              <w:t>Клыкова Светлана Владимировна</w:t>
            </w:r>
            <w:r w:rsidRPr="004157C4">
              <w:rPr>
                <w:sz w:val="28"/>
                <w:szCs w:val="28"/>
                <w:lang w:bidi="fa-IR"/>
              </w:rPr>
              <w:t xml:space="preserve">, </w:t>
            </w:r>
            <w:r w:rsidR="00961591">
              <w:rPr>
                <w:sz w:val="28"/>
                <w:szCs w:val="28"/>
                <w:lang w:bidi="fa-IR"/>
              </w:rPr>
              <w:t xml:space="preserve">и.о. </w:t>
            </w:r>
            <w:r w:rsidRPr="004157C4">
              <w:rPr>
                <w:sz w:val="28"/>
                <w:szCs w:val="28"/>
                <w:lang w:bidi="fa-IR"/>
              </w:rPr>
              <w:t>начальник</w:t>
            </w:r>
            <w:r w:rsidR="00961591">
              <w:rPr>
                <w:sz w:val="28"/>
                <w:szCs w:val="28"/>
                <w:lang w:bidi="fa-IR"/>
              </w:rPr>
              <w:t>а</w:t>
            </w:r>
            <w:r w:rsidRPr="004157C4">
              <w:rPr>
                <w:sz w:val="28"/>
                <w:szCs w:val="28"/>
                <w:lang w:bidi="fa-IR"/>
              </w:rPr>
              <w:t xml:space="preserve"> Управления)</w:t>
            </w:r>
          </w:p>
        </w:tc>
      </w:tr>
      <w:tr w:rsidR="008551A6" w:rsidRPr="004157C4" w14:paraId="47799886" w14:textId="77777777" w:rsidTr="00663CBE">
        <w:tc>
          <w:tcPr>
            <w:tcW w:w="2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169B8977" w14:textId="77777777" w:rsidR="008551A6" w:rsidRPr="004157C4" w:rsidRDefault="008551A6" w:rsidP="00122F84">
            <w:pPr>
              <w:widowControl w:val="0"/>
              <w:outlineLvl w:val="2"/>
              <w:rPr>
                <w:sz w:val="28"/>
                <w:szCs w:val="28"/>
              </w:rPr>
            </w:pPr>
            <w:r w:rsidRPr="004157C4">
              <w:rPr>
                <w:sz w:val="28"/>
                <w:szCs w:val="28"/>
              </w:rPr>
              <w:t xml:space="preserve">Связь с муниципальной программой города </w:t>
            </w:r>
            <w:r w:rsidR="00122F84" w:rsidRPr="004157C4">
              <w:rPr>
                <w:sz w:val="28"/>
                <w:szCs w:val="28"/>
              </w:rPr>
              <w:t>Батайска</w:t>
            </w:r>
          </w:p>
        </w:tc>
        <w:tc>
          <w:tcPr>
            <w:tcW w:w="24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67F54589" w14:textId="304835EA" w:rsidR="008551A6" w:rsidRPr="004157C4" w:rsidRDefault="008551A6" w:rsidP="00E44D1B">
            <w:pPr>
              <w:widowControl w:val="0"/>
              <w:jc w:val="both"/>
              <w:outlineLvl w:val="2"/>
              <w:rPr>
                <w:sz w:val="28"/>
                <w:szCs w:val="28"/>
              </w:rPr>
            </w:pPr>
            <w:r w:rsidRPr="004157C4">
              <w:rPr>
                <w:sz w:val="28"/>
                <w:szCs w:val="28"/>
              </w:rPr>
              <w:t xml:space="preserve">муниципальная программа города </w:t>
            </w:r>
            <w:r w:rsidR="00E44D1B" w:rsidRPr="004157C4">
              <w:rPr>
                <w:sz w:val="28"/>
                <w:szCs w:val="28"/>
              </w:rPr>
              <w:t>Батайска</w:t>
            </w:r>
            <w:r w:rsidR="00372BC3" w:rsidRPr="004157C4">
              <w:rPr>
                <w:sz w:val="28"/>
                <w:szCs w:val="28"/>
              </w:rPr>
              <w:t xml:space="preserve"> </w:t>
            </w:r>
            <w:r w:rsidR="00E44D1B" w:rsidRPr="004157C4">
              <w:rPr>
                <w:b/>
                <w:kern w:val="2"/>
                <w:sz w:val="28"/>
                <w:szCs w:val="28"/>
              </w:rPr>
              <w:t>«</w:t>
            </w:r>
            <w:r w:rsidR="00E44D1B" w:rsidRPr="004157C4">
              <w:rPr>
                <w:rStyle w:val="FontStyle39"/>
                <w:b w:val="0"/>
                <w:sz w:val="28"/>
                <w:szCs w:val="28"/>
              </w:rPr>
              <w:t>Формирование современной городской среды муниципального образования «Город Батайск»</w:t>
            </w:r>
          </w:p>
        </w:tc>
      </w:tr>
    </w:tbl>
    <w:p w14:paraId="1EDD1AE8" w14:textId="77777777" w:rsidR="008551A6" w:rsidRPr="004157C4" w:rsidRDefault="008551A6" w:rsidP="008551A6">
      <w:pPr>
        <w:widowControl w:val="0"/>
        <w:jc w:val="center"/>
        <w:rPr>
          <w:sz w:val="28"/>
          <w:szCs w:val="28"/>
        </w:rPr>
        <w:sectPr w:rsidR="008551A6" w:rsidRPr="004157C4" w:rsidSect="009E3F4D">
          <w:pgSz w:w="16840" w:h="11907" w:orient="landscape"/>
          <w:pgMar w:top="1701" w:right="1105" w:bottom="709" w:left="851" w:header="720" w:footer="720" w:gutter="0"/>
          <w:cols w:space="720"/>
          <w:docGrid w:linePitch="272"/>
        </w:sectPr>
      </w:pPr>
    </w:p>
    <w:p w14:paraId="235E0209" w14:textId="77777777" w:rsidR="00541FEF" w:rsidRPr="004157C4" w:rsidRDefault="00541FEF" w:rsidP="00541FEF">
      <w:pPr>
        <w:widowControl w:val="0"/>
        <w:jc w:val="center"/>
        <w:rPr>
          <w:sz w:val="28"/>
          <w:szCs w:val="28"/>
        </w:rPr>
      </w:pPr>
      <w:r w:rsidRPr="004157C4">
        <w:rPr>
          <w:sz w:val="28"/>
          <w:szCs w:val="28"/>
        </w:rPr>
        <w:t xml:space="preserve">2. Показатели комплекса процессных мероприятий </w:t>
      </w:r>
    </w:p>
    <w:p w14:paraId="6880DF3F" w14:textId="77777777" w:rsidR="00541FEF" w:rsidRPr="004157C4" w:rsidRDefault="00541FEF" w:rsidP="00541FEF">
      <w:pPr>
        <w:widowControl w:val="0"/>
        <w:jc w:val="center"/>
        <w:outlineLvl w:val="2"/>
        <w:rPr>
          <w:sz w:val="28"/>
          <w:szCs w:val="28"/>
        </w:rPr>
      </w:pPr>
    </w:p>
    <w:tbl>
      <w:tblPr>
        <w:tblW w:w="49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96"/>
        <w:gridCol w:w="2429"/>
        <w:gridCol w:w="1402"/>
        <w:gridCol w:w="1104"/>
        <w:gridCol w:w="834"/>
        <w:gridCol w:w="811"/>
        <w:gridCol w:w="757"/>
        <w:gridCol w:w="757"/>
        <w:gridCol w:w="757"/>
        <w:gridCol w:w="766"/>
        <w:gridCol w:w="2678"/>
        <w:gridCol w:w="1888"/>
        <w:gridCol w:w="15"/>
      </w:tblGrid>
      <w:tr w:rsidR="00375612" w:rsidRPr="004157C4" w14:paraId="3962F2E7" w14:textId="77777777" w:rsidTr="009E3F4D">
        <w:trPr>
          <w:gridAfter w:val="1"/>
          <w:wAfter w:w="5" w:type="pct"/>
        </w:trPr>
        <w:tc>
          <w:tcPr>
            <w:tcW w:w="201"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0154C5" w14:textId="77777777" w:rsidR="00375612" w:rsidRPr="004157C4" w:rsidRDefault="00375612" w:rsidP="00663CBE">
            <w:pPr>
              <w:widowControl w:val="0"/>
              <w:jc w:val="center"/>
              <w:rPr>
                <w:sz w:val="24"/>
                <w:szCs w:val="24"/>
              </w:rPr>
            </w:pPr>
            <w:r w:rsidRPr="004157C4">
              <w:rPr>
                <w:sz w:val="24"/>
                <w:szCs w:val="24"/>
              </w:rPr>
              <w:t>№ п/п</w:t>
            </w:r>
          </w:p>
        </w:tc>
        <w:tc>
          <w:tcPr>
            <w:tcW w:w="821"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1DDE16" w14:textId="77777777" w:rsidR="00375612" w:rsidRPr="004157C4" w:rsidRDefault="00375612" w:rsidP="00663CBE">
            <w:pPr>
              <w:widowControl w:val="0"/>
              <w:jc w:val="center"/>
              <w:rPr>
                <w:sz w:val="24"/>
                <w:szCs w:val="24"/>
              </w:rPr>
            </w:pPr>
            <w:r w:rsidRPr="004157C4">
              <w:rPr>
                <w:sz w:val="24"/>
                <w:szCs w:val="24"/>
              </w:rPr>
              <w:t>Наименование показателя</w:t>
            </w:r>
          </w:p>
        </w:tc>
        <w:tc>
          <w:tcPr>
            <w:tcW w:w="474" w:type="pct"/>
            <w:vMerge w:val="restart"/>
            <w:tcBorders>
              <w:top w:val="single" w:sz="4" w:space="0" w:color="000000"/>
              <w:left w:val="single" w:sz="4" w:space="0" w:color="000000"/>
              <w:right w:val="single" w:sz="4" w:space="0" w:color="000000"/>
            </w:tcBorders>
            <w:tcMar>
              <w:top w:w="0" w:type="dxa"/>
              <w:left w:w="75" w:type="dxa"/>
              <w:bottom w:w="0" w:type="dxa"/>
              <w:right w:w="75" w:type="dxa"/>
            </w:tcMar>
          </w:tcPr>
          <w:p w14:paraId="5840834B" w14:textId="119AE50E" w:rsidR="00375612" w:rsidRPr="004157C4" w:rsidRDefault="00375612" w:rsidP="00663CBE">
            <w:pPr>
              <w:widowControl w:val="0"/>
              <w:jc w:val="center"/>
              <w:rPr>
                <w:sz w:val="24"/>
                <w:szCs w:val="24"/>
              </w:rPr>
            </w:pPr>
            <w:r w:rsidRPr="004157C4">
              <w:rPr>
                <w:sz w:val="24"/>
                <w:szCs w:val="24"/>
              </w:rPr>
              <w:t>Признак возрастания / убывания</w:t>
            </w:r>
          </w:p>
        </w:tc>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F9AE63" w14:textId="77777777" w:rsidR="00375612" w:rsidRPr="004157C4" w:rsidRDefault="00375612" w:rsidP="00663CBE">
            <w:pPr>
              <w:widowControl w:val="0"/>
              <w:jc w:val="center"/>
              <w:rPr>
                <w:sz w:val="24"/>
                <w:szCs w:val="24"/>
              </w:rPr>
            </w:pPr>
            <w:r w:rsidRPr="004157C4">
              <w:rPr>
                <w:sz w:val="24"/>
                <w:szCs w:val="24"/>
              </w:rPr>
              <w:t>Единица измере-ния</w:t>
            </w:r>
          </w:p>
          <w:p w14:paraId="2EA3D326" w14:textId="77777777" w:rsidR="00375612" w:rsidRPr="004157C4" w:rsidRDefault="00375612" w:rsidP="00663CBE">
            <w:pPr>
              <w:widowControl w:val="0"/>
              <w:jc w:val="center"/>
              <w:rPr>
                <w:spacing w:val="-20"/>
                <w:sz w:val="24"/>
                <w:szCs w:val="24"/>
              </w:rPr>
            </w:pPr>
            <w:r w:rsidRPr="004157C4">
              <w:rPr>
                <w:spacing w:val="-20"/>
                <w:sz w:val="24"/>
                <w:szCs w:val="24"/>
              </w:rPr>
              <w:t>(по ОКЕИ)</w:t>
            </w:r>
          </w:p>
        </w:tc>
        <w:tc>
          <w:tcPr>
            <w:tcW w:w="556"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E821B5" w14:textId="77777777" w:rsidR="00375612" w:rsidRPr="004157C4" w:rsidRDefault="00375612" w:rsidP="00663CBE">
            <w:pPr>
              <w:widowControl w:val="0"/>
              <w:jc w:val="center"/>
              <w:rPr>
                <w:sz w:val="24"/>
                <w:szCs w:val="24"/>
              </w:rPr>
            </w:pPr>
            <w:r w:rsidRPr="004157C4">
              <w:rPr>
                <w:sz w:val="24"/>
                <w:szCs w:val="24"/>
              </w:rPr>
              <w:t>Базовое значение показателя</w:t>
            </w:r>
          </w:p>
        </w:tc>
        <w:tc>
          <w:tcPr>
            <w:tcW w:w="1026" w:type="pct"/>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6212D8" w14:textId="77777777" w:rsidR="00375612" w:rsidRPr="004157C4" w:rsidRDefault="00375612" w:rsidP="00663CBE">
            <w:pPr>
              <w:widowControl w:val="0"/>
              <w:jc w:val="center"/>
              <w:rPr>
                <w:sz w:val="24"/>
                <w:szCs w:val="24"/>
              </w:rPr>
            </w:pPr>
            <w:r w:rsidRPr="004157C4">
              <w:rPr>
                <w:sz w:val="24"/>
                <w:szCs w:val="24"/>
              </w:rPr>
              <w:t xml:space="preserve">Значения показателей </w:t>
            </w:r>
          </w:p>
        </w:tc>
        <w:tc>
          <w:tcPr>
            <w:tcW w:w="905"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79A623" w14:textId="77777777" w:rsidR="00375612" w:rsidRPr="004157C4" w:rsidRDefault="00375612" w:rsidP="00663CBE">
            <w:pPr>
              <w:widowControl w:val="0"/>
              <w:jc w:val="center"/>
              <w:rPr>
                <w:sz w:val="24"/>
                <w:szCs w:val="24"/>
              </w:rPr>
            </w:pPr>
            <w:r w:rsidRPr="004157C4">
              <w:rPr>
                <w:sz w:val="24"/>
                <w:szCs w:val="24"/>
              </w:rPr>
              <w:t xml:space="preserve">Ответственный </w:t>
            </w:r>
          </w:p>
          <w:p w14:paraId="23E75300" w14:textId="77777777" w:rsidR="00375612" w:rsidRPr="004157C4" w:rsidRDefault="00375612" w:rsidP="00663CBE">
            <w:pPr>
              <w:widowControl w:val="0"/>
              <w:jc w:val="center"/>
              <w:rPr>
                <w:sz w:val="24"/>
                <w:szCs w:val="24"/>
              </w:rPr>
            </w:pPr>
            <w:r w:rsidRPr="004157C4">
              <w:rPr>
                <w:sz w:val="24"/>
                <w:szCs w:val="24"/>
              </w:rPr>
              <w:t>за достижение показателя</w:t>
            </w:r>
          </w:p>
        </w:tc>
        <w:tc>
          <w:tcPr>
            <w:tcW w:w="63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67E902" w14:textId="35C86136" w:rsidR="00375612" w:rsidRPr="004157C4" w:rsidRDefault="00375612" w:rsidP="00663CBE">
            <w:pPr>
              <w:widowControl w:val="0"/>
              <w:jc w:val="center"/>
              <w:rPr>
                <w:sz w:val="24"/>
                <w:szCs w:val="24"/>
              </w:rPr>
            </w:pPr>
            <w:r w:rsidRPr="004157C4">
              <w:rPr>
                <w:sz w:val="24"/>
                <w:szCs w:val="24"/>
              </w:rPr>
              <w:t>Информационная система</w:t>
            </w:r>
          </w:p>
        </w:tc>
      </w:tr>
      <w:tr w:rsidR="00375612" w:rsidRPr="004157C4" w14:paraId="754B6D10" w14:textId="77777777" w:rsidTr="009E3F4D">
        <w:trPr>
          <w:gridAfter w:val="1"/>
          <w:wAfter w:w="5" w:type="pct"/>
        </w:trPr>
        <w:tc>
          <w:tcPr>
            <w:tcW w:w="201"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0D6774" w14:textId="77777777" w:rsidR="00375612" w:rsidRPr="004157C4" w:rsidRDefault="00375612" w:rsidP="00663CBE">
            <w:pPr>
              <w:rPr>
                <w:sz w:val="24"/>
                <w:szCs w:val="24"/>
              </w:rPr>
            </w:pPr>
          </w:p>
        </w:tc>
        <w:tc>
          <w:tcPr>
            <w:tcW w:w="821"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469752" w14:textId="77777777" w:rsidR="00375612" w:rsidRPr="004157C4" w:rsidRDefault="00375612" w:rsidP="00663CBE">
            <w:pPr>
              <w:rPr>
                <w:sz w:val="24"/>
                <w:szCs w:val="24"/>
              </w:rPr>
            </w:pPr>
          </w:p>
        </w:tc>
        <w:tc>
          <w:tcPr>
            <w:tcW w:w="474" w:type="pct"/>
            <w:vMerge/>
            <w:tcBorders>
              <w:left w:val="single" w:sz="4" w:space="0" w:color="000000"/>
              <w:bottom w:val="single" w:sz="4" w:space="0" w:color="000000"/>
              <w:right w:val="single" w:sz="4" w:space="0" w:color="000000"/>
            </w:tcBorders>
            <w:tcMar>
              <w:top w:w="0" w:type="dxa"/>
              <w:left w:w="75" w:type="dxa"/>
              <w:bottom w:w="0" w:type="dxa"/>
              <w:right w:w="75" w:type="dxa"/>
            </w:tcMar>
          </w:tcPr>
          <w:p w14:paraId="245D83CD" w14:textId="77777777" w:rsidR="00375612" w:rsidRPr="004157C4" w:rsidRDefault="00375612" w:rsidP="00663CBE">
            <w:pPr>
              <w:rPr>
                <w:sz w:val="24"/>
                <w:szCs w:val="24"/>
              </w:rPr>
            </w:pPr>
          </w:p>
        </w:tc>
        <w:tc>
          <w:tcPr>
            <w:tcW w:w="37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2961C20" w14:textId="77777777" w:rsidR="00375612" w:rsidRPr="004157C4" w:rsidRDefault="00375612" w:rsidP="00663CBE">
            <w:pPr>
              <w:rPr>
                <w:sz w:val="24"/>
                <w:szCs w:val="24"/>
              </w:rPr>
            </w:pPr>
          </w:p>
        </w:tc>
        <w:tc>
          <w:tcPr>
            <w:tcW w:w="28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C1CA7F" w14:textId="77777777" w:rsidR="00375612" w:rsidRPr="004157C4" w:rsidRDefault="00375612" w:rsidP="00663CBE">
            <w:pPr>
              <w:widowControl w:val="0"/>
              <w:jc w:val="center"/>
              <w:rPr>
                <w:sz w:val="24"/>
                <w:szCs w:val="24"/>
              </w:rPr>
            </w:pPr>
            <w:r w:rsidRPr="004157C4">
              <w:rPr>
                <w:sz w:val="24"/>
                <w:szCs w:val="24"/>
              </w:rPr>
              <w:t>значе-ние</w:t>
            </w:r>
          </w:p>
        </w:tc>
        <w:tc>
          <w:tcPr>
            <w:tcW w:w="27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823FED" w14:textId="77777777" w:rsidR="00375612" w:rsidRPr="004157C4" w:rsidRDefault="00375612" w:rsidP="00663CBE">
            <w:pPr>
              <w:widowControl w:val="0"/>
              <w:jc w:val="center"/>
              <w:rPr>
                <w:sz w:val="24"/>
                <w:szCs w:val="24"/>
              </w:rPr>
            </w:pPr>
            <w:r w:rsidRPr="004157C4">
              <w:rPr>
                <w:sz w:val="24"/>
                <w:szCs w:val="24"/>
              </w:rPr>
              <w:t>год</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DB667A" w14:textId="77777777" w:rsidR="00375612" w:rsidRPr="004157C4" w:rsidRDefault="00375612" w:rsidP="00663CBE">
            <w:pPr>
              <w:widowControl w:val="0"/>
              <w:ind w:left="-57" w:right="-57"/>
              <w:jc w:val="center"/>
              <w:rPr>
                <w:sz w:val="24"/>
                <w:szCs w:val="24"/>
              </w:rPr>
            </w:pPr>
            <w:r w:rsidRPr="004157C4">
              <w:rPr>
                <w:sz w:val="24"/>
                <w:szCs w:val="24"/>
              </w:rPr>
              <w:t xml:space="preserve">2025 год </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F72812" w14:textId="77777777" w:rsidR="00375612" w:rsidRPr="004157C4" w:rsidRDefault="00375612" w:rsidP="00663CBE">
            <w:pPr>
              <w:widowControl w:val="0"/>
              <w:ind w:left="-57" w:right="-57"/>
              <w:jc w:val="center"/>
              <w:rPr>
                <w:sz w:val="24"/>
                <w:szCs w:val="24"/>
              </w:rPr>
            </w:pPr>
            <w:r w:rsidRPr="004157C4">
              <w:rPr>
                <w:sz w:val="24"/>
                <w:szCs w:val="24"/>
              </w:rPr>
              <w:t>2026 год</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C8F489" w14:textId="77777777" w:rsidR="00375612" w:rsidRPr="004157C4" w:rsidRDefault="00375612" w:rsidP="00663CBE">
            <w:pPr>
              <w:widowControl w:val="0"/>
              <w:ind w:left="-57" w:right="-57"/>
              <w:jc w:val="center"/>
              <w:rPr>
                <w:sz w:val="24"/>
                <w:szCs w:val="24"/>
              </w:rPr>
            </w:pPr>
            <w:r w:rsidRPr="004157C4">
              <w:rPr>
                <w:sz w:val="24"/>
                <w:szCs w:val="24"/>
              </w:rPr>
              <w:t>2027 год</w:t>
            </w:r>
          </w:p>
        </w:tc>
        <w:tc>
          <w:tcPr>
            <w:tcW w:w="25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59F5E0" w14:textId="77777777" w:rsidR="00375612" w:rsidRPr="004157C4" w:rsidRDefault="00375612" w:rsidP="00663CBE">
            <w:pPr>
              <w:widowControl w:val="0"/>
              <w:ind w:left="-57" w:right="-57"/>
              <w:jc w:val="center"/>
              <w:rPr>
                <w:sz w:val="24"/>
                <w:szCs w:val="24"/>
              </w:rPr>
            </w:pPr>
            <w:r w:rsidRPr="004157C4">
              <w:rPr>
                <w:sz w:val="24"/>
                <w:szCs w:val="24"/>
              </w:rPr>
              <w:t>2030 год</w:t>
            </w:r>
          </w:p>
        </w:tc>
        <w:tc>
          <w:tcPr>
            <w:tcW w:w="905"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3A5E81" w14:textId="77777777" w:rsidR="00375612" w:rsidRPr="004157C4" w:rsidRDefault="00375612" w:rsidP="00663CBE">
            <w:pPr>
              <w:rPr>
                <w:sz w:val="24"/>
                <w:szCs w:val="24"/>
              </w:rPr>
            </w:pPr>
          </w:p>
        </w:tc>
        <w:tc>
          <w:tcPr>
            <w:tcW w:w="63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484352" w14:textId="77777777" w:rsidR="00375612" w:rsidRPr="004157C4" w:rsidRDefault="00375612" w:rsidP="00663CBE">
            <w:pPr>
              <w:rPr>
                <w:sz w:val="24"/>
                <w:szCs w:val="24"/>
              </w:rPr>
            </w:pPr>
          </w:p>
        </w:tc>
      </w:tr>
      <w:tr w:rsidR="00375612" w:rsidRPr="004157C4" w14:paraId="641B4D5C" w14:textId="77777777" w:rsidTr="009E3F4D">
        <w:trPr>
          <w:gridAfter w:val="1"/>
          <w:wAfter w:w="5" w:type="pct"/>
        </w:trPr>
        <w:tc>
          <w:tcPr>
            <w:tcW w:w="20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A3FB91" w14:textId="77777777" w:rsidR="00375612" w:rsidRPr="004157C4" w:rsidRDefault="00375612" w:rsidP="00663CBE">
            <w:pPr>
              <w:widowControl w:val="0"/>
              <w:jc w:val="center"/>
              <w:rPr>
                <w:sz w:val="24"/>
                <w:szCs w:val="24"/>
              </w:rPr>
            </w:pPr>
            <w:r w:rsidRPr="004157C4">
              <w:rPr>
                <w:sz w:val="24"/>
                <w:szCs w:val="24"/>
              </w:rPr>
              <w:t>1</w:t>
            </w:r>
          </w:p>
        </w:tc>
        <w:tc>
          <w:tcPr>
            <w:tcW w:w="82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F6D426" w14:textId="77777777" w:rsidR="00375612" w:rsidRPr="004157C4" w:rsidRDefault="00375612" w:rsidP="00663CBE">
            <w:pPr>
              <w:widowControl w:val="0"/>
              <w:jc w:val="center"/>
              <w:rPr>
                <w:sz w:val="24"/>
                <w:szCs w:val="24"/>
              </w:rPr>
            </w:pPr>
            <w:r w:rsidRPr="004157C4">
              <w:rPr>
                <w:sz w:val="24"/>
                <w:szCs w:val="24"/>
              </w:rPr>
              <w:t>2</w:t>
            </w:r>
          </w:p>
        </w:tc>
        <w:tc>
          <w:tcPr>
            <w:tcW w:w="47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78573E" w14:textId="7FA6C491" w:rsidR="00375612" w:rsidRPr="004157C4" w:rsidRDefault="00375612" w:rsidP="00663CBE">
            <w:pPr>
              <w:widowControl w:val="0"/>
              <w:jc w:val="center"/>
              <w:rPr>
                <w:sz w:val="24"/>
                <w:szCs w:val="24"/>
              </w:rPr>
            </w:pPr>
            <w:r w:rsidRPr="004157C4">
              <w:rPr>
                <w:sz w:val="24"/>
                <w:szCs w:val="24"/>
              </w:rPr>
              <w:t>3</w:t>
            </w:r>
          </w:p>
        </w:tc>
        <w:tc>
          <w:tcPr>
            <w:tcW w:w="3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B7BA31" w14:textId="77777777" w:rsidR="00375612" w:rsidRPr="004157C4" w:rsidRDefault="00375612" w:rsidP="00663CBE">
            <w:pPr>
              <w:widowControl w:val="0"/>
              <w:jc w:val="center"/>
              <w:rPr>
                <w:sz w:val="24"/>
                <w:szCs w:val="24"/>
              </w:rPr>
            </w:pPr>
            <w:r w:rsidRPr="004157C4">
              <w:rPr>
                <w:sz w:val="24"/>
                <w:szCs w:val="24"/>
              </w:rPr>
              <w:t>5</w:t>
            </w:r>
          </w:p>
        </w:tc>
        <w:tc>
          <w:tcPr>
            <w:tcW w:w="28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6ECD61" w14:textId="77777777" w:rsidR="00375612" w:rsidRPr="004157C4" w:rsidRDefault="00375612" w:rsidP="00663CBE">
            <w:pPr>
              <w:widowControl w:val="0"/>
              <w:jc w:val="center"/>
              <w:rPr>
                <w:sz w:val="24"/>
                <w:szCs w:val="24"/>
              </w:rPr>
            </w:pPr>
            <w:r w:rsidRPr="004157C4">
              <w:rPr>
                <w:sz w:val="24"/>
                <w:szCs w:val="24"/>
              </w:rPr>
              <w:t>6</w:t>
            </w:r>
          </w:p>
        </w:tc>
        <w:tc>
          <w:tcPr>
            <w:tcW w:w="27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C9EB84" w14:textId="77777777" w:rsidR="00375612" w:rsidRPr="004157C4" w:rsidRDefault="00375612" w:rsidP="00663CBE">
            <w:pPr>
              <w:widowControl w:val="0"/>
              <w:jc w:val="center"/>
              <w:rPr>
                <w:sz w:val="24"/>
                <w:szCs w:val="24"/>
              </w:rPr>
            </w:pPr>
            <w:r w:rsidRPr="004157C4">
              <w:rPr>
                <w:sz w:val="24"/>
                <w:szCs w:val="24"/>
              </w:rPr>
              <w:t>7</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5CE25F" w14:textId="77777777" w:rsidR="00375612" w:rsidRPr="004157C4" w:rsidRDefault="00375612" w:rsidP="00663CBE">
            <w:pPr>
              <w:widowControl w:val="0"/>
              <w:jc w:val="center"/>
              <w:rPr>
                <w:sz w:val="24"/>
                <w:szCs w:val="24"/>
              </w:rPr>
            </w:pPr>
            <w:r w:rsidRPr="004157C4">
              <w:rPr>
                <w:sz w:val="24"/>
                <w:szCs w:val="24"/>
              </w:rPr>
              <w:t>8</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6531ED" w14:textId="77777777" w:rsidR="00375612" w:rsidRPr="004157C4" w:rsidRDefault="00375612" w:rsidP="00663CBE">
            <w:pPr>
              <w:widowControl w:val="0"/>
              <w:jc w:val="center"/>
              <w:rPr>
                <w:sz w:val="24"/>
                <w:szCs w:val="24"/>
              </w:rPr>
            </w:pPr>
            <w:r w:rsidRPr="004157C4">
              <w:rPr>
                <w:sz w:val="24"/>
                <w:szCs w:val="24"/>
              </w:rPr>
              <w:t>9</w:t>
            </w:r>
          </w:p>
        </w:tc>
        <w:tc>
          <w:tcPr>
            <w:tcW w:w="2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391BA6" w14:textId="77777777" w:rsidR="00375612" w:rsidRPr="004157C4" w:rsidRDefault="00375612" w:rsidP="00663CBE">
            <w:pPr>
              <w:widowControl w:val="0"/>
              <w:jc w:val="center"/>
              <w:rPr>
                <w:sz w:val="24"/>
                <w:szCs w:val="24"/>
              </w:rPr>
            </w:pPr>
            <w:r w:rsidRPr="004157C4">
              <w:rPr>
                <w:sz w:val="24"/>
                <w:szCs w:val="24"/>
              </w:rPr>
              <w:t>10</w:t>
            </w:r>
          </w:p>
        </w:tc>
        <w:tc>
          <w:tcPr>
            <w:tcW w:w="25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E6A53E" w14:textId="77777777" w:rsidR="00375612" w:rsidRPr="004157C4" w:rsidRDefault="00375612" w:rsidP="00663CBE">
            <w:pPr>
              <w:widowControl w:val="0"/>
              <w:jc w:val="center"/>
              <w:rPr>
                <w:sz w:val="24"/>
                <w:szCs w:val="24"/>
              </w:rPr>
            </w:pPr>
            <w:r w:rsidRPr="004157C4">
              <w:rPr>
                <w:sz w:val="24"/>
                <w:szCs w:val="24"/>
              </w:rPr>
              <w:t>11</w:t>
            </w:r>
          </w:p>
        </w:tc>
        <w:tc>
          <w:tcPr>
            <w:tcW w:w="90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5E119D" w14:textId="77777777" w:rsidR="00375612" w:rsidRPr="004157C4" w:rsidRDefault="00375612" w:rsidP="00663CBE">
            <w:pPr>
              <w:widowControl w:val="0"/>
              <w:jc w:val="center"/>
              <w:rPr>
                <w:sz w:val="24"/>
                <w:szCs w:val="24"/>
              </w:rPr>
            </w:pPr>
            <w:r w:rsidRPr="004157C4">
              <w:rPr>
                <w:sz w:val="24"/>
                <w:szCs w:val="24"/>
              </w:rPr>
              <w:t>12</w:t>
            </w:r>
          </w:p>
        </w:tc>
        <w:tc>
          <w:tcPr>
            <w:tcW w:w="63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D6A8ED" w14:textId="77777777" w:rsidR="00375612" w:rsidRPr="004157C4" w:rsidRDefault="00375612" w:rsidP="00663CBE">
            <w:pPr>
              <w:widowControl w:val="0"/>
              <w:jc w:val="center"/>
              <w:rPr>
                <w:sz w:val="24"/>
                <w:szCs w:val="24"/>
              </w:rPr>
            </w:pPr>
            <w:r w:rsidRPr="004157C4">
              <w:rPr>
                <w:sz w:val="24"/>
                <w:szCs w:val="24"/>
              </w:rPr>
              <w:t>13</w:t>
            </w:r>
          </w:p>
        </w:tc>
      </w:tr>
      <w:tr w:rsidR="00541FEF" w:rsidRPr="004157C4" w14:paraId="1D721A2D" w14:textId="77777777" w:rsidTr="009E3F4D">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3A448" w14:textId="14240C57" w:rsidR="00541FEF" w:rsidRPr="004157C4" w:rsidRDefault="00541FEF" w:rsidP="009D42BA">
            <w:pPr>
              <w:widowControl w:val="0"/>
              <w:jc w:val="center"/>
              <w:rPr>
                <w:color w:val="000000" w:themeColor="text1"/>
                <w:sz w:val="24"/>
                <w:szCs w:val="24"/>
              </w:rPr>
            </w:pPr>
            <w:r w:rsidRPr="004157C4">
              <w:rPr>
                <w:color w:val="000000" w:themeColor="text1"/>
                <w:sz w:val="24"/>
                <w:szCs w:val="24"/>
              </w:rPr>
              <w:t>Задача 1 комплекса процессных мероприятий «</w:t>
            </w:r>
            <w:r w:rsidR="00A04938" w:rsidRPr="004157C4">
              <w:rPr>
                <w:sz w:val="24"/>
                <w:szCs w:val="24"/>
              </w:rPr>
              <w:t>Повышен уровня благоустройства дворовых территорий многоквартирных домов</w:t>
            </w:r>
            <w:r w:rsidRPr="004157C4">
              <w:rPr>
                <w:sz w:val="24"/>
                <w:szCs w:val="24"/>
              </w:rPr>
              <w:t>»</w:t>
            </w:r>
            <w:r w:rsidR="00375612" w:rsidRPr="004157C4">
              <w:rPr>
                <w:sz w:val="24"/>
                <w:szCs w:val="24"/>
              </w:rPr>
              <w:t>*</w:t>
            </w:r>
          </w:p>
        </w:tc>
      </w:tr>
      <w:tr w:rsidR="003050DE" w:rsidRPr="004157C4" w14:paraId="1B6D456F" w14:textId="77777777" w:rsidTr="009E3F4D">
        <w:trPr>
          <w:gridAfter w:val="1"/>
          <w:wAfter w:w="5" w:type="pct"/>
        </w:trPr>
        <w:tc>
          <w:tcPr>
            <w:tcW w:w="2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2F6C8" w14:textId="77777777" w:rsidR="003050DE" w:rsidRPr="004157C4" w:rsidRDefault="003050DE" w:rsidP="003050DE">
            <w:pPr>
              <w:widowControl w:val="0"/>
              <w:ind w:left="-33" w:right="-134"/>
              <w:jc w:val="center"/>
              <w:rPr>
                <w:sz w:val="24"/>
                <w:szCs w:val="24"/>
              </w:rPr>
            </w:pPr>
            <w:r w:rsidRPr="004157C4">
              <w:rPr>
                <w:sz w:val="24"/>
                <w:szCs w:val="24"/>
              </w:rPr>
              <w:t>1.1</w:t>
            </w:r>
          </w:p>
        </w:tc>
        <w:tc>
          <w:tcPr>
            <w:tcW w:w="8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2269C" w14:textId="77777777" w:rsidR="003050DE" w:rsidRPr="004157C4" w:rsidRDefault="003050DE" w:rsidP="003050DE">
            <w:pPr>
              <w:widowControl w:val="0"/>
              <w:rPr>
                <w:sz w:val="24"/>
                <w:szCs w:val="24"/>
              </w:rPr>
            </w:pPr>
            <w:r w:rsidRPr="004157C4">
              <w:rPr>
                <w:sz w:val="24"/>
                <w:szCs w:val="24"/>
              </w:rPr>
              <w:t>Повышение уровня благоустройства дворовых территорий многоквартирных домов</w:t>
            </w:r>
          </w:p>
        </w:tc>
        <w:tc>
          <w:tcPr>
            <w:tcW w:w="4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7348" w14:textId="676FBF3E" w:rsidR="003050DE" w:rsidRPr="004157C4" w:rsidRDefault="003050DE" w:rsidP="003050DE">
            <w:pPr>
              <w:widowControl w:val="0"/>
              <w:jc w:val="center"/>
              <w:rPr>
                <w:sz w:val="24"/>
                <w:szCs w:val="24"/>
              </w:rPr>
            </w:pPr>
            <w:r w:rsidRPr="004157C4">
              <w:rPr>
                <w:sz w:val="24"/>
                <w:szCs w:val="24"/>
              </w:rPr>
              <w:t>Возрастающий</w:t>
            </w:r>
          </w:p>
          <w:p w14:paraId="747CDE19" w14:textId="77777777" w:rsidR="003050DE" w:rsidRPr="004157C4" w:rsidRDefault="003050DE" w:rsidP="003050DE">
            <w:pPr>
              <w:widowControl w:val="0"/>
              <w:jc w:val="center"/>
              <w:rPr>
                <w:sz w:val="24"/>
                <w:szCs w:val="24"/>
              </w:rPr>
            </w:pPr>
          </w:p>
          <w:p w14:paraId="408F0B51" w14:textId="1516F820" w:rsidR="003050DE" w:rsidRPr="004157C4" w:rsidRDefault="003050DE" w:rsidP="003050DE">
            <w:pPr>
              <w:widowControl w:val="0"/>
              <w:jc w:val="center"/>
              <w:rPr>
                <w:sz w:val="24"/>
                <w:szCs w:val="24"/>
              </w:rPr>
            </w:pPr>
          </w:p>
        </w:tc>
        <w:tc>
          <w:tcPr>
            <w:tcW w:w="3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1F2AC" w14:textId="77777777" w:rsidR="003050DE" w:rsidRPr="004157C4" w:rsidRDefault="003050DE" w:rsidP="003050DE">
            <w:pPr>
              <w:widowControl w:val="0"/>
              <w:jc w:val="center"/>
              <w:rPr>
                <w:sz w:val="24"/>
                <w:szCs w:val="24"/>
              </w:rPr>
            </w:pPr>
            <w:r w:rsidRPr="004157C4">
              <w:rPr>
                <w:sz w:val="24"/>
                <w:szCs w:val="24"/>
              </w:rPr>
              <w:t>единиц</w:t>
            </w:r>
          </w:p>
        </w:tc>
        <w:tc>
          <w:tcPr>
            <w:tcW w:w="282" w:type="pct"/>
            <w:tcMar>
              <w:top w:w="0" w:type="dxa"/>
              <w:left w:w="108" w:type="dxa"/>
              <w:bottom w:w="0" w:type="dxa"/>
              <w:right w:w="108" w:type="dxa"/>
            </w:tcMar>
          </w:tcPr>
          <w:p w14:paraId="27B79EEE" w14:textId="211EAE07" w:rsidR="003050DE" w:rsidRPr="004157C4" w:rsidRDefault="003050DE" w:rsidP="003050DE">
            <w:pPr>
              <w:widowControl w:val="0"/>
              <w:jc w:val="center"/>
              <w:rPr>
                <w:sz w:val="24"/>
                <w:szCs w:val="24"/>
              </w:rPr>
            </w:pPr>
            <w:r w:rsidRPr="004157C4">
              <w:rPr>
                <w:color w:val="000000" w:themeColor="text1"/>
                <w:sz w:val="24"/>
                <w:szCs w:val="24"/>
              </w:rPr>
              <w:t>340</w:t>
            </w:r>
          </w:p>
        </w:tc>
        <w:tc>
          <w:tcPr>
            <w:tcW w:w="274" w:type="pct"/>
            <w:tcMar>
              <w:top w:w="0" w:type="dxa"/>
              <w:left w:w="108" w:type="dxa"/>
              <w:bottom w:w="0" w:type="dxa"/>
              <w:right w:w="108" w:type="dxa"/>
            </w:tcMar>
          </w:tcPr>
          <w:p w14:paraId="4A58E042" w14:textId="7820B58C" w:rsidR="003050DE" w:rsidRPr="004157C4" w:rsidRDefault="003050DE" w:rsidP="003050DE">
            <w:pPr>
              <w:widowControl w:val="0"/>
              <w:jc w:val="center"/>
              <w:rPr>
                <w:sz w:val="24"/>
                <w:szCs w:val="24"/>
              </w:rPr>
            </w:pPr>
            <w:r w:rsidRPr="004157C4">
              <w:rPr>
                <w:color w:val="000000" w:themeColor="text1"/>
                <w:sz w:val="24"/>
                <w:szCs w:val="24"/>
              </w:rPr>
              <w:t>2023</w:t>
            </w:r>
          </w:p>
        </w:tc>
        <w:tc>
          <w:tcPr>
            <w:tcW w:w="256" w:type="pct"/>
            <w:tcMar>
              <w:top w:w="0" w:type="dxa"/>
              <w:left w:w="108" w:type="dxa"/>
              <w:bottom w:w="0" w:type="dxa"/>
              <w:right w:w="108" w:type="dxa"/>
            </w:tcMar>
          </w:tcPr>
          <w:p w14:paraId="4EA02EF9" w14:textId="032F4C9E" w:rsidR="003050DE" w:rsidRPr="004157C4" w:rsidRDefault="003050DE" w:rsidP="003050DE">
            <w:pPr>
              <w:widowControl w:val="0"/>
              <w:jc w:val="center"/>
              <w:rPr>
                <w:sz w:val="24"/>
                <w:szCs w:val="24"/>
              </w:rPr>
            </w:pPr>
            <w:r w:rsidRPr="004157C4">
              <w:rPr>
                <w:sz w:val="24"/>
                <w:szCs w:val="24"/>
              </w:rPr>
              <w:t>343</w:t>
            </w:r>
          </w:p>
        </w:tc>
        <w:tc>
          <w:tcPr>
            <w:tcW w:w="256" w:type="pct"/>
          </w:tcPr>
          <w:p w14:paraId="7236EEFB" w14:textId="7B1AE39C" w:rsidR="003050DE" w:rsidRPr="004157C4" w:rsidRDefault="003050DE" w:rsidP="003050DE">
            <w:pPr>
              <w:widowControl w:val="0"/>
              <w:jc w:val="center"/>
              <w:rPr>
                <w:sz w:val="24"/>
                <w:szCs w:val="24"/>
              </w:rPr>
            </w:pPr>
            <w:r w:rsidRPr="004157C4">
              <w:rPr>
                <w:sz w:val="24"/>
                <w:szCs w:val="24"/>
              </w:rPr>
              <w:t>346</w:t>
            </w:r>
          </w:p>
        </w:tc>
        <w:tc>
          <w:tcPr>
            <w:tcW w:w="256" w:type="pct"/>
          </w:tcPr>
          <w:p w14:paraId="407AFBEF" w14:textId="3A6FD41C" w:rsidR="003050DE" w:rsidRPr="004157C4" w:rsidRDefault="003050DE" w:rsidP="003050DE">
            <w:pPr>
              <w:widowControl w:val="0"/>
              <w:jc w:val="center"/>
              <w:rPr>
                <w:sz w:val="24"/>
                <w:szCs w:val="24"/>
              </w:rPr>
            </w:pPr>
            <w:r w:rsidRPr="004157C4">
              <w:rPr>
                <w:sz w:val="24"/>
                <w:szCs w:val="24"/>
              </w:rPr>
              <w:t>349</w:t>
            </w:r>
          </w:p>
        </w:tc>
        <w:tc>
          <w:tcPr>
            <w:tcW w:w="259" w:type="pct"/>
          </w:tcPr>
          <w:p w14:paraId="491FD744" w14:textId="12139A66" w:rsidR="003050DE" w:rsidRPr="004157C4" w:rsidRDefault="003050DE" w:rsidP="003050DE">
            <w:pPr>
              <w:widowControl w:val="0"/>
              <w:jc w:val="center"/>
              <w:rPr>
                <w:sz w:val="24"/>
                <w:szCs w:val="24"/>
              </w:rPr>
            </w:pPr>
            <w:r w:rsidRPr="004157C4">
              <w:rPr>
                <w:sz w:val="24"/>
                <w:szCs w:val="24"/>
              </w:rPr>
              <w:t>508</w:t>
            </w:r>
          </w:p>
        </w:tc>
        <w:tc>
          <w:tcPr>
            <w:tcW w:w="9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22491" w14:textId="551A2C8F" w:rsidR="003050DE" w:rsidRPr="004157C4" w:rsidRDefault="003050DE" w:rsidP="003050DE">
            <w:pPr>
              <w:widowControl w:val="0"/>
              <w:rPr>
                <w:sz w:val="24"/>
                <w:szCs w:val="24"/>
              </w:rPr>
            </w:pPr>
            <w:r w:rsidRPr="004157C4">
              <w:rPr>
                <w:sz w:val="24"/>
                <w:szCs w:val="24"/>
                <w:lang w:bidi="fa-IR"/>
              </w:rPr>
              <w:t>Управление жилищно-коммунального хозяйства города Батайска</w:t>
            </w:r>
          </w:p>
        </w:tc>
        <w:tc>
          <w:tcPr>
            <w:tcW w:w="638" w:type="pc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91B8DA" w14:textId="16B177AA" w:rsidR="003050DE" w:rsidRPr="004157C4" w:rsidRDefault="00B3619B" w:rsidP="003050DE">
            <w:pPr>
              <w:widowControl w:val="0"/>
              <w:jc w:val="center"/>
              <w:rPr>
                <w:sz w:val="24"/>
                <w:szCs w:val="24"/>
              </w:rPr>
            </w:pPr>
            <w:r w:rsidRPr="004157C4">
              <w:rPr>
                <w:sz w:val="24"/>
                <w:szCs w:val="24"/>
              </w:rPr>
              <w:t>Информационная система отсутствует</w:t>
            </w:r>
          </w:p>
        </w:tc>
      </w:tr>
      <w:tr w:rsidR="00866CE4" w:rsidRPr="004157C4" w14:paraId="5B8364E7" w14:textId="77777777" w:rsidTr="009E3F4D">
        <w:trPr>
          <w:trHeight w:val="368"/>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4F263" w14:textId="4483ECCB" w:rsidR="00866CE4" w:rsidRPr="004157C4" w:rsidRDefault="00866CE4" w:rsidP="009D42BA">
            <w:pPr>
              <w:widowControl w:val="0"/>
              <w:jc w:val="center"/>
              <w:rPr>
                <w:sz w:val="24"/>
                <w:szCs w:val="24"/>
              </w:rPr>
            </w:pPr>
            <w:r w:rsidRPr="004157C4">
              <w:rPr>
                <w:color w:val="000000" w:themeColor="text1"/>
                <w:sz w:val="24"/>
                <w:szCs w:val="24"/>
              </w:rPr>
              <w:t>Задача 2 комплекса процессных мероприятий «</w:t>
            </w:r>
            <w:r w:rsidR="00A04938" w:rsidRPr="004157C4">
              <w:rPr>
                <w:sz w:val="24"/>
                <w:szCs w:val="24"/>
              </w:rPr>
              <w:t>Приобретено и установлено оборудование для детских площадок</w:t>
            </w:r>
            <w:r w:rsidRPr="004157C4">
              <w:rPr>
                <w:sz w:val="24"/>
                <w:szCs w:val="24"/>
              </w:rPr>
              <w:t>»</w:t>
            </w:r>
          </w:p>
        </w:tc>
      </w:tr>
      <w:tr w:rsidR="00375612" w:rsidRPr="004157C4" w14:paraId="518FF5BE" w14:textId="77777777" w:rsidTr="009E3F4D">
        <w:trPr>
          <w:gridAfter w:val="1"/>
          <w:wAfter w:w="5" w:type="pct"/>
        </w:trPr>
        <w:tc>
          <w:tcPr>
            <w:tcW w:w="2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2E0D0" w14:textId="77777777" w:rsidR="00375612" w:rsidRPr="004157C4" w:rsidRDefault="00375612" w:rsidP="00541FEF">
            <w:pPr>
              <w:widowControl w:val="0"/>
              <w:ind w:left="-33" w:right="-134"/>
              <w:jc w:val="center"/>
              <w:rPr>
                <w:sz w:val="24"/>
                <w:szCs w:val="24"/>
              </w:rPr>
            </w:pPr>
            <w:r w:rsidRPr="004157C4">
              <w:rPr>
                <w:sz w:val="24"/>
                <w:szCs w:val="24"/>
              </w:rPr>
              <w:t>2.1</w:t>
            </w:r>
          </w:p>
        </w:tc>
        <w:tc>
          <w:tcPr>
            <w:tcW w:w="8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775D1" w14:textId="4FC65D6E" w:rsidR="00375612" w:rsidRPr="004157C4" w:rsidRDefault="00A04938" w:rsidP="0063016B">
            <w:pPr>
              <w:widowControl w:val="0"/>
              <w:rPr>
                <w:sz w:val="24"/>
                <w:szCs w:val="24"/>
              </w:rPr>
            </w:pPr>
            <w:r w:rsidRPr="004157C4">
              <w:rPr>
                <w:sz w:val="24"/>
                <w:szCs w:val="24"/>
              </w:rPr>
              <w:t>Повышение уровня благоустройства детских площадок</w:t>
            </w:r>
          </w:p>
        </w:tc>
        <w:tc>
          <w:tcPr>
            <w:tcW w:w="4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CBCD" w14:textId="651B226C" w:rsidR="00375612" w:rsidRPr="004157C4" w:rsidRDefault="00375612" w:rsidP="00663CBE">
            <w:pPr>
              <w:widowControl w:val="0"/>
              <w:jc w:val="center"/>
              <w:rPr>
                <w:sz w:val="24"/>
                <w:szCs w:val="24"/>
              </w:rPr>
            </w:pPr>
            <w:r w:rsidRPr="004157C4">
              <w:rPr>
                <w:sz w:val="24"/>
                <w:szCs w:val="24"/>
              </w:rPr>
              <w:t>возрастающий</w:t>
            </w:r>
          </w:p>
        </w:tc>
        <w:tc>
          <w:tcPr>
            <w:tcW w:w="3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567B" w14:textId="69D434C1" w:rsidR="00375612" w:rsidRPr="004157C4" w:rsidRDefault="00375612" w:rsidP="00663CBE">
            <w:pPr>
              <w:widowControl w:val="0"/>
              <w:jc w:val="center"/>
              <w:rPr>
                <w:sz w:val="24"/>
                <w:szCs w:val="24"/>
              </w:rPr>
            </w:pPr>
            <w:r w:rsidRPr="004157C4">
              <w:rPr>
                <w:sz w:val="24"/>
                <w:szCs w:val="24"/>
              </w:rPr>
              <w:t>единиц</w:t>
            </w:r>
          </w:p>
        </w:tc>
        <w:tc>
          <w:tcPr>
            <w:tcW w:w="2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A92D0" w14:textId="1E11CB4C" w:rsidR="00375612" w:rsidRPr="004157C4" w:rsidRDefault="00A41255" w:rsidP="00663CBE">
            <w:pPr>
              <w:widowControl w:val="0"/>
              <w:jc w:val="center"/>
              <w:rPr>
                <w:sz w:val="24"/>
                <w:szCs w:val="24"/>
              </w:rPr>
            </w:pPr>
            <w:r w:rsidRPr="004157C4">
              <w:rPr>
                <w:sz w:val="24"/>
                <w:szCs w:val="24"/>
              </w:rPr>
              <w:t>102</w:t>
            </w:r>
          </w:p>
        </w:tc>
        <w:tc>
          <w:tcPr>
            <w:tcW w:w="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EFF25" w14:textId="77777777" w:rsidR="00375612" w:rsidRPr="004157C4" w:rsidRDefault="00375612" w:rsidP="00663CBE">
            <w:pPr>
              <w:widowControl w:val="0"/>
              <w:jc w:val="center"/>
              <w:rPr>
                <w:sz w:val="24"/>
                <w:szCs w:val="24"/>
              </w:rPr>
            </w:pPr>
            <w:r w:rsidRPr="004157C4">
              <w:rPr>
                <w:sz w:val="24"/>
                <w:szCs w:val="24"/>
              </w:rPr>
              <w:t>2023</w:t>
            </w:r>
          </w:p>
        </w:tc>
        <w:tc>
          <w:tcPr>
            <w:tcW w:w="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EF027" w14:textId="309FB26B" w:rsidR="00375612" w:rsidRPr="004157C4" w:rsidRDefault="00A41255" w:rsidP="00663CBE">
            <w:pPr>
              <w:widowControl w:val="0"/>
              <w:jc w:val="center"/>
              <w:rPr>
                <w:sz w:val="24"/>
                <w:szCs w:val="24"/>
              </w:rPr>
            </w:pPr>
            <w:r w:rsidRPr="004157C4">
              <w:rPr>
                <w:sz w:val="24"/>
                <w:szCs w:val="24"/>
              </w:rPr>
              <w:t>150</w:t>
            </w:r>
          </w:p>
        </w:tc>
        <w:tc>
          <w:tcPr>
            <w:tcW w:w="256" w:type="pct"/>
            <w:tcBorders>
              <w:top w:val="single" w:sz="4" w:space="0" w:color="000000"/>
              <w:left w:val="single" w:sz="4" w:space="0" w:color="000000"/>
              <w:bottom w:val="single" w:sz="4" w:space="0" w:color="000000"/>
              <w:right w:val="single" w:sz="4" w:space="0" w:color="000000"/>
            </w:tcBorders>
          </w:tcPr>
          <w:p w14:paraId="6ACFED78" w14:textId="71CB920B" w:rsidR="00375612" w:rsidRPr="004157C4" w:rsidRDefault="00A41255" w:rsidP="00663CBE">
            <w:pPr>
              <w:widowControl w:val="0"/>
              <w:jc w:val="center"/>
              <w:rPr>
                <w:sz w:val="24"/>
                <w:szCs w:val="24"/>
              </w:rPr>
            </w:pPr>
            <w:r w:rsidRPr="004157C4">
              <w:rPr>
                <w:sz w:val="24"/>
                <w:szCs w:val="24"/>
              </w:rPr>
              <w:t>150</w:t>
            </w:r>
          </w:p>
        </w:tc>
        <w:tc>
          <w:tcPr>
            <w:tcW w:w="256" w:type="pct"/>
            <w:tcBorders>
              <w:top w:val="single" w:sz="4" w:space="0" w:color="000000"/>
              <w:left w:val="single" w:sz="4" w:space="0" w:color="000000"/>
              <w:bottom w:val="single" w:sz="4" w:space="0" w:color="000000"/>
              <w:right w:val="single" w:sz="4" w:space="0" w:color="000000"/>
            </w:tcBorders>
          </w:tcPr>
          <w:p w14:paraId="45D6049D" w14:textId="2CDB9C03" w:rsidR="00375612" w:rsidRPr="004157C4" w:rsidRDefault="00A41255" w:rsidP="00663CBE">
            <w:pPr>
              <w:widowControl w:val="0"/>
              <w:jc w:val="center"/>
              <w:rPr>
                <w:sz w:val="24"/>
                <w:szCs w:val="24"/>
              </w:rPr>
            </w:pPr>
            <w:r w:rsidRPr="004157C4">
              <w:rPr>
                <w:sz w:val="24"/>
                <w:szCs w:val="24"/>
              </w:rPr>
              <w:t>150</w:t>
            </w:r>
          </w:p>
        </w:tc>
        <w:tc>
          <w:tcPr>
            <w:tcW w:w="259" w:type="pct"/>
            <w:tcBorders>
              <w:top w:val="single" w:sz="4" w:space="0" w:color="000000"/>
              <w:left w:val="single" w:sz="4" w:space="0" w:color="000000"/>
              <w:bottom w:val="single" w:sz="4" w:space="0" w:color="000000"/>
              <w:right w:val="single" w:sz="4" w:space="0" w:color="000000"/>
            </w:tcBorders>
          </w:tcPr>
          <w:p w14:paraId="3E8C146E" w14:textId="77777777" w:rsidR="00375612" w:rsidRPr="004157C4" w:rsidRDefault="00A41255" w:rsidP="00663CBE">
            <w:pPr>
              <w:widowControl w:val="0"/>
              <w:jc w:val="center"/>
              <w:rPr>
                <w:sz w:val="24"/>
                <w:szCs w:val="24"/>
              </w:rPr>
            </w:pPr>
            <w:r w:rsidRPr="004157C4">
              <w:rPr>
                <w:sz w:val="24"/>
                <w:szCs w:val="24"/>
              </w:rPr>
              <w:t>300</w:t>
            </w:r>
          </w:p>
          <w:p w14:paraId="3E7BC3CA" w14:textId="0DCE4DD1" w:rsidR="00A41255" w:rsidRPr="004157C4" w:rsidRDefault="00A41255" w:rsidP="00663CBE">
            <w:pPr>
              <w:widowControl w:val="0"/>
              <w:jc w:val="center"/>
              <w:rPr>
                <w:sz w:val="24"/>
                <w:szCs w:val="24"/>
              </w:rPr>
            </w:pPr>
          </w:p>
        </w:tc>
        <w:tc>
          <w:tcPr>
            <w:tcW w:w="9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30489" w14:textId="682C4848" w:rsidR="00375612" w:rsidRPr="004157C4" w:rsidRDefault="00375612" w:rsidP="00D02955">
            <w:pPr>
              <w:widowControl w:val="0"/>
              <w:rPr>
                <w:sz w:val="24"/>
                <w:szCs w:val="24"/>
              </w:rPr>
            </w:pPr>
            <w:r w:rsidRPr="004157C4">
              <w:rPr>
                <w:sz w:val="24"/>
                <w:szCs w:val="24"/>
                <w:lang w:bidi="fa-IR"/>
              </w:rPr>
              <w:t>Управление жилищно-коммунального хозяйства города Батайска</w:t>
            </w:r>
          </w:p>
        </w:tc>
        <w:tc>
          <w:tcPr>
            <w:tcW w:w="638" w:type="pc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A1C1AD" w14:textId="0207C523" w:rsidR="00375612" w:rsidRPr="004157C4" w:rsidRDefault="00B3619B" w:rsidP="00663CBE">
            <w:pPr>
              <w:widowControl w:val="0"/>
              <w:jc w:val="center"/>
              <w:rPr>
                <w:color w:val="000000" w:themeColor="text1"/>
                <w:sz w:val="24"/>
                <w:szCs w:val="24"/>
              </w:rPr>
            </w:pPr>
            <w:r w:rsidRPr="004157C4">
              <w:rPr>
                <w:color w:val="000000" w:themeColor="text1"/>
                <w:sz w:val="24"/>
                <w:szCs w:val="24"/>
              </w:rPr>
              <w:t>Информационная система отсутствует</w:t>
            </w:r>
          </w:p>
        </w:tc>
      </w:tr>
    </w:tbl>
    <w:p w14:paraId="6F0F600E" w14:textId="2E4526D1" w:rsidR="00375612" w:rsidRPr="004157C4" w:rsidRDefault="004D17ED" w:rsidP="00375612">
      <w:pPr>
        <w:widowControl w:val="0"/>
        <w:jc w:val="center"/>
        <w:rPr>
          <w:sz w:val="28"/>
          <w:szCs w:val="28"/>
        </w:rPr>
      </w:pPr>
      <w:r w:rsidRPr="004157C4">
        <w:rPr>
          <w:sz w:val="24"/>
          <w:szCs w:val="24"/>
        </w:rPr>
        <w:br w:type="page"/>
      </w:r>
    </w:p>
    <w:p w14:paraId="597D96AF" w14:textId="438E0590" w:rsidR="00194CDD" w:rsidRPr="004157C4" w:rsidRDefault="00375612" w:rsidP="00194CDD">
      <w:pPr>
        <w:widowControl w:val="0"/>
        <w:ind w:left="360"/>
        <w:jc w:val="center"/>
        <w:outlineLvl w:val="2"/>
        <w:rPr>
          <w:sz w:val="28"/>
          <w:szCs w:val="28"/>
        </w:rPr>
      </w:pPr>
      <w:r w:rsidRPr="004157C4">
        <w:rPr>
          <w:sz w:val="28"/>
          <w:szCs w:val="28"/>
        </w:rPr>
        <w:t>3</w:t>
      </w:r>
      <w:r w:rsidR="00194CDD" w:rsidRPr="004157C4">
        <w:rPr>
          <w:sz w:val="28"/>
          <w:szCs w:val="28"/>
        </w:rPr>
        <w:t>. Перечень мероприятий (результатов) комплекса процессных мероприятий</w:t>
      </w:r>
    </w:p>
    <w:p w14:paraId="420AABAD" w14:textId="77777777" w:rsidR="00194CDD" w:rsidRPr="004157C4" w:rsidRDefault="00194CDD" w:rsidP="00194CDD">
      <w:pPr>
        <w:widowControl w:val="0"/>
        <w:ind w:left="720"/>
        <w:outlineLvl w:val="2"/>
        <w:rPr>
          <w:sz w:val="28"/>
          <w:szCs w:val="28"/>
        </w:rPr>
      </w:pPr>
    </w:p>
    <w:tbl>
      <w:tblPr>
        <w:tblW w:w="14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90"/>
        <w:gridCol w:w="1985"/>
        <w:gridCol w:w="1163"/>
        <w:gridCol w:w="1219"/>
        <w:gridCol w:w="992"/>
        <w:gridCol w:w="993"/>
        <w:gridCol w:w="992"/>
        <w:gridCol w:w="1134"/>
        <w:gridCol w:w="1021"/>
        <w:gridCol w:w="13"/>
      </w:tblGrid>
      <w:tr w:rsidR="00F67B70" w:rsidRPr="004157C4" w14:paraId="1771458D" w14:textId="77777777" w:rsidTr="009E3F4D">
        <w:trPr>
          <w:gridAfter w:val="1"/>
          <w:wAfter w:w="13" w:type="dxa"/>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68E3D1" w14:textId="77777777" w:rsidR="00F67B70" w:rsidRPr="004157C4" w:rsidRDefault="00F67B70" w:rsidP="00663CBE">
            <w:pPr>
              <w:widowControl w:val="0"/>
              <w:jc w:val="center"/>
              <w:outlineLvl w:val="2"/>
              <w:rPr>
                <w:sz w:val="24"/>
                <w:szCs w:val="24"/>
              </w:rPr>
            </w:pPr>
            <w:r w:rsidRPr="004157C4">
              <w:rPr>
                <w:sz w:val="24"/>
                <w:szCs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F885D9" w14:textId="77777777" w:rsidR="00F67B70" w:rsidRPr="004157C4" w:rsidRDefault="00F67B70" w:rsidP="00663CBE">
            <w:pPr>
              <w:widowControl w:val="0"/>
              <w:jc w:val="center"/>
              <w:outlineLvl w:val="2"/>
              <w:rPr>
                <w:sz w:val="24"/>
                <w:szCs w:val="24"/>
              </w:rPr>
            </w:pPr>
            <w:r w:rsidRPr="004157C4">
              <w:rPr>
                <w:sz w:val="24"/>
                <w:szCs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41337CCC" w14:textId="77777777" w:rsidR="00F67B70" w:rsidRPr="004157C4" w:rsidRDefault="00F67B70" w:rsidP="002E0A7D">
            <w:pPr>
              <w:widowControl w:val="0"/>
              <w:jc w:val="center"/>
              <w:outlineLvl w:val="2"/>
              <w:rPr>
                <w:sz w:val="24"/>
                <w:szCs w:val="24"/>
              </w:rPr>
            </w:pPr>
            <w:r w:rsidRPr="004157C4">
              <w:rPr>
                <w:sz w:val="24"/>
                <w:szCs w:val="24"/>
              </w:rPr>
              <w:t xml:space="preserve">Тип мероприятия  (результата) </w:t>
            </w:r>
          </w:p>
        </w:tc>
        <w:tc>
          <w:tcPr>
            <w:tcW w:w="2075" w:type="dxa"/>
            <w:gridSpan w:val="2"/>
            <w:vMerge w:val="restart"/>
            <w:tcBorders>
              <w:top w:val="single" w:sz="4" w:space="0" w:color="000000"/>
              <w:left w:val="single" w:sz="4" w:space="0" w:color="000000"/>
              <w:bottom w:val="single" w:sz="4" w:space="0" w:color="000000"/>
              <w:right w:val="single" w:sz="4" w:space="0" w:color="000000"/>
            </w:tcBorders>
          </w:tcPr>
          <w:p w14:paraId="6F4762F7" w14:textId="77777777" w:rsidR="00F67B70" w:rsidRPr="004157C4" w:rsidRDefault="00F67B70" w:rsidP="002E0A7D">
            <w:pPr>
              <w:widowControl w:val="0"/>
              <w:jc w:val="center"/>
              <w:outlineLvl w:val="2"/>
              <w:rPr>
                <w:sz w:val="24"/>
                <w:szCs w:val="24"/>
              </w:rPr>
            </w:pPr>
            <w:r w:rsidRPr="004157C4">
              <w:rPr>
                <w:sz w:val="24"/>
                <w:szCs w:val="24"/>
              </w:rPr>
              <w:t xml:space="preserve">Характеристика </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AC9B2A" w14:textId="77777777" w:rsidR="00F67B70" w:rsidRPr="004157C4" w:rsidRDefault="00F67B70" w:rsidP="00663CBE">
            <w:pPr>
              <w:widowControl w:val="0"/>
              <w:jc w:val="center"/>
              <w:outlineLvl w:val="2"/>
              <w:rPr>
                <w:sz w:val="24"/>
                <w:szCs w:val="24"/>
              </w:rPr>
            </w:pPr>
            <w:r w:rsidRPr="004157C4">
              <w:rPr>
                <w:sz w:val="24"/>
                <w:szCs w:val="24"/>
              </w:rPr>
              <w:t xml:space="preserve">Единица измерения </w:t>
            </w:r>
            <w:r w:rsidRPr="004157C4">
              <w:rPr>
                <w:sz w:val="24"/>
                <w:szCs w:val="24"/>
              </w:rPr>
              <w:br/>
              <w:t>(по ОКЕИ)</w:t>
            </w:r>
          </w:p>
        </w:tc>
        <w:tc>
          <w:tcPr>
            <w:tcW w:w="2211" w:type="dxa"/>
            <w:gridSpan w:val="2"/>
            <w:tcBorders>
              <w:top w:val="single" w:sz="4" w:space="0" w:color="000000"/>
              <w:left w:val="single" w:sz="4" w:space="0" w:color="000000"/>
              <w:bottom w:val="single" w:sz="4" w:space="0" w:color="000000"/>
              <w:right w:val="single" w:sz="4" w:space="0" w:color="000000"/>
            </w:tcBorders>
          </w:tcPr>
          <w:p w14:paraId="18C9506F" w14:textId="77777777" w:rsidR="00F67B70" w:rsidRPr="004157C4" w:rsidRDefault="00F67B70" w:rsidP="00663CBE">
            <w:pPr>
              <w:widowControl w:val="0"/>
              <w:jc w:val="center"/>
              <w:outlineLvl w:val="2"/>
              <w:rPr>
                <w:sz w:val="24"/>
                <w:szCs w:val="24"/>
              </w:rPr>
            </w:pPr>
            <w:r w:rsidRPr="004157C4">
              <w:rPr>
                <w:sz w:val="24"/>
                <w:szCs w:val="24"/>
              </w:rPr>
              <w:t>Базовое значение</w:t>
            </w:r>
          </w:p>
        </w:tc>
        <w:tc>
          <w:tcPr>
            <w:tcW w:w="4140" w:type="dxa"/>
            <w:gridSpan w:val="4"/>
            <w:tcBorders>
              <w:top w:val="single" w:sz="4" w:space="0" w:color="000000"/>
              <w:left w:val="single" w:sz="4" w:space="0" w:color="000000"/>
              <w:bottom w:val="single" w:sz="4" w:space="0" w:color="000000"/>
              <w:right w:val="single" w:sz="4" w:space="0" w:color="000000"/>
            </w:tcBorders>
          </w:tcPr>
          <w:p w14:paraId="7E1F724F" w14:textId="77777777" w:rsidR="00F67B70" w:rsidRPr="004157C4" w:rsidRDefault="00F67B70" w:rsidP="00663CBE">
            <w:pPr>
              <w:widowControl w:val="0"/>
              <w:jc w:val="center"/>
              <w:outlineLvl w:val="2"/>
              <w:rPr>
                <w:sz w:val="24"/>
                <w:szCs w:val="24"/>
              </w:rPr>
            </w:pPr>
            <w:r w:rsidRPr="004157C4">
              <w:rPr>
                <w:sz w:val="24"/>
                <w:szCs w:val="24"/>
              </w:rPr>
              <w:t>Значение результата по годам реализации</w:t>
            </w:r>
          </w:p>
        </w:tc>
      </w:tr>
      <w:tr w:rsidR="00F67B70" w:rsidRPr="004157C4" w14:paraId="1B669B0D" w14:textId="77777777" w:rsidTr="009E3F4D">
        <w:trPr>
          <w:gridAfter w:val="1"/>
          <w:wAfter w:w="13" w:type="dxa"/>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14:paraId="6F85E7A5" w14:textId="77777777" w:rsidR="00F67B70" w:rsidRPr="004157C4" w:rsidRDefault="00F67B70" w:rsidP="00663CBE">
            <w:pPr>
              <w:rPr>
                <w:sz w:val="24"/>
                <w:szCs w:val="24"/>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14:paraId="7F149255" w14:textId="77777777" w:rsidR="00F67B70" w:rsidRPr="004157C4" w:rsidRDefault="00F67B70" w:rsidP="00663CBE">
            <w:pPr>
              <w:rPr>
                <w:sz w:val="24"/>
                <w:szCs w:val="24"/>
              </w:rPr>
            </w:pPr>
          </w:p>
        </w:tc>
        <w:tc>
          <w:tcPr>
            <w:tcW w:w="1575" w:type="dxa"/>
            <w:vMerge/>
            <w:tcBorders>
              <w:top w:val="single" w:sz="4" w:space="0" w:color="000000"/>
              <w:left w:val="single" w:sz="4" w:space="0" w:color="000000"/>
              <w:bottom w:val="single" w:sz="4" w:space="0" w:color="000000"/>
              <w:right w:val="single" w:sz="4" w:space="0" w:color="000000"/>
            </w:tcBorders>
          </w:tcPr>
          <w:p w14:paraId="533ECE93" w14:textId="77777777" w:rsidR="00F67B70" w:rsidRPr="004157C4" w:rsidRDefault="00F67B70" w:rsidP="00663CBE">
            <w:pPr>
              <w:rPr>
                <w:sz w:val="24"/>
                <w:szCs w:val="24"/>
              </w:rPr>
            </w:pPr>
          </w:p>
        </w:tc>
        <w:tc>
          <w:tcPr>
            <w:tcW w:w="2075" w:type="dxa"/>
            <w:gridSpan w:val="2"/>
            <w:vMerge/>
            <w:tcBorders>
              <w:top w:val="single" w:sz="4" w:space="0" w:color="000000"/>
              <w:left w:val="single" w:sz="4" w:space="0" w:color="000000"/>
              <w:bottom w:val="single" w:sz="4" w:space="0" w:color="000000"/>
              <w:right w:val="single" w:sz="4" w:space="0" w:color="000000"/>
            </w:tcBorders>
          </w:tcPr>
          <w:p w14:paraId="2B87B572" w14:textId="77777777" w:rsidR="00F67B70" w:rsidRPr="004157C4" w:rsidRDefault="00F67B70" w:rsidP="00663CBE">
            <w:pPr>
              <w:rPr>
                <w:sz w:val="24"/>
                <w:szCs w:val="24"/>
              </w:rPr>
            </w:pPr>
          </w:p>
        </w:tc>
        <w:tc>
          <w:tcPr>
            <w:tcW w:w="1163" w:type="dxa"/>
            <w:vMerge/>
            <w:tcBorders>
              <w:top w:val="single" w:sz="4" w:space="0" w:color="000000"/>
              <w:left w:val="single" w:sz="4" w:space="0" w:color="000000"/>
              <w:bottom w:val="single" w:sz="4" w:space="0" w:color="000000"/>
              <w:right w:val="single" w:sz="4" w:space="0" w:color="000000"/>
            </w:tcBorders>
            <w:shd w:val="clear" w:color="auto" w:fill="auto"/>
          </w:tcPr>
          <w:p w14:paraId="10489A4D" w14:textId="77777777" w:rsidR="00F67B70" w:rsidRPr="004157C4" w:rsidRDefault="00F67B70" w:rsidP="00663CBE">
            <w:pPr>
              <w:rPr>
                <w:sz w:val="24"/>
                <w:szCs w:val="24"/>
              </w:rPr>
            </w:pPr>
          </w:p>
        </w:tc>
        <w:tc>
          <w:tcPr>
            <w:tcW w:w="1219" w:type="dxa"/>
            <w:tcBorders>
              <w:top w:val="single" w:sz="4" w:space="0" w:color="000000"/>
              <w:left w:val="single" w:sz="4" w:space="0" w:color="000000"/>
              <w:bottom w:val="single" w:sz="4" w:space="0" w:color="000000"/>
              <w:right w:val="single" w:sz="4" w:space="0" w:color="000000"/>
            </w:tcBorders>
          </w:tcPr>
          <w:p w14:paraId="4C54452D" w14:textId="77777777" w:rsidR="00F67B70" w:rsidRPr="004157C4" w:rsidRDefault="00F67B70" w:rsidP="00663CBE">
            <w:pPr>
              <w:widowControl w:val="0"/>
              <w:jc w:val="center"/>
              <w:outlineLvl w:val="2"/>
              <w:rPr>
                <w:sz w:val="24"/>
                <w:szCs w:val="24"/>
              </w:rPr>
            </w:pPr>
            <w:r w:rsidRPr="004157C4">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14:paraId="57EEBAF2" w14:textId="77777777" w:rsidR="00F67B70" w:rsidRPr="004157C4" w:rsidRDefault="00F67B70" w:rsidP="00663CBE">
            <w:pPr>
              <w:widowControl w:val="0"/>
              <w:jc w:val="center"/>
              <w:outlineLvl w:val="2"/>
              <w:rPr>
                <w:sz w:val="24"/>
                <w:szCs w:val="24"/>
              </w:rPr>
            </w:pPr>
            <w:r w:rsidRPr="004157C4">
              <w:rPr>
                <w:sz w:val="24"/>
                <w:szCs w:val="24"/>
              </w:rPr>
              <w:t>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86A975" w14:textId="77777777" w:rsidR="00F67B70" w:rsidRPr="004157C4" w:rsidRDefault="00F67B70" w:rsidP="00663CBE">
            <w:pPr>
              <w:widowControl w:val="0"/>
              <w:jc w:val="center"/>
              <w:outlineLvl w:val="2"/>
              <w:rPr>
                <w:sz w:val="24"/>
                <w:szCs w:val="24"/>
              </w:rPr>
            </w:pPr>
            <w:r w:rsidRPr="004157C4">
              <w:rPr>
                <w:sz w:val="24"/>
                <w:szCs w:val="24"/>
              </w:rPr>
              <w:t>2025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1FDBA6" w14:textId="77777777" w:rsidR="00F67B70" w:rsidRPr="004157C4" w:rsidRDefault="00F67B70" w:rsidP="00663CBE">
            <w:pPr>
              <w:widowControl w:val="0"/>
              <w:jc w:val="center"/>
              <w:outlineLvl w:val="2"/>
              <w:rPr>
                <w:sz w:val="24"/>
                <w:szCs w:val="24"/>
              </w:rPr>
            </w:pPr>
            <w:r w:rsidRPr="004157C4">
              <w:rPr>
                <w:sz w:val="24"/>
                <w:szCs w:val="24"/>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3A49BE" w14:textId="77777777" w:rsidR="00F67B70" w:rsidRPr="004157C4" w:rsidRDefault="00F67B70" w:rsidP="00663CBE">
            <w:pPr>
              <w:widowControl w:val="0"/>
              <w:jc w:val="center"/>
              <w:outlineLvl w:val="2"/>
              <w:rPr>
                <w:sz w:val="24"/>
                <w:szCs w:val="24"/>
              </w:rPr>
            </w:pPr>
            <w:r w:rsidRPr="004157C4">
              <w:rPr>
                <w:sz w:val="24"/>
                <w:szCs w:val="24"/>
              </w:rPr>
              <w:t>2027 год</w:t>
            </w:r>
          </w:p>
        </w:tc>
        <w:tc>
          <w:tcPr>
            <w:tcW w:w="1021" w:type="dxa"/>
            <w:tcBorders>
              <w:top w:val="single" w:sz="4" w:space="0" w:color="000000"/>
              <w:left w:val="single" w:sz="4" w:space="0" w:color="000000"/>
              <w:bottom w:val="single" w:sz="4" w:space="0" w:color="000000"/>
              <w:right w:val="single" w:sz="4" w:space="0" w:color="000000"/>
            </w:tcBorders>
          </w:tcPr>
          <w:p w14:paraId="512BE114" w14:textId="77777777" w:rsidR="00F67B70" w:rsidRPr="004157C4" w:rsidRDefault="00F67B70" w:rsidP="00663CBE">
            <w:pPr>
              <w:widowControl w:val="0"/>
              <w:jc w:val="center"/>
              <w:outlineLvl w:val="2"/>
              <w:rPr>
                <w:sz w:val="24"/>
                <w:szCs w:val="24"/>
              </w:rPr>
            </w:pPr>
            <w:r w:rsidRPr="004157C4">
              <w:rPr>
                <w:sz w:val="24"/>
                <w:szCs w:val="24"/>
              </w:rPr>
              <w:t>2030 год</w:t>
            </w:r>
          </w:p>
        </w:tc>
      </w:tr>
      <w:tr w:rsidR="00F67B70" w:rsidRPr="004157C4" w14:paraId="14D0A083" w14:textId="77777777" w:rsidTr="009E3F4D">
        <w:trPr>
          <w:gridAfter w:val="1"/>
          <w:wAfter w:w="13" w:type="dxa"/>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4A5712F2" w14:textId="77777777" w:rsidR="00F67B70" w:rsidRPr="004157C4" w:rsidRDefault="00F67B70" w:rsidP="00663CBE">
            <w:pPr>
              <w:widowControl w:val="0"/>
              <w:jc w:val="center"/>
              <w:outlineLvl w:val="2"/>
              <w:rPr>
                <w:sz w:val="24"/>
                <w:szCs w:val="24"/>
              </w:rPr>
            </w:pPr>
            <w:r w:rsidRPr="004157C4">
              <w:rPr>
                <w:sz w:val="24"/>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097EA3DC" w14:textId="77777777" w:rsidR="00F67B70" w:rsidRPr="004157C4" w:rsidRDefault="00F67B70" w:rsidP="00663CBE">
            <w:pPr>
              <w:widowControl w:val="0"/>
              <w:jc w:val="center"/>
              <w:outlineLvl w:val="2"/>
              <w:rPr>
                <w:sz w:val="24"/>
                <w:szCs w:val="24"/>
              </w:rPr>
            </w:pPr>
            <w:r w:rsidRPr="004157C4">
              <w:rPr>
                <w:sz w:val="24"/>
                <w:szCs w:val="24"/>
              </w:rPr>
              <w:t>2</w:t>
            </w:r>
          </w:p>
        </w:tc>
        <w:tc>
          <w:tcPr>
            <w:tcW w:w="1575" w:type="dxa"/>
            <w:tcBorders>
              <w:top w:val="single" w:sz="4" w:space="0" w:color="000000"/>
              <w:left w:val="single" w:sz="4" w:space="0" w:color="000000"/>
              <w:bottom w:val="single" w:sz="4" w:space="0" w:color="000000"/>
              <w:right w:val="single" w:sz="4" w:space="0" w:color="000000"/>
            </w:tcBorders>
          </w:tcPr>
          <w:p w14:paraId="5A60EF82" w14:textId="77777777" w:rsidR="00F67B70" w:rsidRPr="004157C4" w:rsidRDefault="00F67B70" w:rsidP="00663CBE">
            <w:pPr>
              <w:widowControl w:val="0"/>
              <w:jc w:val="center"/>
              <w:outlineLvl w:val="2"/>
              <w:rPr>
                <w:sz w:val="24"/>
                <w:szCs w:val="24"/>
              </w:rPr>
            </w:pPr>
            <w:r w:rsidRPr="004157C4">
              <w:rPr>
                <w:sz w:val="24"/>
                <w:szCs w:val="24"/>
              </w:rPr>
              <w:t>3</w:t>
            </w:r>
          </w:p>
        </w:tc>
        <w:tc>
          <w:tcPr>
            <w:tcW w:w="2075" w:type="dxa"/>
            <w:gridSpan w:val="2"/>
            <w:tcBorders>
              <w:top w:val="single" w:sz="4" w:space="0" w:color="000000"/>
              <w:left w:val="single" w:sz="4" w:space="0" w:color="000000"/>
              <w:bottom w:val="single" w:sz="4" w:space="0" w:color="000000"/>
              <w:right w:val="single" w:sz="4" w:space="0" w:color="000000"/>
            </w:tcBorders>
          </w:tcPr>
          <w:p w14:paraId="53D13E18" w14:textId="77777777" w:rsidR="00F67B70" w:rsidRPr="004157C4" w:rsidRDefault="00F67B70" w:rsidP="00663CBE">
            <w:pPr>
              <w:widowControl w:val="0"/>
              <w:jc w:val="center"/>
              <w:outlineLvl w:val="2"/>
              <w:rPr>
                <w:sz w:val="24"/>
                <w:szCs w:val="24"/>
              </w:rPr>
            </w:pPr>
            <w:r w:rsidRPr="004157C4">
              <w:rPr>
                <w:sz w:val="24"/>
                <w:szCs w:val="24"/>
              </w:rPr>
              <w:t>4</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1D47FFD4" w14:textId="77777777" w:rsidR="00F67B70" w:rsidRPr="004157C4" w:rsidRDefault="00F67B70" w:rsidP="00663CBE">
            <w:pPr>
              <w:widowControl w:val="0"/>
              <w:jc w:val="center"/>
              <w:outlineLvl w:val="2"/>
              <w:rPr>
                <w:sz w:val="24"/>
                <w:szCs w:val="24"/>
              </w:rPr>
            </w:pPr>
            <w:r w:rsidRPr="004157C4">
              <w:rPr>
                <w:sz w:val="24"/>
                <w:szCs w:val="24"/>
              </w:rPr>
              <w:t>5</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14:paraId="6E2E2B13" w14:textId="77777777" w:rsidR="00F67B70" w:rsidRPr="004157C4" w:rsidRDefault="00F67B70" w:rsidP="00663CBE">
            <w:pPr>
              <w:widowControl w:val="0"/>
              <w:jc w:val="center"/>
              <w:outlineLvl w:val="2"/>
              <w:rPr>
                <w:sz w:val="24"/>
                <w:szCs w:val="24"/>
              </w:rPr>
            </w:pPr>
            <w:r w:rsidRPr="004157C4">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7C37678B" w14:textId="77777777" w:rsidR="00F67B70" w:rsidRPr="004157C4" w:rsidRDefault="00F67B70" w:rsidP="00663CBE">
            <w:pPr>
              <w:widowControl w:val="0"/>
              <w:jc w:val="center"/>
              <w:outlineLvl w:val="2"/>
              <w:rPr>
                <w:sz w:val="24"/>
                <w:szCs w:val="24"/>
              </w:rPr>
            </w:pPr>
            <w:r w:rsidRPr="004157C4">
              <w:rPr>
                <w:sz w:val="24"/>
                <w:szCs w:val="24"/>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48C3235" w14:textId="77777777" w:rsidR="00F67B70" w:rsidRPr="004157C4" w:rsidRDefault="00F67B70" w:rsidP="00663CBE">
            <w:pPr>
              <w:widowControl w:val="0"/>
              <w:jc w:val="center"/>
              <w:outlineLvl w:val="2"/>
              <w:rPr>
                <w:sz w:val="24"/>
                <w:szCs w:val="24"/>
              </w:rPr>
            </w:pPr>
            <w:r w:rsidRPr="004157C4">
              <w:rPr>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6F1F0E" w14:textId="77777777" w:rsidR="00F67B70" w:rsidRPr="004157C4" w:rsidRDefault="00F67B70" w:rsidP="00663CBE">
            <w:pPr>
              <w:widowControl w:val="0"/>
              <w:jc w:val="center"/>
              <w:outlineLvl w:val="2"/>
              <w:rPr>
                <w:sz w:val="24"/>
                <w:szCs w:val="24"/>
              </w:rPr>
            </w:pPr>
            <w:r w:rsidRPr="004157C4">
              <w:rPr>
                <w:sz w:val="24"/>
                <w:szCs w:val="24"/>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07230B" w14:textId="77777777" w:rsidR="00F67B70" w:rsidRPr="004157C4" w:rsidRDefault="00F67B70" w:rsidP="00663CBE">
            <w:pPr>
              <w:widowControl w:val="0"/>
              <w:jc w:val="center"/>
              <w:outlineLvl w:val="2"/>
              <w:rPr>
                <w:sz w:val="24"/>
                <w:szCs w:val="24"/>
              </w:rPr>
            </w:pPr>
            <w:r w:rsidRPr="004157C4">
              <w:rPr>
                <w:sz w:val="24"/>
                <w:szCs w:val="24"/>
              </w:rPr>
              <w:t>10</w:t>
            </w:r>
          </w:p>
        </w:tc>
        <w:tc>
          <w:tcPr>
            <w:tcW w:w="1021" w:type="dxa"/>
            <w:tcBorders>
              <w:top w:val="single" w:sz="4" w:space="0" w:color="000000"/>
              <w:left w:val="single" w:sz="4" w:space="0" w:color="000000"/>
              <w:bottom w:val="single" w:sz="4" w:space="0" w:color="000000"/>
              <w:right w:val="single" w:sz="4" w:space="0" w:color="000000"/>
            </w:tcBorders>
          </w:tcPr>
          <w:p w14:paraId="2FD8375C" w14:textId="77777777" w:rsidR="00F67B70" w:rsidRPr="004157C4" w:rsidRDefault="00F67B70" w:rsidP="00663CBE">
            <w:pPr>
              <w:widowControl w:val="0"/>
              <w:jc w:val="center"/>
              <w:outlineLvl w:val="2"/>
              <w:rPr>
                <w:sz w:val="24"/>
                <w:szCs w:val="24"/>
              </w:rPr>
            </w:pPr>
            <w:r w:rsidRPr="004157C4">
              <w:rPr>
                <w:sz w:val="24"/>
                <w:szCs w:val="24"/>
              </w:rPr>
              <w:t>11</w:t>
            </w:r>
          </w:p>
        </w:tc>
      </w:tr>
      <w:tr w:rsidR="00A420D2" w:rsidRPr="004157C4" w14:paraId="01B5AF34" w14:textId="77777777" w:rsidTr="009E3F4D">
        <w:tc>
          <w:tcPr>
            <w:tcW w:w="14723" w:type="dxa"/>
            <w:gridSpan w:val="13"/>
            <w:tcBorders>
              <w:top w:val="single" w:sz="4" w:space="0" w:color="000000"/>
              <w:left w:val="single" w:sz="4" w:space="0" w:color="000000"/>
              <w:bottom w:val="single" w:sz="4" w:space="0" w:color="000000"/>
              <w:right w:val="single" w:sz="4" w:space="0" w:color="000000"/>
            </w:tcBorders>
          </w:tcPr>
          <w:p w14:paraId="22AA7E22" w14:textId="77777777" w:rsidR="00A420D2" w:rsidRPr="004157C4" w:rsidRDefault="00A420D2" w:rsidP="00327206">
            <w:pPr>
              <w:widowControl w:val="0"/>
              <w:ind w:left="360"/>
              <w:jc w:val="center"/>
              <w:outlineLvl w:val="2"/>
              <w:rPr>
                <w:sz w:val="24"/>
                <w:szCs w:val="24"/>
              </w:rPr>
            </w:pPr>
            <w:r w:rsidRPr="004157C4">
              <w:rPr>
                <w:sz w:val="24"/>
                <w:szCs w:val="24"/>
              </w:rPr>
              <w:t xml:space="preserve">1. Задача комплекса процессных мероприятий </w:t>
            </w:r>
            <w:r w:rsidR="00704F1C" w:rsidRPr="004157C4">
              <w:rPr>
                <w:sz w:val="24"/>
                <w:szCs w:val="24"/>
              </w:rPr>
              <w:t>«Благоустройство дворовых территорий города Батайска»</w:t>
            </w:r>
          </w:p>
        </w:tc>
      </w:tr>
      <w:tr w:rsidR="00F67B70" w:rsidRPr="004157C4" w14:paraId="271BA6AC" w14:textId="77777777" w:rsidTr="009E3F4D">
        <w:trPr>
          <w:gridAfter w:val="1"/>
          <w:wAfter w:w="13" w:type="dxa"/>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320F10FE" w14:textId="77777777" w:rsidR="00F67B70" w:rsidRPr="004157C4" w:rsidRDefault="00F67B70" w:rsidP="00866CE4">
            <w:pPr>
              <w:widowControl w:val="0"/>
              <w:outlineLvl w:val="2"/>
              <w:rPr>
                <w:color w:val="000000" w:themeColor="text1"/>
                <w:sz w:val="24"/>
                <w:szCs w:val="24"/>
              </w:rPr>
            </w:pPr>
            <w:r w:rsidRPr="004157C4">
              <w:rPr>
                <w:color w:val="000000" w:themeColor="text1"/>
                <w:sz w:val="24"/>
                <w:szCs w:val="24"/>
              </w:rPr>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070BB579" w14:textId="77777777" w:rsidR="00F67B70" w:rsidRPr="004157C4" w:rsidRDefault="00F67B70" w:rsidP="00704F1C">
            <w:pPr>
              <w:widowControl w:val="0"/>
              <w:outlineLvl w:val="2"/>
              <w:rPr>
                <w:color w:val="000000" w:themeColor="text1"/>
                <w:sz w:val="24"/>
                <w:szCs w:val="24"/>
              </w:rPr>
            </w:pPr>
            <w:r w:rsidRPr="004157C4">
              <w:rPr>
                <w:color w:val="000000" w:themeColor="text1"/>
                <w:sz w:val="24"/>
                <w:szCs w:val="24"/>
              </w:rPr>
              <w:t xml:space="preserve">Мероприятие (результат) «Реализованы мероприятия по благоустройству </w:t>
            </w:r>
            <w:r w:rsidR="00704F1C" w:rsidRPr="004157C4">
              <w:rPr>
                <w:color w:val="000000" w:themeColor="text1"/>
                <w:sz w:val="24"/>
                <w:szCs w:val="24"/>
              </w:rPr>
              <w:t>дворовых территорий</w:t>
            </w:r>
            <w:r w:rsidRPr="004157C4">
              <w:rPr>
                <w:color w:val="000000" w:themeColor="text1"/>
                <w:sz w:val="24"/>
                <w:szCs w:val="24"/>
              </w:rPr>
              <w:t xml:space="preserve"> города </w:t>
            </w:r>
            <w:r w:rsidR="00704F1C" w:rsidRPr="004157C4">
              <w:rPr>
                <w:color w:val="000000" w:themeColor="text1"/>
                <w:sz w:val="24"/>
                <w:szCs w:val="24"/>
              </w:rPr>
              <w:t>Батайска</w:t>
            </w:r>
            <w:r w:rsidRPr="004157C4">
              <w:rPr>
                <w:color w:val="000000" w:themeColor="text1"/>
                <w:sz w:val="24"/>
                <w:szCs w:val="24"/>
              </w:rPr>
              <w:t>»</w:t>
            </w:r>
          </w:p>
        </w:tc>
        <w:tc>
          <w:tcPr>
            <w:tcW w:w="1575" w:type="dxa"/>
            <w:tcBorders>
              <w:top w:val="single" w:sz="4" w:space="0" w:color="000000"/>
              <w:left w:val="single" w:sz="4" w:space="0" w:color="000000"/>
              <w:bottom w:val="single" w:sz="4" w:space="0" w:color="000000"/>
              <w:right w:val="single" w:sz="4" w:space="0" w:color="000000"/>
            </w:tcBorders>
          </w:tcPr>
          <w:p w14:paraId="673D9B3A" w14:textId="77777777" w:rsidR="00F67B70" w:rsidRPr="004157C4" w:rsidRDefault="00F67B70" w:rsidP="00663CBE">
            <w:pPr>
              <w:widowControl w:val="0"/>
              <w:outlineLvl w:val="2"/>
              <w:rPr>
                <w:color w:val="000000" w:themeColor="text1"/>
                <w:sz w:val="24"/>
                <w:szCs w:val="24"/>
              </w:rPr>
            </w:pPr>
            <w:r w:rsidRPr="004157C4">
              <w:rPr>
                <w:color w:val="000000" w:themeColor="text1"/>
                <w:sz w:val="24"/>
                <w:szCs w:val="24"/>
              </w:rPr>
              <w:t>благоустройство территорий</w:t>
            </w:r>
          </w:p>
        </w:tc>
        <w:tc>
          <w:tcPr>
            <w:tcW w:w="2075" w:type="dxa"/>
            <w:gridSpan w:val="2"/>
            <w:tcBorders>
              <w:top w:val="single" w:sz="4" w:space="0" w:color="000000"/>
              <w:left w:val="single" w:sz="4" w:space="0" w:color="000000"/>
              <w:bottom w:val="single" w:sz="4" w:space="0" w:color="000000"/>
              <w:right w:val="single" w:sz="4" w:space="0" w:color="000000"/>
            </w:tcBorders>
          </w:tcPr>
          <w:p w14:paraId="4178E9B8" w14:textId="77777777" w:rsidR="00F67B70" w:rsidRPr="004157C4" w:rsidRDefault="00A420D2" w:rsidP="00704F1C">
            <w:pPr>
              <w:widowControl w:val="0"/>
              <w:outlineLvl w:val="2"/>
              <w:rPr>
                <w:color w:val="000000" w:themeColor="text1"/>
                <w:sz w:val="24"/>
                <w:szCs w:val="24"/>
              </w:rPr>
            </w:pPr>
            <w:r w:rsidRPr="004157C4">
              <w:rPr>
                <w:color w:val="000000" w:themeColor="text1"/>
                <w:sz w:val="24"/>
                <w:szCs w:val="24"/>
              </w:rPr>
              <w:t xml:space="preserve">объект благоустройства </w:t>
            </w:r>
            <w:r w:rsidR="00704F1C" w:rsidRPr="004157C4">
              <w:rPr>
                <w:color w:val="000000" w:themeColor="text1"/>
                <w:sz w:val="24"/>
                <w:szCs w:val="24"/>
              </w:rPr>
              <w:t>дворовых</w:t>
            </w:r>
            <w:r w:rsidRPr="004157C4">
              <w:rPr>
                <w:color w:val="000000" w:themeColor="text1"/>
                <w:sz w:val="24"/>
                <w:szCs w:val="24"/>
              </w:rPr>
              <w:t xml:space="preserve"> территорий города включен в муниципальную программу</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56AB1607" w14:textId="77777777" w:rsidR="00F67B70" w:rsidRPr="004157C4" w:rsidRDefault="00F67B70" w:rsidP="00663CBE">
            <w:pPr>
              <w:widowControl w:val="0"/>
              <w:outlineLvl w:val="2"/>
              <w:rPr>
                <w:color w:val="000000" w:themeColor="text1"/>
                <w:sz w:val="24"/>
                <w:szCs w:val="24"/>
              </w:rPr>
            </w:pPr>
            <w:r w:rsidRPr="004157C4">
              <w:rPr>
                <w:color w:val="000000" w:themeColor="text1"/>
                <w:sz w:val="24"/>
                <w:szCs w:val="24"/>
              </w:rPr>
              <w:t>единиц</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14:paraId="7C78F0BE" w14:textId="0EFE97F6" w:rsidR="00F67B70" w:rsidRPr="004157C4" w:rsidRDefault="00B502C8" w:rsidP="00F67B70">
            <w:pPr>
              <w:widowControl w:val="0"/>
              <w:jc w:val="center"/>
              <w:outlineLvl w:val="2"/>
              <w:rPr>
                <w:color w:val="000000" w:themeColor="text1"/>
                <w:sz w:val="24"/>
                <w:szCs w:val="24"/>
              </w:rPr>
            </w:pPr>
            <w:r w:rsidRPr="004157C4">
              <w:rPr>
                <w:color w:val="000000" w:themeColor="text1"/>
                <w:sz w:val="24"/>
                <w:szCs w:val="24"/>
              </w:rPr>
              <w:t>340</w:t>
            </w:r>
          </w:p>
        </w:tc>
        <w:tc>
          <w:tcPr>
            <w:tcW w:w="992" w:type="dxa"/>
            <w:tcBorders>
              <w:top w:val="single" w:sz="4" w:space="0" w:color="000000"/>
              <w:left w:val="single" w:sz="4" w:space="0" w:color="000000"/>
              <w:bottom w:val="single" w:sz="4" w:space="0" w:color="000000"/>
              <w:right w:val="single" w:sz="4" w:space="0" w:color="000000"/>
            </w:tcBorders>
          </w:tcPr>
          <w:p w14:paraId="46B89FEF" w14:textId="2B91E9AC" w:rsidR="00F67B70" w:rsidRPr="004157C4" w:rsidRDefault="00704F1C" w:rsidP="00F67B70">
            <w:pPr>
              <w:widowControl w:val="0"/>
              <w:jc w:val="center"/>
              <w:outlineLvl w:val="2"/>
              <w:rPr>
                <w:color w:val="000000" w:themeColor="text1"/>
                <w:sz w:val="24"/>
                <w:szCs w:val="24"/>
              </w:rPr>
            </w:pPr>
            <w:r w:rsidRPr="004157C4">
              <w:rPr>
                <w:color w:val="000000" w:themeColor="text1"/>
                <w:sz w:val="24"/>
                <w:szCs w:val="24"/>
              </w:rPr>
              <w:t>20</w:t>
            </w:r>
            <w:r w:rsidR="00375612" w:rsidRPr="004157C4">
              <w:rPr>
                <w:color w:val="000000" w:themeColor="text1"/>
                <w:sz w:val="24"/>
                <w:szCs w:val="24"/>
              </w:rPr>
              <w:t>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3DC77DB" w14:textId="3F9FC498" w:rsidR="00F67B70" w:rsidRPr="004157C4" w:rsidRDefault="00375612" w:rsidP="00F67B70">
            <w:pPr>
              <w:widowControl w:val="0"/>
              <w:jc w:val="center"/>
              <w:outlineLvl w:val="2"/>
              <w:rPr>
                <w:color w:val="000000" w:themeColor="text1"/>
                <w:sz w:val="24"/>
                <w:szCs w:val="24"/>
              </w:rPr>
            </w:pPr>
            <w:r w:rsidRPr="004157C4">
              <w:rPr>
                <w:color w:val="000000" w:themeColor="text1"/>
                <w:sz w:val="24"/>
                <w:szCs w:val="24"/>
              </w:rPr>
              <w:t>3</w:t>
            </w:r>
            <w:r w:rsidR="00B502C8" w:rsidRPr="004157C4">
              <w:rPr>
                <w:color w:val="000000" w:themeColor="text1"/>
                <w:sz w:val="24"/>
                <w:szCs w:val="24"/>
              </w:rPr>
              <w:t>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EED2D8" w14:textId="63032987" w:rsidR="00F67B70" w:rsidRPr="004157C4" w:rsidRDefault="00375612" w:rsidP="00F67B70">
            <w:pPr>
              <w:widowControl w:val="0"/>
              <w:jc w:val="center"/>
              <w:outlineLvl w:val="2"/>
              <w:rPr>
                <w:color w:val="000000" w:themeColor="text1"/>
                <w:sz w:val="24"/>
                <w:szCs w:val="24"/>
              </w:rPr>
            </w:pPr>
            <w:r w:rsidRPr="004157C4">
              <w:rPr>
                <w:color w:val="000000" w:themeColor="text1"/>
                <w:sz w:val="24"/>
                <w:szCs w:val="24"/>
              </w:rPr>
              <w:t>3</w:t>
            </w:r>
            <w:r w:rsidR="00B502C8" w:rsidRPr="004157C4">
              <w:rPr>
                <w:color w:val="000000" w:themeColor="text1"/>
                <w:sz w:val="24"/>
                <w:szCs w:val="24"/>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1B6A7C" w14:textId="1BAA3A08" w:rsidR="00F67B70" w:rsidRPr="004157C4" w:rsidRDefault="00B502C8" w:rsidP="00F67B70">
            <w:pPr>
              <w:widowControl w:val="0"/>
              <w:jc w:val="center"/>
              <w:outlineLvl w:val="2"/>
              <w:rPr>
                <w:color w:val="000000" w:themeColor="text1"/>
                <w:sz w:val="24"/>
                <w:szCs w:val="24"/>
              </w:rPr>
            </w:pPr>
            <w:r w:rsidRPr="004157C4">
              <w:rPr>
                <w:color w:val="000000" w:themeColor="text1"/>
                <w:sz w:val="24"/>
                <w:szCs w:val="24"/>
              </w:rPr>
              <w:t>349</w:t>
            </w:r>
          </w:p>
        </w:tc>
        <w:tc>
          <w:tcPr>
            <w:tcW w:w="1021" w:type="dxa"/>
            <w:tcBorders>
              <w:top w:val="single" w:sz="4" w:space="0" w:color="000000"/>
              <w:left w:val="single" w:sz="4" w:space="0" w:color="000000"/>
              <w:bottom w:val="single" w:sz="4" w:space="0" w:color="000000"/>
              <w:right w:val="single" w:sz="4" w:space="0" w:color="000000"/>
            </w:tcBorders>
          </w:tcPr>
          <w:p w14:paraId="2AD0CB80" w14:textId="34455FE0" w:rsidR="00F67B70" w:rsidRPr="004157C4" w:rsidRDefault="00B502C8" w:rsidP="00F67B70">
            <w:pPr>
              <w:widowControl w:val="0"/>
              <w:jc w:val="center"/>
              <w:outlineLvl w:val="2"/>
              <w:rPr>
                <w:color w:val="000000" w:themeColor="text1"/>
                <w:sz w:val="24"/>
                <w:szCs w:val="24"/>
              </w:rPr>
            </w:pPr>
            <w:r w:rsidRPr="004157C4">
              <w:rPr>
                <w:color w:val="000000" w:themeColor="text1"/>
                <w:sz w:val="24"/>
                <w:szCs w:val="24"/>
              </w:rPr>
              <w:t>508</w:t>
            </w:r>
          </w:p>
        </w:tc>
      </w:tr>
      <w:tr w:rsidR="006B5709" w:rsidRPr="004157C4" w14:paraId="29CBF2DB" w14:textId="77777777" w:rsidTr="009E3F4D">
        <w:tc>
          <w:tcPr>
            <w:tcW w:w="14723" w:type="dxa"/>
            <w:gridSpan w:val="13"/>
            <w:tcBorders>
              <w:top w:val="single" w:sz="4" w:space="0" w:color="000000"/>
              <w:left w:val="single" w:sz="4" w:space="0" w:color="000000"/>
              <w:bottom w:val="single" w:sz="4" w:space="0" w:color="000000"/>
              <w:right w:val="single" w:sz="4" w:space="0" w:color="000000"/>
            </w:tcBorders>
            <w:shd w:val="clear" w:color="auto" w:fill="auto"/>
          </w:tcPr>
          <w:p w14:paraId="6AD5DEA9" w14:textId="6706A7F1" w:rsidR="006B5709" w:rsidRPr="004157C4" w:rsidRDefault="006B5709" w:rsidP="00327206">
            <w:pPr>
              <w:widowControl w:val="0"/>
              <w:ind w:left="426"/>
              <w:jc w:val="center"/>
              <w:outlineLvl w:val="2"/>
              <w:rPr>
                <w:sz w:val="24"/>
                <w:szCs w:val="24"/>
              </w:rPr>
            </w:pPr>
            <w:r w:rsidRPr="004157C4">
              <w:rPr>
                <w:sz w:val="24"/>
                <w:szCs w:val="24"/>
              </w:rPr>
              <w:t xml:space="preserve">2. </w:t>
            </w:r>
            <w:r w:rsidR="0030043E" w:rsidRPr="004157C4">
              <w:rPr>
                <w:sz w:val="24"/>
                <w:szCs w:val="24"/>
              </w:rPr>
              <w:t xml:space="preserve">Задача комплекса процессных мероприятий </w:t>
            </w:r>
            <w:r w:rsidR="00704F1C" w:rsidRPr="004157C4">
              <w:rPr>
                <w:color w:val="000000" w:themeColor="text1"/>
                <w:sz w:val="24"/>
                <w:szCs w:val="24"/>
              </w:rPr>
              <w:t>«</w:t>
            </w:r>
            <w:r w:rsidR="00830121" w:rsidRPr="004157C4">
              <w:rPr>
                <w:sz w:val="24"/>
                <w:szCs w:val="24"/>
              </w:rPr>
              <w:t>Приобретено и установлено оборудование для детских площадок</w:t>
            </w:r>
            <w:r w:rsidR="00704F1C" w:rsidRPr="004157C4">
              <w:rPr>
                <w:sz w:val="24"/>
                <w:szCs w:val="24"/>
              </w:rPr>
              <w:t>»</w:t>
            </w:r>
          </w:p>
        </w:tc>
      </w:tr>
      <w:tr w:rsidR="00F67B70" w:rsidRPr="004157C4" w14:paraId="2DA4445B" w14:textId="77777777" w:rsidTr="009E3F4D">
        <w:trPr>
          <w:gridAfter w:val="1"/>
          <w:wAfter w:w="13" w:type="dxa"/>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10307FF9" w14:textId="77777777" w:rsidR="00F67B70" w:rsidRPr="004157C4" w:rsidRDefault="006B5709" w:rsidP="00327206">
            <w:pPr>
              <w:widowControl w:val="0"/>
              <w:jc w:val="center"/>
              <w:outlineLvl w:val="2"/>
              <w:rPr>
                <w:sz w:val="24"/>
                <w:szCs w:val="24"/>
              </w:rPr>
            </w:pPr>
            <w:r w:rsidRPr="004157C4">
              <w:rPr>
                <w:sz w:val="24"/>
                <w:szCs w:val="24"/>
              </w:rPr>
              <w:t>2.</w:t>
            </w:r>
            <w:r w:rsidR="00F67B70" w:rsidRPr="004157C4">
              <w:rPr>
                <w:sz w:val="24"/>
                <w:szCs w:val="24"/>
              </w:rPr>
              <w:t>1</w:t>
            </w:r>
            <w:r w:rsidRPr="004157C4">
              <w:rPr>
                <w:sz w:val="24"/>
                <w:szCs w:val="24"/>
              </w:rPr>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2FAA20B7" w14:textId="01FDFC39" w:rsidR="00F67B70" w:rsidRPr="004157C4" w:rsidRDefault="006B5709" w:rsidP="00704F1C">
            <w:pPr>
              <w:widowControl w:val="0"/>
              <w:outlineLvl w:val="2"/>
              <w:rPr>
                <w:sz w:val="24"/>
                <w:szCs w:val="24"/>
              </w:rPr>
            </w:pPr>
            <w:r w:rsidRPr="004157C4">
              <w:rPr>
                <w:sz w:val="24"/>
                <w:szCs w:val="24"/>
              </w:rPr>
              <w:t>Мероприятие (результат) «</w:t>
            </w:r>
            <w:r w:rsidR="00F93A88" w:rsidRPr="004157C4">
              <w:rPr>
                <w:sz w:val="24"/>
                <w:szCs w:val="24"/>
              </w:rPr>
              <w:t xml:space="preserve">Реализованы мероприятия по </w:t>
            </w:r>
            <w:r w:rsidR="00375612" w:rsidRPr="004157C4">
              <w:rPr>
                <w:sz w:val="24"/>
                <w:szCs w:val="24"/>
              </w:rPr>
              <w:t xml:space="preserve">приобретению </w:t>
            </w:r>
            <w:r w:rsidR="00DC54AD" w:rsidRPr="004157C4">
              <w:rPr>
                <w:sz w:val="24"/>
                <w:szCs w:val="24"/>
              </w:rPr>
              <w:t xml:space="preserve">и установке </w:t>
            </w:r>
            <w:r w:rsidR="00375612" w:rsidRPr="004157C4">
              <w:rPr>
                <w:sz w:val="24"/>
                <w:szCs w:val="24"/>
              </w:rPr>
              <w:t>оборудования для детских площадок</w:t>
            </w:r>
            <w:r w:rsidR="00F71290" w:rsidRPr="004157C4">
              <w:rPr>
                <w:sz w:val="24"/>
                <w:szCs w:val="24"/>
              </w:rPr>
              <w:t>»</w:t>
            </w:r>
          </w:p>
        </w:tc>
        <w:tc>
          <w:tcPr>
            <w:tcW w:w="1665" w:type="dxa"/>
            <w:gridSpan w:val="2"/>
            <w:tcBorders>
              <w:top w:val="single" w:sz="4" w:space="0" w:color="000000"/>
              <w:left w:val="single" w:sz="4" w:space="0" w:color="000000"/>
              <w:bottom w:val="single" w:sz="4" w:space="0" w:color="000000"/>
              <w:right w:val="single" w:sz="4" w:space="0" w:color="000000"/>
            </w:tcBorders>
          </w:tcPr>
          <w:p w14:paraId="2CB5DB3B" w14:textId="5E583996" w:rsidR="00F67B70" w:rsidRPr="004157C4" w:rsidRDefault="00375612" w:rsidP="00327206">
            <w:pPr>
              <w:widowControl w:val="0"/>
              <w:jc w:val="center"/>
              <w:outlineLvl w:val="2"/>
              <w:rPr>
                <w:sz w:val="24"/>
                <w:szCs w:val="24"/>
              </w:rPr>
            </w:pPr>
            <w:r w:rsidRPr="004157C4">
              <w:rPr>
                <w:sz w:val="24"/>
                <w:szCs w:val="24"/>
              </w:rPr>
              <w:t>благоустройство территорий</w:t>
            </w:r>
          </w:p>
        </w:tc>
        <w:tc>
          <w:tcPr>
            <w:tcW w:w="1985" w:type="dxa"/>
            <w:tcBorders>
              <w:top w:val="single" w:sz="4" w:space="0" w:color="000000"/>
              <w:left w:val="single" w:sz="4" w:space="0" w:color="000000"/>
              <w:bottom w:val="single" w:sz="4" w:space="0" w:color="000000"/>
              <w:right w:val="single" w:sz="4" w:space="0" w:color="000000"/>
            </w:tcBorders>
          </w:tcPr>
          <w:p w14:paraId="57A83C9A" w14:textId="6B7F2811" w:rsidR="00F67B70" w:rsidRPr="004157C4" w:rsidRDefault="005A469D" w:rsidP="005A469D">
            <w:pPr>
              <w:widowControl w:val="0"/>
              <w:outlineLvl w:val="2"/>
              <w:rPr>
                <w:sz w:val="24"/>
                <w:szCs w:val="24"/>
              </w:rPr>
            </w:pPr>
            <w:r w:rsidRPr="004157C4">
              <w:rPr>
                <w:color w:val="000000" w:themeColor="text1"/>
                <w:sz w:val="24"/>
                <w:szCs w:val="24"/>
              </w:rPr>
              <w:t xml:space="preserve">объект благоустройства </w:t>
            </w:r>
            <w:r w:rsidR="00262A55" w:rsidRPr="004157C4">
              <w:rPr>
                <w:color w:val="000000" w:themeColor="text1"/>
                <w:sz w:val="24"/>
                <w:szCs w:val="24"/>
              </w:rPr>
              <w:t>детских площадок</w:t>
            </w:r>
            <w:r w:rsidRPr="004157C4">
              <w:rPr>
                <w:color w:val="000000" w:themeColor="text1"/>
                <w:sz w:val="24"/>
                <w:szCs w:val="24"/>
              </w:rPr>
              <w:t xml:space="preserve"> города включен в муниципальную программу</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6C29B570" w14:textId="77777777" w:rsidR="00F67B70" w:rsidRPr="004157C4" w:rsidRDefault="002D217E" w:rsidP="00327206">
            <w:pPr>
              <w:widowControl w:val="0"/>
              <w:jc w:val="center"/>
              <w:outlineLvl w:val="2"/>
              <w:rPr>
                <w:sz w:val="24"/>
                <w:szCs w:val="24"/>
              </w:rPr>
            </w:pPr>
            <w:r w:rsidRPr="004157C4">
              <w:rPr>
                <w:sz w:val="24"/>
                <w:szCs w:val="24"/>
              </w:rPr>
              <w:t>единиц</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14:paraId="17226D32" w14:textId="77777777" w:rsidR="00F67B70" w:rsidRPr="004157C4" w:rsidRDefault="00D05DBF" w:rsidP="00327206">
            <w:pPr>
              <w:widowControl w:val="0"/>
              <w:jc w:val="center"/>
              <w:outlineLvl w:val="2"/>
              <w:rPr>
                <w:sz w:val="24"/>
                <w:szCs w:val="24"/>
              </w:rPr>
            </w:pPr>
            <w:r w:rsidRPr="004157C4">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1EC3D309" w14:textId="1AD15858" w:rsidR="00F67B70" w:rsidRPr="004157C4" w:rsidRDefault="00FD5254" w:rsidP="00704F1C">
            <w:pPr>
              <w:widowControl w:val="0"/>
              <w:jc w:val="center"/>
              <w:outlineLvl w:val="2"/>
              <w:rPr>
                <w:sz w:val="24"/>
                <w:szCs w:val="24"/>
              </w:rPr>
            </w:pPr>
            <w:r w:rsidRPr="004157C4">
              <w:rPr>
                <w:sz w:val="24"/>
                <w:szCs w:val="24"/>
              </w:rPr>
              <w:t>20</w:t>
            </w:r>
            <w:r w:rsidR="00375612" w:rsidRPr="004157C4">
              <w:rPr>
                <w:sz w:val="24"/>
                <w:szCs w:val="24"/>
              </w:rPr>
              <w:t>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983B8C4" w14:textId="77777777" w:rsidR="00F67B70" w:rsidRPr="004157C4" w:rsidRDefault="00D05DBF" w:rsidP="00327206">
            <w:pPr>
              <w:widowControl w:val="0"/>
              <w:jc w:val="center"/>
              <w:outlineLvl w:val="2"/>
              <w:rPr>
                <w:sz w:val="24"/>
                <w:szCs w:val="24"/>
              </w:rPr>
            </w:pPr>
            <w:r w:rsidRPr="004157C4">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540F65" w14:textId="77777777" w:rsidR="00F67B70" w:rsidRPr="004157C4" w:rsidRDefault="00D05DBF" w:rsidP="00327206">
            <w:pPr>
              <w:widowControl w:val="0"/>
              <w:jc w:val="center"/>
              <w:outlineLvl w:val="2"/>
              <w:rPr>
                <w:sz w:val="24"/>
                <w:szCs w:val="24"/>
              </w:rPr>
            </w:pPr>
            <w:r w:rsidRPr="004157C4">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DF6784" w14:textId="77777777" w:rsidR="00F67B70" w:rsidRPr="004157C4" w:rsidRDefault="00D05DBF" w:rsidP="00327206">
            <w:pPr>
              <w:widowControl w:val="0"/>
              <w:jc w:val="center"/>
              <w:outlineLvl w:val="2"/>
              <w:rPr>
                <w:sz w:val="24"/>
                <w:szCs w:val="24"/>
              </w:rPr>
            </w:pPr>
            <w:r w:rsidRPr="004157C4">
              <w:rPr>
                <w:sz w:val="24"/>
                <w:szCs w:val="24"/>
              </w:rPr>
              <w:t>0</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7192F3EA" w14:textId="77777777" w:rsidR="00F67B70" w:rsidRPr="004157C4" w:rsidRDefault="00D05DBF" w:rsidP="00327206">
            <w:pPr>
              <w:widowControl w:val="0"/>
              <w:jc w:val="center"/>
              <w:outlineLvl w:val="2"/>
              <w:rPr>
                <w:sz w:val="24"/>
                <w:szCs w:val="24"/>
              </w:rPr>
            </w:pPr>
            <w:r w:rsidRPr="004157C4">
              <w:rPr>
                <w:sz w:val="24"/>
                <w:szCs w:val="24"/>
              </w:rPr>
              <w:t>0</w:t>
            </w:r>
          </w:p>
        </w:tc>
      </w:tr>
    </w:tbl>
    <w:p w14:paraId="11DF23B7" w14:textId="77777777" w:rsidR="008551A6" w:rsidRPr="004157C4" w:rsidRDefault="008551A6" w:rsidP="00653363">
      <w:pPr>
        <w:widowControl w:val="0"/>
        <w:spacing w:line="264" w:lineRule="auto"/>
        <w:jc w:val="center"/>
        <w:rPr>
          <w:sz w:val="24"/>
          <w:szCs w:val="24"/>
        </w:rPr>
      </w:pPr>
    </w:p>
    <w:p w14:paraId="3869CFFD" w14:textId="77777777" w:rsidR="008551A6" w:rsidRPr="004157C4" w:rsidRDefault="00F57638" w:rsidP="00653363">
      <w:pPr>
        <w:widowControl w:val="0"/>
        <w:spacing w:line="264" w:lineRule="auto"/>
        <w:jc w:val="center"/>
        <w:rPr>
          <w:sz w:val="28"/>
          <w:szCs w:val="28"/>
        </w:rPr>
      </w:pPr>
      <w:r w:rsidRPr="004157C4">
        <w:rPr>
          <w:sz w:val="28"/>
          <w:szCs w:val="28"/>
        </w:rPr>
        <w:br w:type="page"/>
      </w:r>
    </w:p>
    <w:p w14:paraId="4E5CF2B4" w14:textId="77777777" w:rsidR="00F57638" w:rsidRPr="004157C4" w:rsidRDefault="00F57638" w:rsidP="00ED7CA6">
      <w:pPr>
        <w:pStyle w:val="2"/>
        <w:jc w:val="center"/>
        <w:rPr>
          <w:szCs w:val="28"/>
        </w:rPr>
      </w:pPr>
      <w:r w:rsidRPr="004157C4">
        <w:rPr>
          <w:szCs w:val="28"/>
        </w:rPr>
        <w:t xml:space="preserve">5. </w:t>
      </w:r>
      <w:r w:rsidR="00ED7CA6" w:rsidRPr="004157C4">
        <w:rPr>
          <w:szCs w:val="28"/>
        </w:rPr>
        <w:t>Финансовое обеспечение комплекса процессных мероприятий</w:t>
      </w:r>
    </w:p>
    <w:p w14:paraId="5ED7BC67" w14:textId="77777777" w:rsidR="00F57638" w:rsidRPr="004157C4" w:rsidRDefault="00F57638" w:rsidP="00ED7CA6">
      <w:pPr>
        <w:pStyle w:val="2"/>
        <w:rPr>
          <w:szCs w:val="28"/>
        </w:rPr>
      </w:pP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624"/>
        <w:gridCol w:w="2686"/>
        <w:gridCol w:w="1134"/>
        <w:gridCol w:w="1418"/>
        <w:gridCol w:w="1559"/>
        <w:gridCol w:w="1559"/>
      </w:tblGrid>
      <w:tr w:rsidR="00AD4C53" w:rsidRPr="004157C4" w14:paraId="16C298A8" w14:textId="77777777" w:rsidTr="009E3F4D">
        <w:trPr>
          <w:tblHeader/>
        </w:trPr>
        <w:tc>
          <w:tcPr>
            <w:tcW w:w="762" w:type="dxa"/>
            <w:vMerge w:val="restart"/>
            <w:tcBorders>
              <w:top w:val="single" w:sz="4" w:space="0" w:color="000000"/>
              <w:left w:val="single" w:sz="4" w:space="0" w:color="000000"/>
              <w:right w:val="single" w:sz="4" w:space="0" w:color="000000"/>
            </w:tcBorders>
            <w:shd w:val="clear" w:color="auto" w:fill="auto"/>
          </w:tcPr>
          <w:p w14:paraId="1563B388" w14:textId="77777777" w:rsidR="00AD4C53" w:rsidRPr="004157C4" w:rsidRDefault="00AD4C53" w:rsidP="00663CBE">
            <w:pPr>
              <w:widowControl w:val="0"/>
              <w:jc w:val="center"/>
              <w:outlineLvl w:val="2"/>
              <w:rPr>
                <w:sz w:val="24"/>
                <w:szCs w:val="24"/>
              </w:rPr>
            </w:pPr>
            <w:r w:rsidRPr="004157C4">
              <w:rPr>
                <w:sz w:val="24"/>
                <w:szCs w:val="24"/>
              </w:rPr>
              <w:t>№ п/п</w:t>
            </w:r>
          </w:p>
        </w:tc>
        <w:tc>
          <w:tcPr>
            <w:tcW w:w="5624" w:type="dxa"/>
            <w:vMerge w:val="restart"/>
            <w:tcBorders>
              <w:top w:val="single" w:sz="4" w:space="0" w:color="000000"/>
              <w:left w:val="single" w:sz="4" w:space="0" w:color="000000"/>
              <w:right w:val="single" w:sz="4" w:space="0" w:color="000000"/>
            </w:tcBorders>
            <w:shd w:val="clear" w:color="auto" w:fill="auto"/>
          </w:tcPr>
          <w:p w14:paraId="2CEB2267" w14:textId="77777777" w:rsidR="00AD4C53" w:rsidRPr="004157C4" w:rsidRDefault="00AD4C53" w:rsidP="00AD4C53">
            <w:pPr>
              <w:jc w:val="center"/>
              <w:rPr>
                <w:sz w:val="24"/>
                <w:szCs w:val="24"/>
              </w:rPr>
            </w:pPr>
            <w:r w:rsidRPr="004157C4">
              <w:rPr>
                <w:sz w:val="24"/>
                <w:szCs w:val="24"/>
              </w:rPr>
              <w:t>Наименование мероприятия (результата)/ источник финансового обеспечения</w:t>
            </w:r>
          </w:p>
        </w:tc>
        <w:tc>
          <w:tcPr>
            <w:tcW w:w="2686" w:type="dxa"/>
            <w:vMerge w:val="restart"/>
            <w:tcBorders>
              <w:top w:val="single" w:sz="4" w:space="0" w:color="000000"/>
              <w:left w:val="single" w:sz="4" w:space="0" w:color="000000"/>
              <w:right w:val="single" w:sz="4" w:space="0" w:color="000000"/>
            </w:tcBorders>
          </w:tcPr>
          <w:p w14:paraId="53939385" w14:textId="77777777" w:rsidR="00AD4C53" w:rsidRPr="004157C4" w:rsidRDefault="00AD4C53" w:rsidP="00663CBE">
            <w:pPr>
              <w:widowControl w:val="0"/>
              <w:ind w:right="-173"/>
              <w:jc w:val="center"/>
              <w:outlineLvl w:val="2"/>
              <w:rPr>
                <w:sz w:val="24"/>
                <w:szCs w:val="24"/>
              </w:rPr>
            </w:pPr>
            <w:r w:rsidRPr="004157C4">
              <w:rPr>
                <w:sz w:val="24"/>
                <w:szCs w:val="24"/>
              </w:rPr>
              <w:t>Код бюджетной классификации расходов</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Pr>
          <w:p w14:paraId="5F8F47CE" w14:textId="0EAD757F" w:rsidR="00AD4C53" w:rsidRPr="004157C4" w:rsidRDefault="00AD4C53" w:rsidP="00663CBE">
            <w:pPr>
              <w:widowControl w:val="0"/>
              <w:ind w:right="-173"/>
              <w:jc w:val="center"/>
              <w:outlineLvl w:val="2"/>
              <w:rPr>
                <w:sz w:val="24"/>
                <w:szCs w:val="24"/>
              </w:rPr>
            </w:pPr>
            <w:r w:rsidRPr="004157C4">
              <w:rPr>
                <w:sz w:val="24"/>
                <w:szCs w:val="24"/>
              </w:rPr>
              <w:t xml:space="preserve">Объем расходов по годам реализации, </w:t>
            </w:r>
            <w:r w:rsidR="00067743" w:rsidRPr="004157C4">
              <w:rPr>
                <w:sz w:val="24"/>
                <w:szCs w:val="24"/>
              </w:rPr>
              <w:br/>
            </w:r>
            <w:r w:rsidRPr="004157C4">
              <w:rPr>
                <w:sz w:val="24"/>
                <w:szCs w:val="24"/>
              </w:rPr>
              <w:t>тыс.</w:t>
            </w:r>
            <w:r w:rsidR="00830121" w:rsidRPr="004157C4">
              <w:rPr>
                <w:sz w:val="24"/>
                <w:szCs w:val="24"/>
              </w:rPr>
              <w:t xml:space="preserve"> </w:t>
            </w:r>
            <w:r w:rsidRPr="004157C4">
              <w:rPr>
                <w:sz w:val="24"/>
                <w:szCs w:val="24"/>
              </w:rPr>
              <w:t>рублей</w:t>
            </w:r>
          </w:p>
        </w:tc>
      </w:tr>
      <w:tr w:rsidR="00067743" w:rsidRPr="004157C4" w14:paraId="408633D2" w14:textId="77777777" w:rsidTr="009E3F4D">
        <w:trPr>
          <w:tblHeader/>
        </w:trPr>
        <w:tc>
          <w:tcPr>
            <w:tcW w:w="762" w:type="dxa"/>
            <w:vMerge/>
            <w:tcBorders>
              <w:left w:val="single" w:sz="4" w:space="0" w:color="000000"/>
              <w:bottom w:val="single" w:sz="4" w:space="0" w:color="000000"/>
              <w:right w:val="single" w:sz="4" w:space="0" w:color="000000"/>
            </w:tcBorders>
            <w:shd w:val="clear" w:color="auto" w:fill="auto"/>
          </w:tcPr>
          <w:p w14:paraId="4267314F" w14:textId="77777777" w:rsidR="00067743" w:rsidRPr="004157C4" w:rsidRDefault="00067743" w:rsidP="00663CBE">
            <w:pPr>
              <w:widowControl w:val="0"/>
              <w:jc w:val="center"/>
              <w:outlineLvl w:val="2"/>
              <w:rPr>
                <w:sz w:val="24"/>
                <w:szCs w:val="24"/>
              </w:rPr>
            </w:pPr>
          </w:p>
        </w:tc>
        <w:tc>
          <w:tcPr>
            <w:tcW w:w="5624" w:type="dxa"/>
            <w:vMerge/>
            <w:tcBorders>
              <w:left w:val="single" w:sz="4" w:space="0" w:color="000000"/>
              <w:bottom w:val="single" w:sz="4" w:space="0" w:color="000000"/>
              <w:right w:val="single" w:sz="4" w:space="0" w:color="000000"/>
            </w:tcBorders>
            <w:shd w:val="clear" w:color="auto" w:fill="auto"/>
          </w:tcPr>
          <w:p w14:paraId="0BDB7A18" w14:textId="77777777" w:rsidR="00067743" w:rsidRPr="004157C4" w:rsidRDefault="00067743" w:rsidP="00663CBE">
            <w:pPr>
              <w:widowControl w:val="0"/>
              <w:ind w:right="-173"/>
              <w:jc w:val="center"/>
              <w:outlineLvl w:val="2"/>
              <w:rPr>
                <w:sz w:val="24"/>
                <w:szCs w:val="24"/>
              </w:rPr>
            </w:pPr>
          </w:p>
        </w:tc>
        <w:tc>
          <w:tcPr>
            <w:tcW w:w="2686" w:type="dxa"/>
            <w:vMerge/>
            <w:tcBorders>
              <w:left w:val="single" w:sz="4" w:space="0" w:color="000000"/>
              <w:bottom w:val="single" w:sz="4" w:space="0" w:color="000000"/>
              <w:right w:val="single" w:sz="4" w:space="0" w:color="000000"/>
            </w:tcBorders>
          </w:tcPr>
          <w:p w14:paraId="7DE7AEC0" w14:textId="77777777" w:rsidR="00067743" w:rsidRPr="004157C4" w:rsidRDefault="00067743" w:rsidP="00663CBE">
            <w:pPr>
              <w:widowControl w:val="0"/>
              <w:ind w:right="-173"/>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27F941" w14:textId="77777777" w:rsidR="00067743" w:rsidRPr="004157C4" w:rsidRDefault="00067743" w:rsidP="00AD4C53">
            <w:pPr>
              <w:widowControl w:val="0"/>
              <w:ind w:right="6"/>
              <w:jc w:val="center"/>
              <w:outlineLvl w:val="2"/>
              <w:rPr>
                <w:sz w:val="24"/>
                <w:szCs w:val="24"/>
              </w:rPr>
            </w:pPr>
            <w:r w:rsidRPr="004157C4">
              <w:rPr>
                <w:sz w:val="24"/>
                <w:szCs w:val="24"/>
              </w:rPr>
              <w:t>2025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92160B" w14:textId="77777777" w:rsidR="00067743" w:rsidRPr="004157C4" w:rsidRDefault="00067743" w:rsidP="00AD4C53">
            <w:pPr>
              <w:widowControl w:val="0"/>
              <w:ind w:right="-27"/>
              <w:jc w:val="center"/>
              <w:outlineLvl w:val="2"/>
              <w:rPr>
                <w:sz w:val="24"/>
                <w:szCs w:val="24"/>
              </w:rPr>
            </w:pPr>
            <w:r w:rsidRPr="004157C4">
              <w:rPr>
                <w:sz w:val="24"/>
                <w:szCs w:val="24"/>
              </w:rPr>
              <w:t>2026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647F42" w14:textId="77777777" w:rsidR="00067743" w:rsidRPr="004157C4" w:rsidRDefault="00067743" w:rsidP="00AD4C53">
            <w:pPr>
              <w:widowControl w:val="0"/>
              <w:jc w:val="center"/>
              <w:outlineLvl w:val="2"/>
              <w:rPr>
                <w:sz w:val="24"/>
                <w:szCs w:val="24"/>
              </w:rPr>
            </w:pPr>
            <w:r w:rsidRPr="004157C4">
              <w:rPr>
                <w:sz w:val="24"/>
                <w:szCs w:val="24"/>
              </w:rPr>
              <w:t>2027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72E9F5" w14:textId="77777777" w:rsidR="00067743" w:rsidRPr="004157C4" w:rsidRDefault="00067743" w:rsidP="00663CBE">
            <w:pPr>
              <w:widowControl w:val="0"/>
              <w:ind w:right="-173"/>
              <w:jc w:val="center"/>
              <w:outlineLvl w:val="2"/>
              <w:rPr>
                <w:sz w:val="24"/>
                <w:szCs w:val="24"/>
              </w:rPr>
            </w:pPr>
            <w:r w:rsidRPr="004157C4">
              <w:rPr>
                <w:sz w:val="24"/>
                <w:szCs w:val="24"/>
              </w:rPr>
              <w:t>Всего</w:t>
            </w:r>
          </w:p>
        </w:tc>
      </w:tr>
      <w:tr w:rsidR="00067743" w:rsidRPr="004157C4" w14:paraId="20B0F6C1" w14:textId="77777777" w:rsidTr="009E3F4D">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777ED4A1" w14:textId="77777777" w:rsidR="00067743" w:rsidRPr="004157C4" w:rsidRDefault="00067743" w:rsidP="00663CBE">
            <w:pPr>
              <w:widowControl w:val="0"/>
              <w:jc w:val="center"/>
              <w:outlineLvl w:val="2"/>
              <w:rPr>
                <w:sz w:val="24"/>
                <w:szCs w:val="24"/>
              </w:rPr>
            </w:pPr>
            <w:r w:rsidRPr="004157C4">
              <w:rPr>
                <w:sz w:val="24"/>
                <w:szCs w:val="24"/>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Pr>
          <w:p w14:paraId="57B0206B" w14:textId="77777777" w:rsidR="00067743" w:rsidRPr="004157C4" w:rsidRDefault="00067743" w:rsidP="00663CBE">
            <w:pPr>
              <w:widowControl w:val="0"/>
              <w:ind w:right="-173"/>
              <w:jc w:val="center"/>
              <w:outlineLvl w:val="2"/>
              <w:rPr>
                <w:sz w:val="24"/>
                <w:szCs w:val="24"/>
              </w:rPr>
            </w:pPr>
            <w:r w:rsidRPr="004157C4">
              <w:rPr>
                <w:sz w:val="24"/>
                <w:szCs w:val="24"/>
              </w:rPr>
              <w:t>2</w:t>
            </w:r>
          </w:p>
        </w:tc>
        <w:tc>
          <w:tcPr>
            <w:tcW w:w="2686" w:type="dxa"/>
            <w:tcBorders>
              <w:top w:val="single" w:sz="4" w:space="0" w:color="000000"/>
              <w:left w:val="single" w:sz="4" w:space="0" w:color="000000"/>
              <w:bottom w:val="single" w:sz="4" w:space="0" w:color="000000"/>
              <w:right w:val="single" w:sz="4" w:space="0" w:color="000000"/>
            </w:tcBorders>
          </w:tcPr>
          <w:p w14:paraId="1AD8937F" w14:textId="77777777" w:rsidR="00067743" w:rsidRPr="004157C4" w:rsidRDefault="00067743" w:rsidP="00663CBE">
            <w:pPr>
              <w:widowControl w:val="0"/>
              <w:ind w:right="-173"/>
              <w:jc w:val="center"/>
              <w:outlineLvl w:val="2"/>
              <w:rPr>
                <w:sz w:val="24"/>
                <w:szCs w:val="24"/>
              </w:rPr>
            </w:pPr>
            <w:r w:rsidRPr="004157C4">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9F34D3" w14:textId="77777777" w:rsidR="00067743" w:rsidRPr="004157C4" w:rsidRDefault="00067743" w:rsidP="00663CBE">
            <w:pPr>
              <w:widowControl w:val="0"/>
              <w:ind w:right="-173"/>
              <w:jc w:val="center"/>
              <w:outlineLvl w:val="2"/>
              <w:rPr>
                <w:sz w:val="24"/>
                <w:szCs w:val="24"/>
              </w:rPr>
            </w:pPr>
            <w:r w:rsidRPr="004157C4">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BA3348" w14:textId="77777777" w:rsidR="00067743" w:rsidRPr="004157C4" w:rsidRDefault="00067743" w:rsidP="00663CBE">
            <w:pPr>
              <w:widowControl w:val="0"/>
              <w:ind w:right="-173"/>
              <w:jc w:val="center"/>
              <w:outlineLvl w:val="2"/>
              <w:rPr>
                <w:sz w:val="24"/>
                <w:szCs w:val="24"/>
              </w:rPr>
            </w:pPr>
            <w:r w:rsidRPr="004157C4">
              <w:rPr>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4E2694" w14:textId="77777777" w:rsidR="00067743" w:rsidRPr="004157C4" w:rsidRDefault="00067743" w:rsidP="00663CBE">
            <w:pPr>
              <w:widowControl w:val="0"/>
              <w:ind w:right="-173"/>
              <w:jc w:val="center"/>
              <w:outlineLvl w:val="2"/>
              <w:rPr>
                <w:sz w:val="24"/>
                <w:szCs w:val="24"/>
              </w:rPr>
            </w:pPr>
            <w:r w:rsidRPr="004157C4">
              <w:rPr>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2ABD67" w14:textId="77777777" w:rsidR="00067743" w:rsidRPr="004157C4" w:rsidRDefault="00067743" w:rsidP="00663CBE">
            <w:pPr>
              <w:widowControl w:val="0"/>
              <w:ind w:right="-173"/>
              <w:jc w:val="center"/>
              <w:outlineLvl w:val="2"/>
              <w:rPr>
                <w:sz w:val="24"/>
                <w:szCs w:val="24"/>
              </w:rPr>
            </w:pPr>
            <w:r w:rsidRPr="004157C4">
              <w:rPr>
                <w:sz w:val="24"/>
                <w:szCs w:val="24"/>
              </w:rPr>
              <w:t>7</w:t>
            </w:r>
          </w:p>
        </w:tc>
      </w:tr>
      <w:tr w:rsidR="003360BF" w:rsidRPr="004157C4" w14:paraId="36758BC0" w14:textId="77777777" w:rsidTr="009E3F4D">
        <w:trPr>
          <w:trHeight w:val="853"/>
        </w:trPr>
        <w:tc>
          <w:tcPr>
            <w:tcW w:w="762" w:type="dxa"/>
            <w:vMerge w:val="restart"/>
            <w:tcBorders>
              <w:top w:val="single" w:sz="4" w:space="0" w:color="000000"/>
              <w:left w:val="single" w:sz="4" w:space="0" w:color="000000"/>
              <w:right w:val="single" w:sz="4" w:space="0" w:color="000000"/>
            </w:tcBorders>
            <w:shd w:val="clear" w:color="auto" w:fill="auto"/>
          </w:tcPr>
          <w:p w14:paraId="3FF717E4" w14:textId="77777777" w:rsidR="003360BF" w:rsidRPr="004157C4" w:rsidRDefault="003360BF" w:rsidP="00372BC3">
            <w:pPr>
              <w:widowControl w:val="0"/>
              <w:jc w:val="center"/>
              <w:outlineLvl w:val="2"/>
              <w:rPr>
                <w:sz w:val="24"/>
                <w:szCs w:val="24"/>
              </w:rPr>
            </w:pPr>
            <w:r w:rsidRPr="004157C4">
              <w:rPr>
                <w:sz w:val="24"/>
                <w:szCs w:val="24"/>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C4E23" w14:textId="37E394D3" w:rsidR="003360BF" w:rsidRPr="004157C4" w:rsidRDefault="003360BF" w:rsidP="00372BC3">
            <w:pPr>
              <w:widowControl w:val="0"/>
              <w:ind w:right="-173"/>
              <w:outlineLvl w:val="2"/>
              <w:rPr>
                <w:sz w:val="24"/>
                <w:szCs w:val="24"/>
              </w:rPr>
            </w:pPr>
            <w:r w:rsidRPr="004157C4">
              <w:rPr>
                <w:sz w:val="24"/>
                <w:szCs w:val="24"/>
              </w:rPr>
              <w:t>Комплекс процессных мероприятий «Благоустройство дворовых территорий города Батайска»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412E530E" w14:textId="4CA45713" w:rsidR="003360BF" w:rsidRPr="00B5026E" w:rsidRDefault="003360BF" w:rsidP="00B5026E">
            <w:pPr>
              <w:widowControl w:val="0"/>
              <w:ind w:right="-173"/>
              <w:jc w:val="center"/>
              <w:outlineLvl w:val="2"/>
              <w:rPr>
                <w:sz w:val="24"/>
                <w:szCs w:val="24"/>
              </w:rPr>
            </w:pPr>
            <w:r w:rsidRPr="00B5026E">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351EB9" w14:textId="45A52C97" w:rsidR="003360BF" w:rsidRPr="004157C4" w:rsidRDefault="003360BF" w:rsidP="00372BC3">
            <w:pPr>
              <w:widowControl w:val="0"/>
              <w:jc w:val="center"/>
              <w:rPr>
                <w:sz w:val="24"/>
                <w:szCs w:val="24"/>
              </w:rPr>
            </w:pPr>
            <w:r>
              <w:rPr>
                <w:sz w:val="24"/>
                <w:szCs w:val="24"/>
              </w:rPr>
              <w:t>2 000,0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E8627D" w14:textId="66262295" w:rsidR="003360BF" w:rsidRPr="004157C4" w:rsidRDefault="003360BF" w:rsidP="00372BC3">
            <w:pPr>
              <w:widowControl w:val="0"/>
              <w:jc w:val="center"/>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1759F5" w14:textId="69A37BE6" w:rsidR="003360BF" w:rsidRPr="004157C4" w:rsidRDefault="003360BF" w:rsidP="00372BC3">
            <w:pPr>
              <w:widowControl w:val="0"/>
              <w:jc w:val="center"/>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14:paraId="6DE2F247" w14:textId="1458DC13" w:rsidR="003360BF" w:rsidRPr="004157C4" w:rsidRDefault="003360BF" w:rsidP="00372BC3">
            <w:pPr>
              <w:widowControl w:val="0"/>
              <w:jc w:val="center"/>
              <w:rPr>
                <w:sz w:val="24"/>
                <w:szCs w:val="24"/>
              </w:rPr>
            </w:pPr>
            <w:r>
              <w:rPr>
                <w:sz w:val="24"/>
                <w:szCs w:val="24"/>
              </w:rPr>
              <w:t>2 000,0</w:t>
            </w:r>
          </w:p>
        </w:tc>
      </w:tr>
      <w:tr w:rsidR="003360BF" w:rsidRPr="004157C4" w14:paraId="0C9BF8C9" w14:textId="77777777" w:rsidTr="009E3F4D">
        <w:tc>
          <w:tcPr>
            <w:tcW w:w="762" w:type="dxa"/>
            <w:vMerge/>
            <w:tcBorders>
              <w:left w:val="single" w:sz="4" w:space="0" w:color="000000"/>
              <w:right w:val="single" w:sz="4" w:space="0" w:color="000000"/>
            </w:tcBorders>
            <w:shd w:val="clear" w:color="auto" w:fill="auto"/>
          </w:tcPr>
          <w:p w14:paraId="567F0543"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9C43D" w14:textId="06E8F55F" w:rsidR="003360BF" w:rsidRPr="004157C4" w:rsidRDefault="003360BF" w:rsidP="003360BF">
            <w:pPr>
              <w:widowControl w:val="0"/>
              <w:rPr>
                <w:sz w:val="24"/>
                <w:szCs w:val="24"/>
              </w:rPr>
            </w:pPr>
            <w:r w:rsidRPr="004157C4">
              <w:rPr>
                <w:sz w:val="24"/>
                <w:szCs w:val="24"/>
              </w:rPr>
              <w:t>Местный бюджет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45EA3D63" w14:textId="77777777" w:rsidR="003360BF" w:rsidRPr="00B5026E"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41E804" w14:textId="45AF143F" w:rsidR="003360BF" w:rsidRPr="004157C4" w:rsidRDefault="003360BF" w:rsidP="003360BF">
            <w:pPr>
              <w:widowControl w:val="0"/>
              <w:jc w:val="center"/>
              <w:rPr>
                <w:sz w:val="24"/>
                <w:szCs w:val="24"/>
              </w:rPr>
            </w:pPr>
            <w:r>
              <w:rPr>
                <w:sz w:val="24"/>
                <w:szCs w:val="24"/>
              </w:rPr>
              <w:t>2 000,0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6EAE41" w14:textId="23E5D95A" w:rsidR="003360BF" w:rsidRPr="004157C4" w:rsidRDefault="003360BF" w:rsidP="003360BF">
            <w:pPr>
              <w:widowControl w:val="0"/>
              <w:jc w:val="center"/>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1FD46B" w14:textId="1E8B78D9" w:rsidR="003360BF" w:rsidRPr="004157C4" w:rsidRDefault="003360BF" w:rsidP="003360BF">
            <w:pPr>
              <w:widowControl w:val="0"/>
              <w:jc w:val="center"/>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14:paraId="1E2500CA" w14:textId="2EB8184D" w:rsidR="003360BF" w:rsidRPr="004157C4" w:rsidRDefault="003360BF" w:rsidP="003360BF">
            <w:pPr>
              <w:widowControl w:val="0"/>
              <w:jc w:val="center"/>
              <w:rPr>
                <w:sz w:val="24"/>
                <w:szCs w:val="24"/>
              </w:rPr>
            </w:pPr>
            <w:r>
              <w:rPr>
                <w:sz w:val="24"/>
                <w:szCs w:val="24"/>
              </w:rPr>
              <w:t>2 000,0</w:t>
            </w:r>
          </w:p>
        </w:tc>
      </w:tr>
      <w:tr w:rsidR="003360BF" w:rsidRPr="004157C4" w14:paraId="0CDBD85C" w14:textId="77777777" w:rsidTr="009E3F4D">
        <w:tc>
          <w:tcPr>
            <w:tcW w:w="762" w:type="dxa"/>
            <w:vMerge/>
            <w:tcBorders>
              <w:left w:val="single" w:sz="4" w:space="0" w:color="000000"/>
              <w:right w:val="single" w:sz="4" w:space="0" w:color="000000"/>
            </w:tcBorders>
            <w:shd w:val="clear" w:color="auto" w:fill="auto"/>
          </w:tcPr>
          <w:p w14:paraId="56A401B9"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2F3B7" w14:textId="28A0A730" w:rsidR="003360BF" w:rsidRPr="004157C4" w:rsidRDefault="003360BF" w:rsidP="003360BF">
            <w:pPr>
              <w:widowControl w:val="0"/>
              <w:rPr>
                <w:sz w:val="24"/>
                <w:szCs w:val="24"/>
              </w:rPr>
            </w:pPr>
            <w:r w:rsidRPr="004157C4">
              <w:rPr>
                <w:sz w:val="24"/>
                <w:szCs w:val="24"/>
              </w:rPr>
              <w:t>Межбюджетные трансферты, предоставляемые из:</w:t>
            </w:r>
          </w:p>
        </w:tc>
        <w:tc>
          <w:tcPr>
            <w:tcW w:w="2686" w:type="dxa"/>
            <w:tcBorders>
              <w:top w:val="single" w:sz="4" w:space="0" w:color="000000"/>
              <w:left w:val="single" w:sz="4" w:space="0" w:color="000000"/>
              <w:bottom w:val="single" w:sz="4" w:space="0" w:color="000000"/>
              <w:right w:val="single" w:sz="4" w:space="0" w:color="000000"/>
            </w:tcBorders>
            <w:vAlign w:val="center"/>
          </w:tcPr>
          <w:p w14:paraId="59ACA7B1" w14:textId="77777777" w:rsidR="003360BF" w:rsidRPr="00B5026E"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AA2703" w14:textId="77777777" w:rsidR="003360BF" w:rsidRPr="004157C4" w:rsidRDefault="003360BF" w:rsidP="003360BF">
            <w:pPr>
              <w:widowControl w:val="0"/>
              <w:ind w:right="-173"/>
              <w:jc w:val="center"/>
              <w:outlineLvl w:val="2"/>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A785A4" w14:textId="77777777"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BEBF78" w14:textId="77777777"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C41EBB" w14:textId="77777777" w:rsidR="003360BF" w:rsidRPr="004157C4" w:rsidRDefault="003360BF" w:rsidP="003360BF">
            <w:pPr>
              <w:widowControl w:val="0"/>
              <w:ind w:right="-173"/>
              <w:jc w:val="center"/>
              <w:outlineLvl w:val="2"/>
              <w:rPr>
                <w:sz w:val="24"/>
                <w:szCs w:val="24"/>
              </w:rPr>
            </w:pPr>
            <w:r w:rsidRPr="004157C4">
              <w:rPr>
                <w:sz w:val="24"/>
                <w:szCs w:val="24"/>
              </w:rPr>
              <w:t>0,0</w:t>
            </w:r>
          </w:p>
        </w:tc>
      </w:tr>
      <w:tr w:rsidR="003360BF" w:rsidRPr="004157C4" w14:paraId="3822BD42" w14:textId="77777777" w:rsidTr="009E3F4D">
        <w:tc>
          <w:tcPr>
            <w:tcW w:w="762" w:type="dxa"/>
            <w:vMerge/>
            <w:tcBorders>
              <w:left w:val="single" w:sz="4" w:space="0" w:color="000000"/>
              <w:right w:val="single" w:sz="4" w:space="0" w:color="000000"/>
            </w:tcBorders>
            <w:shd w:val="clear" w:color="auto" w:fill="auto"/>
          </w:tcPr>
          <w:p w14:paraId="04705451"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F6C95" w14:textId="363A9CCD" w:rsidR="003360BF" w:rsidRPr="004157C4" w:rsidRDefault="003360BF" w:rsidP="003360BF">
            <w:pPr>
              <w:widowControl w:val="0"/>
              <w:rPr>
                <w:sz w:val="24"/>
                <w:szCs w:val="24"/>
              </w:rPr>
            </w:pPr>
            <w:r w:rsidRPr="004157C4">
              <w:rPr>
                <w:sz w:val="24"/>
                <w:szCs w:val="24"/>
              </w:rPr>
              <w:t>Федеральный бюджет</w:t>
            </w:r>
          </w:p>
        </w:tc>
        <w:tc>
          <w:tcPr>
            <w:tcW w:w="2686" w:type="dxa"/>
            <w:tcBorders>
              <w:top w:val="single" w:sz="4" w:space="0" w:color="000000"/>
              <w:left w:val="single" w:sz="4" w:space="0" w:color="000000"/>
              <w:bottom w:val="single" w:sz="4" w:space="0" w:color="000000"/>
              <w:right w:val="single" w:sz="4" w:space="0" w:color="000000"/>
            </w:tcBorders>
            <w:vAlign w:val="center"/>
          </w:tcPr>
          <w:p w14:paraId="3BD58312" w14:textId="77777777" w:rsidR="003360BF" w:rsidRPr="00B5026E"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121572" w14:textId="6DE16D7A" w:rsidR="003360BF" w:rsidRPr="004157C4" w:rsidRDefault="003360BF" w:rsidP="003360BF">
            <w:pPr>
              <w:widowControl w:val="0"/>
              <w:ind w:right="-173"/>
              <w:jc w:val="center"/>
              <w:outlineLvl w:val="2"/>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CD69F8" w14:textId="7C31D143"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670160" w14:textId="1E35DF91"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AC6EC7" w14:textId="13CE8AA1" w:rsidR="003360BF" w:rsidRPr="004157C4" w:rsidRDefault="003360BF" w:rsidP="003360BF">
            <w:pPr>
              <w:widowControl w:val="0"/>
              <w:ind w:right="-173"/>
              <w:jc w:val="center"/>
              <w:outlineLvl w:val="2"/>
              <w:rPr>
                <w:sz w:val="24"/>
                <w:szCs w:val="24"/>
              </w:rPr>
            </w:pPr>
            <w:r w:rsidRPr="004157C4">
              <w:rPr>
                <w:sz w:val="24"/>
                <w:szCs w:val="24"/>
              </w:rPr>
              <w:t>0,0</w:t>
            </w:r>
          </w:p>
        </w:tc>
      </w:tr>
      <w:tr w:rsidR="003360BF" w:rsidRPr="004157C4" w14:paraId="5EF01F51" w14:textId="77777777" w:rsidTr="009E3F4D">
        <w:tc>
          <w:tcPr>
            <w:tcW w:w="762" w:type="dxa"/>
            <w:vMerge/>
            <w:tcBorders>
              <w:left w:val="single" w:sz="4" w:space="0" w:color="000000"/>
              <w:right w:val="single" w:sz="4" w:space="0" w:color="000000"/>
            </w:tcBorders>
            <w:shd w:val="clear" w:color="auto" w:fill="auto"/>
          </w:tcPr>
          <w:p w14:paraId="0811F627"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CE4C6" w14:textId="2EF472CC" w:rsidR="003360BF" w:rsidRPr="004157C4" w:rsidRDefault="003360BF" w:rsidP="003360BF">
            <w:pPr>
              <w:widowControl w:val="0"/>
              <w:rPr>
                <w:sz w:val="24"/>
                <w:szCs w:val="24"/>
              </w:rPr>
            </w:pPr>
            <w:r w:rsidRPr="004157C4">
              <w:rPr>
                <w:sz w:val="24"/>
                <w:szCs w:val="24"/>
              </w:rPr>
              <w:t xml:space="preserve">Областной бюджет </w:t>
            </w:r>
          </w:p>
        </w:tc>
        <w:tc>
          <w:tcPr>
            <w:tcW w:w="2686" w:type="dxa"/>
            <w:tcBorders>
              <w:top w:val="single" w:sz="4" w:space="0" w:color="000000"/>
              <w:left w:val="single" w:sz="4" w:space="0" w:color="000000"/>
              <w:bottom w:val="single" w:sz="4" w:space="0" w:color="000000"/>
              <w:right w:val="single" w:sz="4" w:space="0" w:color="000000"/>
            </w:tcBorders>
            <w:vAlign w:val="center"/>
          </w:tcPr>
          <w:p w14:paraId="53815905" w14:textId="77777777" w:rsidR="003360BF" w:rsidRPr="00B5026E"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0ED89" w14:textId="77777777" w:rsidR="003360BF" w:rsidRPr="004157C4" w:rsidRDefault="003360BF" w:rsidP="003360BF">
            <w:pPr>
              <w:widowControl w:val="0"/>
              <w:ind w:right="-173"/>
              <w:jc w:val="center"/>
              <w:outlineLvl w:val="2"/>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E556A4" w14:textId="77777777"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39C26C" w14:textId="77777777"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E471D7" w14:textId="77777777" w:rsidR="003360BF" w:rsidRPr="004157C4" w:rsidRDefault="003360BF" w:rsidP="003360BF">
            <w:pPr>
              <w:widowControl w:val="0"/>
              <w:ind w:right="-173"/>
              <w:jc w:val="center"/>
              <w:outlineLvl w:val="2"/>
              <w:rPr>
                <w:sz w:val="24"/>
                <w:szCs w:val="24"/>
              </w:rPr>
            </w:pPr>
            <w:r w:rsidRPr="004157C4">
              <w:rPr>
                <w:sz w:val="24"/>
                <w:szCs w:val="24"/>
              </w:rPr>
              <w:t>0,0</w:t>
            </w:r>
          </w:p>
        </w:tc>
      </w:tr>
      <w:tr w:rsidR="003360BF" w:rsidRPr="004157C4" w14:paraId="11592122" w14:textId="77777777" w:rsidTr="009E3F4D">
        <w:tc>
          <w:tcPr>
            <w:tcW w:w="762" w:type="dxa"/>
            <w:vMerge/>
            <w:tcBorders>
              <w:left w:val="single" w:sz="4" w:space="0" w:color="000000"/>
              <w:bottom w:val="single" w:sz="4" w:space="0" w:color="000000"/>
              <w:right w:val="single" w:sz="4" w:space="0" w:color="000000"/>
            </w:tcBorders>
            <w:shd w:val="clear" w:color="auto" w:fill="auto"/>
          </w:tcPr>
          <w:p w14:paraId="2EDE1729"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B4522" w14:textId="72E4BE0B" w:rsidR="003360BF" w:rsidRPr="004157C4" w:rsidRDefault="003360BF" w:rsidP="003360BF">
            <w:pPr>
              <w:widowControl w:val="0"/>
              <w:rPr>
                <w:sz w:val="24"/>
                <w:szCs w:val="24"/>
              </w:rPr>
            </w:pPr>
            <w:r w:rsidRPr="004157C4">
              <w:rPr>
                <w:sz w:val="24"/>
                <w:szCs w:val="24"/>
              </w:rPr>
              <w:t>Внебюджетные источники</w:t>
            </w:r>
          </w:p>
        </w:tc>
        <w:tc>
          <w:tcPr>
            <w:tcW w:w="2686" w:type="dxa"/>
            <w:tcBorders>
              <w:top w:val="single" w:sz="4" w:space="0" w:color="000000"/>
              <w:left w:val="single" w:sz="4" w:space="0" w:color="000000"/>
              <w:bottom w:val="single" w:sz="4" w:space="0" w:color="000000"/>
              <w:right w:val="single" w:sz="4" w:space="0" w:color="000000"/>
            </w:tcBorders>
            <w:vAlign w:val="center"/>
          </w:tcPr>
          <w:p w14:paraId="2C07D689" w14:textId="77777777" w:rsidR="003360BF" w:rsidRPr="00B5026E"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BE0D8D" w14:textId="342F8023" w:rsidR="003360BF" w:rsidRPr="004157C4" w:rsidRDefault="003360BF" w:rsidP="003360BF">
            <w:pPr>
              <w:widowControl w:val="0"/>
              <w:ind w:right="-173"/>
              <w:jc w:val="center"/>
              <w:outlineLvl w:val="2"/>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1AB482" w14:textId="1D539389"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8BDAB6" w14:textId="2A4FB9ED"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5238C7" w14:textId="4F9C73B1" w:rsidR="003360BF" w:rsidRPr="004157C4" w:rsidRDefault="003360BF" w:rsidP="003360BF">
            <w:pPr>
              <w:widowControl w:val="0"/>
              <w:ind w:right="-173"/>
              <w:jc w:val="center"/>
              <w:outlineLvl w:val="2"/>
              <w:rPr>
                <w:sz w:val="24"/>
                <w:szCs w:val="24"/>
              </w:rPr>
            </w:pPr>
            <w:r w:rsidRPr="004157C4">
              <w:rPr>
                <w:sz w:val="24"/>
                <w:szCs w:val="24"/>
              </w:rPr>
              <w:t>0,0</w:t>
            </w:r>
          </w:p>
        </w:tc>
      </w:tr>
      <w:tr w:rsidR="003360BF" w:rsidRPr="004157C4" w14:paraId="263EE37C" w14:textId="77777777" w:rsidTr="009E3F4D">
        <w:tc>
          <w:tcPr>
            <w:tcW w:w="762" w:type="dxa"/>
            <w:vMerge w:val="restart"/>
            <w:tcBorders>
              <w:top w:val="single" w:sz="4" w:space="0" w:color="000000"/>
              <w:left w:val="single" w:sz="4" w:space="0" w:color="000000"/>
              <w:right w:val="single" w:sz="4" w:space="0" w:color="000000"/>
            </w:tcBorders>
            <w:shd w:val="clear" w:color="auto" w:fill="auto"/>
          </w:tcPr>
          <w:p w14:paraId="177AF327" w14:textId="77777777" w:rsidR="003360BF" w:rsidRPr="004157C4" w:rsidRDefault="003360BF" w:rsidP="003360BF">
            <w:pPr>
              <w:widowControl w:val="0"/>
              <w:ind w:right="-173"/>
              <w:outlineLvl w:val="2"/>
              <w:rPr>
                <w:sz w:val="24"/>
                <w:szCs w:val="24"/>
              </w:rPr>
            </w:pPr>
            <w:r w:rsidRPr="004157C4">
              <w:rPr>
                <w:sz w:val="24"/>
                <w:szCs w:val="24"/>
              </w:rPr>
              <w:t>2.</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ECF45" w14:textId="51382231" w:rsidR="003360BF" w:rsidRPr="004157C4" w:rsidRDefault="003360BF" w:rsidP="003360BF">
            <w:pPr>
              <w:widowControl w:val="0"/>
              <w:ind w:right="-173"/>
              <w:outlineLvl w:val="2"/>
              <w:rPr>
                <w:sz w:val="24"/>
                <w:szCs w:val="24"/>
              </w:rPr>
            </w:pPr>
            <w:r w:rsidRPr="004157C4">
              <w:rPr>
                <w:sz w:val="24"/>
                <w:szCs w:val="24"/>
              </w:rPr>
              <w:t>Мероприятие (результат) 1 «Реализованы мероприятия по благоустройству дворовых территорий города Батайска»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32F27B6F" w14:textId="57AD553C" w:rsidR="003360BF" w:rsidRPr="00B5026E" w:rsidRDefault="003360BF" w:rsidP="003360BF">
            <w:pPr>
              <w:widowControl w:val="0"/>
              <w:ind w:right="-173"/>
              <w:jc w:val="center"/>
              <w:outlineLvl w:val="2"/>
              <w:rPr>
                <w:sz w:val="24"/>
                <w:szCs w:val="24"/>
              </w:rPr>
            </w:pPr>
            <w:r w:rsidRPr="00B5026E">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762459" w14:textId="3663AE3B" w:rsidR="003360BF" w:rsidRPr="004157C4" w:rsidRDefault="003360BF" w:rsidP="003360BF">
            <w:pPr>
              <w:widowControl w:val="0"/>
              <w:jc w:val="center"/>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5D27B3" w14:textId="44F01D05" w:rsidR="003360BF" w:rsidRPr="004157C4" w:rsidRDefault="003360BF" w:rsidP="003360BF">
            <w:pPr>
              <w:widowControl w:val="0"/>
              <w:jc w:val="center"/>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C8CECC" w14:textId="7CB0D938" w:rsidR="003360BF" w:rsidRPr="004157C4" w:rsidRDefault="003360BF" w:rsidP="003360BF">
            <w:pPr>
              <w:widowControl w:val="0"/>
              <w:jc w:val="center"/>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B260F9" w14:textId="7975E824" w:rsidR="003360BF" w:rsidRPr="004157C4" w:rsidRDefault="003360BF" w:rsidP="003360BF">
            <w:pPr>
              <w:widowControl w:val="0"/>
              <w:jc w:val="center"/>
              <w:rPr>
                <w:sz w:val="24"/>
                <w:szCs w:val="24"/>
              </w:rPr>
            </w:pPr>
            <w:r w:rsidRPr="004157C4">
              <w:rPr>
                <w:sz w:val="24"/>
                <w:szCs w:val="24"/>
              </w:rPr>
              <w:t>0,0</w:t>
            </w:r>
          </w:p>
        </w:tc>
      </w:tr>
      <w:tr w:rsidR="003360BF" w:rsidRPr="004157C4" w14:paraId="361511AF" w14:textId="77777777" w:rsidTr="009E3F4D">
        <w:tc>
          <w:tcPr>
            <w:tcW w:w="762" w:type="dxa"/>
            <w:vMerge/>
            <w:tcBorders>
              <w:left w:val="single" w:sz="4" w:space="0" w:color="000000"/>
              <w:right w:val="single" w:sz="4" w:space="0" w:color="000000"/>
            </w:tcBorders>
            <w:shd w:val="clear" w:color="auto" w:fill="auto"/>
          </w:tcPr>
          <w:p w14:paraId="55A9DA45"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77B2E" w14:textId="051CEAE8" w:rsidR="003360BF" w:rsidRPr="004157C4" w:rsidRDefault="003360BF" w:rsidP="003360BF">
            <w:pPr>
              <w:widowControl w:val="0"/>
              <w:rPr>
                <w:sz w:val="24"/>
                <w:szCs w:val="24"/>
              </w:rPr>
            </w:pPr>
            <w:r w:rsidRPr="004157C4">
              <w:rPr>
                <w:sz w:val="24"/>
                <w:szCs w:val="24"/>
              </w:rPr>
              <w:t>Местный бюджет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35AD860D" w14:textId="77777777" w:rsidR="003360BF" w:rsidRPr="00B5026E"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C81C1" w14:textId="4C4B587E" w:rsidR="003360BF" w:rsidRPr="004157C4" w:rsidRDefault="003360BF" w:rsidP="003360BF">
            <w:pPr>
              <w:widowControl w:val="0"/>
              <w:jc w:val="center"/>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0AAB91" w14:textId="5A8D76B5" w:rsidR="003360BF" w:rsidRPr="004157C4" w:rsidRDefault="003360BF" w:rsidP="003360BF">
            <w:pPr>
              <w:widowControl w:val="0"/>
              <w:jc w:val="center"/>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64CD70" w14:textId="7F216D90" w:rsidR="003360BF" w:rsidRPr="004157C4" w:rsidRDefault="003360BF" w:rsidP="003360BF">
            <w:pPr>
              <w:widowControl w:val="0"/>
              <w:jc w:val="center"/>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2A33E0" w14:textId="670D269E" w:rsidR="003360BF" w:rsidRPr="004157C4" w:rsidRDefault="003360BF" w:rsidP="003360BF">
            <w:pPr>
              <w:widowControl w:val="0"/>
              <w:jc w:val="center"/>
              <w:rPr>
                <w:sz w:val="24"/>
                <w:szCs w:val="24"/>
              </w:rPr>
            </w:pPr>
            <w:r w:rsidRPr="004157C4">
              <w:rPr>
                <w:sz w:val="24"/>
                <w:szCs w:val="24"/>
              </w:rPr>
              <w:t>0,0</w:t>
            </w:r>
          </w:p>
        </w:tc>
      </w:tr>
      <w:tr w:rsidR="003360BF" w:rsidRPr="004157C4" w14:paraId="7524DFA8" w14:textId="77777777" w:rsidTr="009E3F4D">
        <w:tc>
          <w:tcPr>
            <w:tcW w:w="762" w:type="dxa"/>
            <w:vMerge/>
            <w:tcBorders>
              <w:left w:val="single" w:sz="4" w:space="0" w:color="000000"/>
              <w:right w:val="single" w:sz="4" w:space="0" w:color="000000"/>
            </w:tcBorders>
            <w:shd w:val="clear" w:color="auto" w:fill="auto"/>
          </w:tcPr>
          <w:p w14:paraId="3EFCDF47"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85BB" w14:textId="416C8958" w:rsidR="003360BF" w:rsidRPr="004157C4" w:rsidRDefault="003360BF" w:rsidP="003360BF">
            <w:pPr>
              <w:widowControl w:val="0"/>
              <w:rPr>
                <w:sz w:val="24"/>
                <w:szCs w:val="24"/>
              </w:rPr>
            </w:pPr>
            <w:r w:rsidRPr="004157C4">
              <w:rPr>
                <w:sz w:val="24"/>
                <w:szCs w:val="24"/>
              </w:rPr>
              <w:t>Межбюджетные трансферты, предоставляемые из:</w:t>
            </w:r>
          </w:p>
        </w:tc>
        <w:tc>
          <w:tcPr>
            <w:tcW w:w="2686" w:type="dxa"/>
            <w:tcBorders>
              <w:top w:val="single" w:sz="4" w:space="0" w:color="000000"/>
              <w:left w:val="single" w:sz="4" w:space="0" w:color="000000"/>
              <w:bottom w:val="single" w:sz="4" w:space="0" w:color="000000"/>
              <w:right w:val="single" w:sz="4" w:space="0" w:color="000000"/>
            </w:tcBorders>
            <w:vAlign w:val="center"/>
          </w:tcPr>
          <w:p w14:paraId="762D1B31" w14:textId="77777777" w:rsidR="003360BF" w:rsidRPr="00B5026E"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7912D9" w14:textId="6DC54134" w:rsidR="003360BF" w:rsidRPr="004157C4" w:rsidRDefault="003360BF" w:rsidP="003360BF">
            <w:pPr>
              <w:widowControl w:val="0"/>
              <w:jc w:val="center"/>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D4E5FA" w14:textId="43636146" w:rsidR="003360BF" w:rsidRPr="004157C4" w:rsidRDefault="003360BF" w:rsidP="003360BF">
            <w:pPr>
              <w:widowControl w:val="0"/>
              <w:jc w:val="center"/>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8764D0" w14:textId="56979E28" w:rsidR="003360BF" w:rsidRPr="004157C4" w:rsidRDefault="003360BF" w:rsidP="003360BF">
            <w:pPr>
              <w:widowControl w:val="0"/>
              <w:jc w:val="center"/>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3353DB" w14:textId="119B5BAC" w:rsidR="003360BF" w:rsidRPr="004157C4" w:rsidRDefault="003360BF" w:rsidP="003360BF">
            <w:pPr>
              <w:widowControl w:val="0"/>
              <w:jc w:val="center"/>
              <w:rPr>
                <w:sz w:val="24"/>
                <w:szCs w:val="24"/>
              </w:rPr>
            </w:pPr>
            <w:r w:rsidRPr="004157C4">
              <w:rPr>
                <w:sz w:val="24"/>
                <w:szCs w:val="24"/>
              </w:rPr>
              <w:t>0,0</w:t>
            </w:r>
          </w:p>
        </w:tc>
      </w:tr>
      <w:tr w:rsidR="003360BF" w:rsidRPr="004157C4" w14:paraId="741D8419" w14:textId="77777777" w:rsidTr="009E3F4D">
        <w:tc>
          <w:tcPr>
            <w:tcW w:w="762" w:type="dxa"/>
            <w:vMerge/>
            <w:tcBorders>
              <w:left w:val="single" w:sz="4" w:space="0" w:color="000000"/>
              <w:right w:val="single" w:sz="4" w:space="0" w:color="000000"/>
            </w:tcBorders>
            <w:shd w:val="clear" w:color="auto" w:fill="auto"/>
          </w:tcPr>
          <w:p w14:paraId="61544355"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0F22" w14:textId="04D86975" w:rsidR="003360BF" w:rsidRPr="004157C4" w:rsidRDefault="003360BF" w:rsidP="003360BF">
            <w:pPr>
              <w:widowControl w:val="0"/>
              <w:rPr>
                <w:sz w:val="24"/>
                <w:szCs w:val="24"/>
              </w:rPr>
            </w:pPr>
            <w:r w:rsidRPr="004157C4">
              <w:rPr>
                <w:sz w:val="24"/>
                <w:szCs w:val="24"/>
              </w:rPr>
              <w:t>Федеральный бюджет</w:t>
            </w:r>
          </w:p>
        </w:tc>
        <w:tc>
          <w:tcPr>
            <w:tcW w:w="2686" w:type="dxa"/>
            <w:tcBorders>
              <w:top w:val="single" w:sz="4" w:space="0" w:color="000000"/>
              <w:left w:val="single" w:sz="4" w:space="0" w:color="000000"/>
              <w:bottom w:val="single" w:sz="4" w:space="0" w:color="000000"/>
              <w:right w:val="single" w:sz="4" w:space="0" w:color="000000"/>
            </w:tcBorders>
            <w:vAlign w:val="center"/>
          </w:tcPr>
          <w:p w14:paraId="625983D6" w14:textId="77777777" w:rsidR="003360BF" w:rsidRPr="00B5026E"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238595" w14:textId="43A4A75F" w:rsidR="003360BF" w:rsidRPr="004157C4" w:rsidRDefault="003360BF" w:rsidP="003360BF">
            <w:pPr>
              <w:widowControl w:val="0"/>
              <w:ind w:right="-173"/>
              <w:jc w:val="center"/>
              <w:outlineLvl w:val="2"/>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C85AA1" w14:textId="1EB5CBFE"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49A07E" w14:textId="3F5F9901"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9EB89F" w14:textId="517D8B03" w:rsidR="003360BF" w:rsidRPr="004157C4" w:rsidRDefault="003360BF" w:rsidP="003360BF">
            <w:pPr>
              <w:widowControl w:val="0"/>
              <w:ind w:right="-173"/>
              <w:jc w:val="center"/>
              <w:outlineLvl w:val="2"/>
              <w:rPr>
                <w:sz w:val="24"/>
                <w:szCs w:val="24"/>
              </w:rPr>
            </w:pPr>
            <w:r w:rsidRPr="004157C4">
              <w:rPr>
                <w:sz w:val="24"/>
                <w:szCs w:val="24"/>
              </w:rPr>
              <w:t>0,0</w:t>
            </w:r>
          </w:p>
        </w:tc>
      </w:tr>
      <w:tr w:rsidR="003360BF" w:rsidRPr="004157C4" w14:paraId="0330BF84" w14:textId="77777777" w:rsidTr="009E3F4D">
        <w:tc>
          <w:tcPr>
            <w:tcW w:w="762" w:type="dxa"/>
            <w:vMerge/>
            <w:tcBorders>
              <w:left w:val="single" w:sz="4" w:space="0" w:color="000000"/>
              <w:right w:val="single" w:sz="4" w:space="0" w:color="000000"/>
            </w:tcBorders>
            <w:shd w:val="clear" w:color="auto" w:fill="auto"/>
          </w:tcPr>
          <w:p w14:paraId="6BED6135"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71C7A" w14:textId="5AD2A0B3" w:rsidR="003360BF" w:rsidRPr="004157C4" w:rsidRDefault="003360BF" w:rsidP="003360BF">
            <w:pPr>
              <w:widowControl w:val="0"/>
              <w:rPr>
                <w:sz w:val="24"/>
                <w:szCs w:val="24"/>
              </w:rPr>
            </w:pPr>
            <w:r w:rsidRPr="004157C4">
              <w:rPr>
                <w:sz w:val="24"/>
                <w:szCs w:val="24"/>
              </w:rPr>
              <w:t xml:space="preserve">Областной бюджет </w:t>
            </w:r>
          </w:p>
        </w:tc>
        <w:tc>
          <w:tcPr>
            <w:tcW w:w="2686" w:type="dxa"/>
            <w:tcBorders>
              <w:top w:val="single" w:sz="4" w:space="0" w:color="000000"/>
              <w:left w:val="single" w:sz="4" w:space="0" w:color="000000"/>
              <w:bottom w:val="single" w:sz="4" w:space="0" w:color="000000"/>
              <w:right w:val="single" w:sz="4" w:space="0" w:color="000000"/>
            </w:tcBorders>
            <w:vAlign w:val="center"/>
          </w:tcPr>
          <w:p w14:paraId="67CC2F49" w14:textId="77777777" w:rsidR="003360BF" w:rsidRPr="00B5026E"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3F01DA" w14:textId="77777777" w:rsidR="003360BF" w:rsidRPr="004157C4" w:rsidRDefault="003360BF" w:rsidP="003360BF">
            <w:pPr>
              <w:widowControl w:val="0"/>
              <w:ind w:right="-173"/>
              <w:jc w:val="center"/>
              <w:outlineLvl w:val="2"/>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36C51D" w14:textId="77777777"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34B6DD" w14:textId="77777777"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580126" w14:textId="77777777" w:rsidR="003360BF" w:rsidRPr="004157C4" w:rsidRDefault="003360BF" w:rsidP="003360BF">
            <w:pPr>
              <w:widowControl w:val="0"/>
              <w:ind w:right="-173"/>
              <w:jc w:val="center"/>
              <w:outlineLvl w:val="2"/>
              <w:rPr>
                <w:sz w:val="24"/>
                <w:szCs w:val="24"/>
              </w:rPr>
            </w:pPr>
            <w:r w:rsidRPr="004157C4">
              <w:rPr>
                <w:sz w:val="24"/>
                <w:szCs w:val="24"/>
              </w:rPr>
              <w:t>0,0</w:t>
            </w:r>
          </w:p>
        </w:tc>
      </w:tr>
      <w:tr w:rsidR="003360BF" w:rsidRPr="004157C4" w14:paraId="3200B634" w14:textId="77777777" w:rsidTr="009E3F4D">
        <w:tc>
          <w:tcPr>
            <w:tcW w:w="762" w:type="dxa"/>
            <w:vMerge/>
            <w:tcBorders>
              <w:left w:val="single" w:sz="4" w:space="0" w:color="000000"/>
              <w:bottom w:val="single" w:sz="4" w:space="0" w:color="000000"/>
              <w:right w:val="single" w:sz="4" w:space="0" w:color="000000"/>
            </w:tcBorders>
            <w:shd w:val="clear" w:color="auto" w:fill="auto"/>
          </w:tcPr>
          <w:p w14:paraId="7E7EC8F0"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FAD8D" w14:textId="5D6BEC09" w:rsidR="003360BF" w:rsidRPr="004157C4" w:rsidRDefault="003360BF" w:rsidP="003360BF">
            <w:pPr>
              <w:widowControl w:val="0"/>
              <w:rPr>
                <w:sz w:val="24"/>
                <w:szCs w:val="24"/>
              </w:rPr>
            </w:pPr>
            <w:r w:rsidRPr="004157C4">
              <w:rPr>
                <w:sz w:val="24"/>
                <w:szCs w:val="24"/>
              </w:rPr>
              <w:t>Внебюджетные источники</w:t>
            </w:r>
          </w:p>
        </w:tc>
        <w:tc>
          <w:tcPr>
            <w:tcW w:w="2686" w:type="dxa"/>
            <w:tcBorders>
              <w:top w:val="single" w:sz="4" w:space="0" w:color="000000"/>
              <w:left w:val="single" w:sz="4" w:space="0" w:color="000000"/>
              <w:bottom w:val="single" w:sz="4" w:space="0" w:color="000000"/>
              <w:right w:val="single" w:sz="4" w:space="0" w:color="000000"/>
            </w:tcBorders>
            <w:vAlign w:val="center"/>
          </w:tcPr>
          <w:p w14:paraId="65E1D88E" w14:textId="77777777" w:rsidR="003360BF" w:rsidRPr="00B5026E"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3DB3BA" w14:textId="2F35BADF" w:rsidR="003360BF" w:rsidRPr="004157C4" w:rsidRDefault="003360BF" w:rsidP="003360BF">
            <w:pPr>
              <w:widowControl w:val="0"/>
              <w:ind w:right="-173"/>
              <w:jc w:val="center"/>
              <w:outlineLvl w:val="2"/>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E24AEE0" w14:textId="3B4EC551"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55AC15" w14:textId="57F49921"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B759E6" w14:textId="5DA3659F" w:rsidR="003360BF" w:rsidRPr="004157C4" w:rsidRDefault="003360BF" w:rsidP="003360BF">
            <w:pPr>
              <w:widowControl w:val="0"/>
              <w:ind w:right="-173"/>
              <w:jc w:val="center"/>
              <w:outlineLvl w:val="2"/>
              <w:rPr>
                <w:sz w:val="24"/>
                <w:szCs w:val="24"/>
              </w:rPr>
            </w:pPr>
            <w:r w:rsidRPr="004157C4">
              <w:rPr>
                <w:sz w:val="24"/>
                <w:szCs w:val="24"/>
              </w:rPr>
              <w:t>0,0</w:t>
            </w:r>
          </w:p>
        </w:tc>
      </w:tr>
      <w:tr w:rsidR="003360BF" w:rsidRPr="004157C4" w14:paraId="221A7ED3" w14:textId="77777777" w:rsidTr="009E3F4D">
        <w:tc>
          <w:tcPr>
            <w:tcW w:w="762" w:type="dxa"/>
            <w:vMerge w:val="restart"/>
            <w:tcBorders>
              <w:top w:val="single" w:sz="4" w:space="0" w:color="000000"/>
              <w:left w:val="single" w:sz="4" w:space="0" w:color="000000"/>
              <w:right w:val="single" w:sz="4" w:space="0" w:color="000000"/>
            </w:tcBorders>
            <w:shd w:val="clear" w:color="auto" w:fill="auto"/>
          </w:tcPr>
          <w:p w14:paraId="13E23F19" w14:textId="3CF551C5" w:rsidR="003360BF" w:rsidRPr="004157C4" w:rsidRDefault="003360BF" w:rsidP="003360BF">
            <w:pPr>
              <w:rPr>
                <w:sz w:val="24"/>
                <w:szCs w:val="24"/>
              </w:rPr>
            </w:pPr>
            <w:r w:rsidRPr="004157C4">
              <w:rPr>
                <w:sz w:val="24"/>
                <w:szCs w:val="24"/>
              </w:rPr>
              <w:t>3.</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B4BAA" w14:textId="7D9BDF5E" w:rsidR="003360BF" w:rsidRPr="004157C4" w:rsidRDefault="003360BF" w:rsidP="003360BF">
            <w:pPr>
              <w:widowControl w:val="0"/>
              <w:rPr>
                <w:sz w:val="24"/>
                <w:szCs w:val="24"/>
              </w:rPr>
            </w:pPr>
            <w:r w:rsidRPr="004157C4">
              <w:rPr>
                <w:sz w:val="24"/>
                <w:szCs w:val="24"/>
              </w:rPr>
              <w:t>Мероприятие (результат) 2 «Реализованы мероприятия по приобретению и установке оборудования для детских площадок»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05B2B1B2" w14:textId="2FABB6C4" w:rsidR="003360BF" w:rsidRPr="00B5026E" w:rsidRDefault="003360BF" w:rsidP="003360BF">
            <w:pPr>
              <w:jc w:val="center"/>
              <w:rPr>
                <w:sz w:val="24"/>
                <w:szCs w:val="24"/>
              </w:rPr>
            </w:pPr>
            <w:r w:rsidRPr="00B5026E">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57B396" w14:textId="29AC29D1" w:rsidR="003360BF" w:rsidRPr="004157C4" w:rsidRDefault="003360BF" w:rsidP="003360BF">
            <w:pPr>
              <w:widowControl w:val="0"/>
              <w:ind w:right="-173"/>
              <w:jc w:val="center"/>
              <w:outlineLvl w:val="2"/>
              <w:rPr>
                <w:sz w:val="24"/>
                <w:szCs w:val="24"/>
              </w:rPr>
            </w:pPr>
            <w:r>
              <w:rPr>
                <w:sz w:val="24"/>
                <w:szCs w:val="24"/>
              </w:rPr>
              <w:t>2 000,0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9144A1" w14:textId="71510926"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02A4BC" w14:textId="39BFA287"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14:paraId="5676AEBD" w14:textId="0D721A57" w:rsidR="003360BF" w:rsidRPr="004157C4" w:rsidRDefault="003360BF" w:rsidP="003360BF">
            <w:pPr>
              <w:widowControl w:val="0"/>
              <w:ind w:right="-173"/>
              <w:jc w:val="center"/>
              <w:outlineLvl w:val="2"/>
              <w:rPr>
                <w:sz w:val="24"/>
                <w:szCs w:val="24"/>
              </w:rPr>
            </w:pPr>
            <w:r>
              <w:rPr>
                <w:sz w:val="24"/>
                <w:szCs w:val="24"/>
              </w:rPr>
              <w:t>2 000,0</w:t>
            </w:r>
          </w:p>
        </w:tc>
      </w:tr>
      <w:tr w:rsidR="003360BF" w:rsidRPr="004157C4" w14:paraId="1216B34E" w14:textId="77777777" w:rsidTr="009E3F4D">
        <w:tc>
          <w:tcPr>
            <w:tcW w:w="762" w:type="dxa"/>
            <w:vMerge/>
            <w:tcBorders>
              <w:left w:val="single" w:sz="4" w:space="0" w:color="000000"/>
              <w:right w:val="single" w:sz="4" w:space="0" w:color="000000"/>
            </w:tcBorders>
            <w:shd w:val="clear" w:color="auto" w:fill="auto"/>
          </w:tcPr>
          <w:p w14:paraId="6D802949"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BE0B" w14:textId="65E59EBB" w:rsidR="003360BF" w:rsidRPr="004157C4" w:rsidRDefault="003360BF" w:rsidP="003360BF">
            <w:pPr>
              <w:widowControl w:val="0"/>
              <w:rPr>
                <w:sz w:val="24"/>
                <w:szCs w:val="24"/>
              </w:rPr>
            </w:pPr>
            <w:r w:rsidRPr="004157C4">
              <w:rPr>
                <w:sz w:val="24"/>
                <w:szCs w:val="24"/>
              </w:rPr>
              <w:t>Местный бюджет (всего), в том числе:</w:t>
            </w:r>
          </w:p>
        </w:tc>
        <w:tc>
          <w:tcPr>
            <w:tcW w:w="2686" w:type="dxa"/>
            <w:tcBorders>
              <w:top w:val="single" w:sz="4" w:space="0" w:color="000000"/>
              <w:left w:val="single" w:sz="4" w:space="0" w:color="000000"/>
              <w:bottom w:val="single" w:sz="4" w:space="0" w:color="000000"/>
              <w:right w:val="single" w:sz="4" w:space="0" w:color="000000"/>
            </w:tcBorders>
            <w:vAlign w:val="center"/>
          </w:tcPr>
          <w:p w14:paraId="2BD394D3" w14:textId="26050B42" w:rsidR="003360BF" w:rsidRPr="004157C4" w:rsidRDefault="003360BF" w:rsidP="003360BF">
            <w:pPr>
              <w:jc w:val="center"/>
              <w:rPr>
                <w:sz w:val="24"/>
                <w:szCs w:val="24"/>
              </w:rPr>
            </w:pPr>
            <w:r w:rsidRPr="00B5026E">
              <w:rPr>
                <w:sz w:val="24"/>
                <w:szCs w:val="24"/>
              </w:rPr>
              <w:t>0503 21 4 01 26210 240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011A8C" w14:textId="1323EE45" w:rsidR="003360BF" w:rsidRPr="004157C4" w:rsidRDefault="003360BF" w:rsidP="003360BF">
            <w:pPr>
              <w:widowControl w:val="0"/>
              <w:ind w:right="-173"/>
              <w:jc w:val="center"/>
              <w:outlineLvl w:val="2"/>
              <w:rPr>
                <w:sz w:val="24"/>
                <w:szCs w:val="24"/>
              </w:rPr>
            </w:pPr>
            <w:r>
              <w:rPr>
                <w:sz w:val="24"/>
                <w:szCs w:val="24"/>
              </w:rPr>
              <w:t>2 000,0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645A08" w14:textId="01354BA7"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DEB168" w14:textId="50608036"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14:paraId="6648CE14" w14:textId="67C4672C" w:rsidR="003360BF" w:rsidRPr="004157C4" w:rsidRDefault="003360BF" w:rsidP="003360BF">
            <w:pPr>
              <w:widowControl w:val="0"/>
              <w:ind w:right="-173"/>
              <w:jc w:val="center"/>
              <w:outlineLvl w:val="2"/>
              <w:rPr>
                <w:sz w:val="24"/>
                <w:szCs w:val="24"/>
              </w:rPr>
            </w:pPr>
            <w:r>
              <w:rPr>
                <w:sz w:val="24"/>
                <w:szCs w:val="24"/>
              </w:rPr>
              <w:t>2 000,0</w:t>
            </w:r>
          </w:p>
        </w:tc>
      </w:tr>
      <w:tr w:rsidR="003360BF" w:rsidRPr="004157C4" w14:paraId="4852A4BC" w14:textId="77777777" w:rsidTr="009E3F4D">
        <w:tc>
          <w:tcPr>
            <w:tcW w:w="762" w:type="dxa"/>
            <w:vMerge/>
            <w:tcBorders>
              <w:left w:val="single" w:sz="4" w:space="0" w:color="000000"/>
              <w:right w:val="single" w:sz="4" w:space="0" w:color="000000"/>
            </w:tcBorders>
            <w:shd w:val="clear" w:color="auto" w:fill="auto"/>
          </w:tcPr>
          <w:p w14:paraId="0BE9693E"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721F4" w14:textId="75DE0E23" w:rsidR="003360BF" w:rsidRPr="004157C4" w:rsidRDefault="003360BF" w:rsidP="003360BF">
            <w:pPr>
              <w:widowControl w:val="0"/>
              <w:rPr>
                <w:sz w:val="24"/>
                <w:szCs w:val="24"/>
              </w:rPr>
            </w:pPr>
            <w:r w:rsidRPr="004157C4">
              <w:rPr>
                <w:sz w:val="24"/>
                <w:szCs w:val="24"/>
              </w:rPr>
              <w:t>Межбюджетные трансферты, предоставляемые из:</w:t>
            </w:r>
          </w:p>
        </w:tc>
        <w:tc>
          <w:tcPr>
            <w:tcW w:w="2686" w:type="dxa"/>
            <w:tcBorders>
              <w:top w:val="single" w:sz="4" w:space="0" w:color="000000"/>
              <w:left w:val="single" w:sz="4" w:space="0" w:color="000000"/>
              <w:bottom w:val="single" w:sz="4" w:space="0" w:color="000000"/>
              <w:right w:val="single" w:sz="4" w:space="0" w:color="000000"/>
            </w:tcBorders>
            <w:vAlign w:val="center"/>
          </w:tcPr>
          <w:p w14:paraId="395E4A7C" w14:textId="77777777" w:rsidR="003360BF" w:rsidRPr="004157C4"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5C3D67" w14:textId="20466A26" w:rsidR="003360BF" w:rsidRPr="004157C4" w:rsidRDefault="003360BF" w:rsidP="003360BF">
            <w:pPr>
              <w:widowControl w:val="0"/>
              <w:ind w:right="-173"/>
              <w:jc w:val="center"/>
              <w:outlineLvl w:val="2"/>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AC87C2" w14:textId="4862EA34"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E11AAE" w14:textId="15BFA1CA"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C97322" w14:textId="73AE6E23" w:rsidR="003360BF" w:rsidRPr="004157C4" w:rsidRDefault="003360BF" w:rsidP="003360BF">
            <w:pPr>
              <w:widowControl w:val="0"/>
              <w:ind w:right="-173"/>
              <w:jc w:val="center"/>
              <w:outlineLvl w:val="2"/>
              <w:rPr>
                <w:sz w:val="24"/>
                <w:szCs w:val="24"/>
              </w:rPr>
            </w:pPr>
            <w:r w:rsidRPr="004157C4">
              <w:rPr>
                <w:sz w:val="24"/>
                <w:szCs w:val="24"/>
              </w:rPr>
              <w:t>0,0</w:t>
            </w:r>
          </w:p>
        </w:tc>
      </w:tr>
      <w:tr w:rsidR="003360BF" w:rsidRPr="004157C4" w14:paraId="63A4DE44" w14:textId="77777777" w:rsidTr="009E3F4D">
        <w:tc>
          <w:tcPr>
            <w:tcW w:w="762" w:type="dxa"/>
            <w:vMerge/>
            <w:tcBorders>
              <w:left w:val="single" w:sz="4" w:space="0" w:color="000000"/>
              <w:right w:val="single" w:sz="4" w:space="0" w:color="000000"/>
            </w:tcBorders>
            <w:shd w:val="clear" w:color="auto" w:fill="auto"/>
          </w:tcPr>
          <w:p w14:paraId="63144FB7"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31220" w14:textId="62D155E4" w:rsidR="003360BF" w:rsidRPr="004157C4" w:rsidRDefault="003360BF" w:rsidP="003360BF">
            <w:pPr>
              <w:widowControl w:val="0"/>
              <w:rPr>
                <w:sz w:val="24"/>
                <w:szCs w:val="24"/>
              </w:rPr>
            </w:pPr>
            <w:r w:rsidRPr="004157C4">
              <w:rPr>
                <w:sz w:val="24"/>
                <w:szCs w:val="24"/>
              </w:rPr>
              <w:t>Федеральный бюджет</w:t>
            </w:r>
          </w:p>
        </w:tc>
        <w:tc>
          <w:tcPr>
            <w:tcW w:w="2686" w:type="dxa"/>
            <w:tcBorders>
              <w:top w:val="single" w:sz="4" w:space="0" w:color="000000"/>
              <w:left w:val="single" w:sz="4" w:space="0" w:color="000000"/>
              <w:bottom w:val="single" w:sz="4" w:space="0" w:color="000000"/>
              <w:right w:val="single" w:sz="4" w:space="0" w:color="000000"/>
            </w:tcBorders>
            <w:vAlign w:val="center"/>
          </w:tcPr>
          <w:p w14:paraId="311B05A8" w14:textId="77777777" w:rsidR="003360BF" w:rsidRPr="004157C4"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B4C210" w14:textId="1F763BC8" w:rsidR="003360BF" w:rsidRPr="004157C4" w:rsidRDefault="003360BF" w:rsidP="003360BF">
            <w:pPr>
              <w:widowControl w:val="0"/>
              <w:ind w:right="-173"/>
              <w:jc w:val="center"/>
              <w:outlineLvl w:val="2"/>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85DD51" w14:textId="15E02E17"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884FDC" w14:textId="5454F84E"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6C5FD3" w14:textId="5AC69AE8" w:rsidR="003360BF" w:rsidRPr="004157C4" w:rsidRDefault="003360BF" w:rsidP="003360BF">
            <w:pPr>
              <w:widowControl w:val="0"/>
              <w:ind w:right="-173"/>
              <w:jc w:val="center"/>
              <w:outlineLvl w:val="2"/>
              <w:rPr>
                <w:sz w:val="24"/>
                <w:szCs w:val="24"/>
              </w:rPr>
            </w:pPr>
            <w:r w:rsidRPr="004157C4">
              <w:rPr>
                <w:sz w:val="24"/>
                <w:szCs w:val="24"/>
              </w:rPr>
              <w:t>0,0</w:t>
            </w:r>
          </w:p>
        </w:tc>
      </w:tr>
      <w:tr w:rsidR="003360BF" w:rsidRPr="004157C4" w14:paraId="250794E8" w14:textId="77777777" w:rsidTr="009E3F4D">
        <w:tc>
          <w:tcPr>
            <w:tcW w:w="762" w:type="dxa"/>
            <w:vMerge/>
            <w:tcBorders>
              <w:left w:val="single" w:sz="4" w:space="0" w:color="000000"/>
              <w:right w:val="single" w:sz="4" w:space="0" w:color="000000"/>
            </w:tcBorders>
            <w:shd w:val="clear" w:color="auto" w:fill="auto"/>
          </w:tcPr>
          <w:p w14:paraId="21F0ABB0"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74226" w14:textId="03CA18F8" w:rsidR="003360BF" w:rsidRPr="004157C4" w:rsidRDefault="003360BF" w:rsidP="003360BF">
            <w:pPr>
              <w:widowControl w:val="0"/>
              <w:rPr>
                <w:sz w:val="24"/>
                <w:szCs w:val="24"/>
              </w:rPr>
            </w:pPr>
            <w:r w:rsidRPr="004157C4">
              <w:rPr>
                <w:sz w:val="24"/>
                <w:szCs w:val="24"/>
              </w:rPr>
              <w:t xml:space="preserve">Областной бюджет </w:t>
            </w:r>
          </w:p>
        </w:tc>
        <w:tc>
          <w:tcPr>
            <w:tcW w:w="2686" w:type="dxa"/>
            <w:tcBorders>
              <w:top w:val="single" w:sz="4" w:space="0" w:color="000000"/>
              <w:left w:val="single" w:sz="4" w:space="0" w:color="000000"/>
              <w:bottom w:val="single" w:sz="4" w:space="0" w:color="000000"/>
              <w:right w:val="single" w:sz="4" w:space="0" w:color="000000"/>
            </w:tcBorders>
            <w:vAlign w:val="center"/>
          </w:tcPr>
          <w:p w14:paraId="30B18306" w14:textId="77777777" w:rsidR="003360BF" w:rsidRPr="004157C4"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FC4124" w14:textId="29126BB2" w:rsidR="003360BF" w:rsidRPr="004157C4" w:rsidRDefault="003360BF" w:rsidP="003360BF">
            <w:pPr>
              <w:widowControl w:val="0"/>
              <w:ind w:right="-173"/>
              <w:jc w:val="center"/>
              <w:outlineLvl w:val="2"/>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5BD23F" w14:textId="42BA608F"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9DC8B9" w14:textId="03172013"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2A5B90" w14:textId="29362F60" w:rsidR="003360BF" w:rsidRPr="004157C4" w:rsidRDefault="003360BF" w:rsidP="003360BF">
            <w:pPr>
              <w:widowControl w:val="0"/>
              <w:ind w:right="-173"/>
              <w:jc w:val="center"/>
              <w:outlineLvl w:val="2"/>
              <w:rPr>
                <w:sz w:val="24"/>
                <w:szCs w:val="24"/>
              </w:rPr>
            </w:pPr>
            <w:r w:rsidRPr="004157C4">
              <w:rPr>
                <w:sz w:val="24"/>
                <w:szCs w:val="24"/>
              </w:rPr>
              <w:t>0,0</w:t>
            </w:r>
          </w:p>
        </w:tc>
      </w:tr>
      <w:tr w:rsidR="003360BF" w:rsidRPr="004157C4" w14:paraId="3AA9FB81" w14:textId="77777777" w:rsidTr="009E3F4D">
        <w:tc>
          <w:tcPr>
            <w:tcW w:w="762" w:type="dxa"/>
            <w:vMerge/>
            <w:tcBorders>
              <w:left w:val="single" w:sz="4" w:space="0" w:color="000000"/>
              <w:bottom w:val="single" w:sz="4" w:space="0" w:color="000000"/>
              <w:right w:val="single" w:sz="4" w:space="0" w:color="000000"/>
            </w:tcBorders>
            <w:shd w:val="clear" w:color="auto" w:fill="auto"/>
          </w:tcPr>
          <w:p w14:paraId="6D88D840" w14:textId="77777777" w:rsidR="003360BF" w:rsidRPr="004157C4" w:rsidRDefault="003360BF" w:rsidP="003360BF">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CF59A" w14:textId="7B2C8ED3" w:rsidR="003360BF" w:rsidRPr="004157C4" w:rsidRDefault="003360BF" w:rsidP="003360BF">
            <w:pPr>
              <w:widowControl w:val="0"/>
              <w:rPr>
                <w:sz w:val="24"/>
                <w:szCs w:val="24"/>
              </w:rPr>
            </w:pPr>
            <w:r w:rsidRPr="004157C4">
              <w:rPr>
                <w:sz w:val="24"/>
                <w:szCs w:val="24"/>
              </w:rPr>
              <w:t>Внебюджетные источники</w:t>
            </w:r>
          </w:p>
        </w:tc>
        <w:tc>
          <w:tcPr>
            <w:tcW w:w="2686" w:type="dxa"/>
            <w:tcBorders>
              <w:top w:val="single" w:sz="4" w:space="0" w:color="000000"/>
              <w:left w:val="single" w:sz="4" w:space="0" w:color="000000"/>
              <w:bottom w:val="single" w:sz="4" w:space="0" w:color="000000"/>
              <w:right w:val="single" w:sz="4" w:space="0" w:color="000000"/>
            </w:tcBorders>
            <w:vAlign w:val="center"/>
          </w:tcPr>
          <w:p w14:paraId="78C6F394" w14:textId="77777777" w:rsidR="003360BF" w:rsidRPr="004157C4" w:rsidRDefault="003360BF" w:rsidP="003360BF">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7B5E6B" w14:textId="7F2FCABD" w:rsidR="003360BF" w:rsidRPr="004157C4" w:rsidRDefault="003360BF" w:rsidP="003360BF">
            <w:pPr>
              <w:widowControl w:val="0"/>
              <w:ind w:right="-173"/>
              <w:jc w:val="center"/>
              <w:outlineLvl w:val="2"/>
              <w:rPr>
                <w:sz w:val="24"/>
                <w:szCs w:val="24"/>
              </w:rPr>
            </w:pPr>
            <w:r w:rsidRPr="004157C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E1E6D8" w14:textId="67819FA8"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61BA3F" w14:textId="72D6D88E" w:rsidR="003360BF" w:rsidRPr="004157C4" w:rsidRDefault="003360BF" w:rsidP="003360BF">
            <w:pPr>
              <w:widowControl w:val="0"/>
              <w:ind w:right="-173"/>
              <w:jc w:val="center"/>
              <w:outlineLvl w:val="2"/>
              <w:rPr>
                <w:sz w:val="24"/>
                <w:szCs w:val="24"/>
              </w:rPr>
            </w:pPr>
            <w:r w:rsidRPr="004157C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32CB31" w14:textId="373EA856" w:rsidR="003360BF" w:rsidRPr="004157C4" w:rsidRDefault="003360BF" w:rsidP="003360BF">
            <w:pPr>
              <w:widowControl w:val="0"/>
              <w:ind w:right="-173"/>
              <w:jc w:val="center"/>
              <w:outlineLvl w:val="2"/>
              <w:rPr>
                <w:sz w:val="24"/>
                <w:szCs w:val="24"/>
              </w:rPr>
            </w:pPr>
            <w:r w:rsidRPr="004157C4">
              <w:rPr>
                <w:sz w:val="24"/>
                <w:szCs w:val="24"/>
              </w:rPr>
              <w:t>0,0</w:t>
            </w:r>
          </w:p>
        </w:tc>
      </w:tr>
    </w:tbl>
    <w:p w14:paraId="3EB0E0CC" w14:textId="097DF22C" w:rsidR="00F57638" w:rsidRPr="004157C4" w:rsidRDefault="00A50468" w:rsidP="007432C5">
      <w:pPr>
        <w:widowControl w:val="0"/>
        <w:spacing w:line="264" w:lineRule="auto"/>
        <w:jc w:val="center"/>
        <w:rPr>
          <w:b/>
          <w:sz w:val="28"/>
          <w:szCs w:val="28"/>
        </w:rPr>
      </w:pPr>
      <w:r w:rsidRPr="004157C4">
        <w:rPr>
          <w:sz w:val="28"/>
          <w:szCs w:val="28"/>
        </w:rPr>
        <w:br w:type="page"/>
      </w:r>
      <w:r w:rsidR="00F57638" w:rsidRPr="004157C4">
        <w:rPr>
          <w:sz w:val="28"/>
          <w:szCs w:val="28"/>
        </w:rPr>
        <w:t>6. План</w:t>
      </w:r>
      <w:r w:rsidR="00262A55" w:rsidRPr="004157C4">
        <w:rPr>
          <w:sz w:val="28"/>
          <w:szCs w:val="28"/>
        </w:rPr>
        <w:t xml:space="preserve"> </w:t>
      </w:r>
      <w:r w:rsidR="00F57638" w:rsidRPr="004157C4">
        <w:rPr>
          <w:sz w:val="28"/>
          <w:szCs w:val="28"/>
        </w:rPr>
        <w:t>реализации</w:t>
      </w:r>
      <w:r w:rsidR="00262A55" w:rsidRPr="004157C4">
        <w:rPr>
          <w:sz w:val="28"/>
          <w:szCs w:val="28"/>
        </w:rPr>
        <w:t xml:space="preserve"> </w:t>
      </w:r>
      <w:r w:rsidR="00F57638" w:rsidRPr="004157C4">
        <w:rPr>
          <w:sz w:val="28"/>
          <w:szCs w:val="28"/>
        </w:rPr>
        <w:t>комплекса</w:t>
      </w:r>
      <w:r w:rsidR="00262A55" w:rsidRPr="004157C4">
        <w:rPr>
          <w:sz w:val="28"/>
          <w:szCs w:val="28"/>
        </w:rPr>
        <w:t xml:space="preserve"> </w:t>
      </w:r>
      <w:r w:rsidR="00F57638" w:rsidRPr="004157C4">
        <w:rPr>
          <w:sz w:val="28"/>
          <w:szCs w:val="28"/>
        </w:rPr>
        <w:t>процессных</w:t>
      </w:r>
      <w:r w:rsidR="00262A55" w:rsidRPr="004157C4">
        <w:rPr>
          <w:sz w:val="28"/>
          <w:szCs w:val="28"/>
        </w:rPr>
        <w:t xml:space="preserve"> </w:t>
      </w:r>
      <w:r w:rsidR="00F57638" w:rsidRPr="004157C4">
        <w:rPr>
          <w:sz w:val="28"/>
          <w:szCs w:val="28"/>
        </w:rPr>
        <w:t xml:space="preserve">мероприятий на </w:t>
      </w:r>
      <w:r w:rsidRPr="004157C4">
        <w:rPr>
          <w:sz w:val="28"/>
          <w:szCs w:val="28"/>
        </w:rPr>
        <w:t>2025 - 20</w:t>
      </w:r>
      <w:r w:rsidR="00B7745E" w:rsidRPr="004157C4">
        <w:rPr>
          <w:sz w:val="28"/>
          <w:szCs w:val="28"/>
        </w:rPr>
        <w:t>30</w:t>
      </w:r>
      <w:r w:rsidR="00F57638" w:rsidRPr="004157C4">
        <w:rPr>
          <w:sz w:val="28"/>
          <w:szCs w:val="28"/>
        </w:rPr>
        <w:t xml:space="preserve"> год</w:t>
      </w:r>
      <w:r w:rsidRPr="004157C4">
        <w:rPr>
          <w:sz w:val="28"/>
          <w:szCs w:val="28"/>
        </w:rPr>
        <w:t>ы</w:t>
      </w:r>
    </w:p>
    <w:p w14:paraId="22ACD9E3" w14:textId="77777777" w:rsidR="00F57638" w:rsidRPr="004157C4" w:rsidRDefault="00F57638" w:rsidP="00F57638">
      <w:pPr>
        <w:pStyle w:val="a3"/>
        <w:tabs>
          <w:tab w:val="left" w:pos="11057"/>
        </w:tabs>
        <w:spacing w:before="8" w:after="1"/>
        <w:rPr>
          <w:b/>
          <w:szCs w:val="28"/>
        </w:rPr>
      </w:pPr>
    </w:p>
    <w:tbl>
      <w:tblPr>
        <w:tblW w:w="14782" w:type="dxa"/>
        <w:tblInd w:w="-5" w:type="dxa"/>
        <w:tblLayout w:type="fixed"/>
        <w:tblLook w:val="04A0" w:firstRow="1" w:lastRow="0" w:firstColumn="1" w:lastColumn="0" w:noHBand="0" w:noVBand="1"/>
      </w:tblPr>
      <w:tblGrid>
        <w:gridCol w:w="709"/>
        <w:gridCol w:w="3969"/>
        <w:gridCol w:w="1709"/>
        <w:gridCol w:w="4245"/>
        <w:gridCol w:w="2013"/>
        <w:gridCol w:w="2129"/>
        <w:gridCol w:w="8"/>
      </w:tblGrid>
      <w:tr w:rsidR="00F57638" w:rsidRPr="004157C4" w14:paraId="4040F94D" w14:textId="77777777" w:rsidTr="009E3F4D">
        <w:trPr>
          <w:gridAfter w:val="1"/>
          <w:wAfter w:w="8" w:type="dxa"/>
          <w:trHeight w:val="646"/>
        </w:trPr>
        <w:tc>
          <w:tcPr>
            <w:tcW w:w="709" w:type="dxa"/>
            <w:tcBorders>
              <w:top w:val="single" w:sz="4" w:space="0" w:color="000000"/>
              <w:left w:val="single" w:sz="4" w:space="0" w:color="000000"/>
              <w:bottom w:val="single" w:sz="4" w:space="0" w:color="000000"/>
              <w:right w:val="single" w:sz="4" w:space="0" w:color="000000"/>
            </w:tcBorders>
          </w:tcPr>
          <w:p w14:paraId="5C2FA2E5" w14:textId="77777777" w:rsidR="00F57638" w:rsidRPr="004157C4" w:rsidRDefault="00F57638" w:rsidP="00663CBE">
            <w:pPr>
              <w:pStyle w:val="TableParagraph"/>
              <w:tabs>
                <w:tab w:val="left" w:pos="11057"/>
              </w:tabs>
              <w:spacing w:line="247" w:lineRule="exact"/>
              <w:ind w:left="-16" w:right="-39"/>
              <w:rPr>
                <w:sz w:val="24"/>
                <w:szCs w:val="24"/>
              </w:rPr>
            </w:pPr>
            <w:r w:rsidRPr="004157C4">
              <w:rPr>
                <w:sz w:val="24"/>
                <w:szCs w:val="24"/>
              </w:rPr>
              <w:t xml:space="preserve">№ </w:t>
            </w:r>
            <w:r w:rsidRPr="004157C4">
              <w:rPr>
                <w:sz w:val="24"/>
                <w:szCs w:val="24"/>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A890555" w14:textId="77777777" w:rsidR="00F57638" w:rsidRPr="004157C4" w:rsidRDefault="00F57638" w:rsidP="00663CBE">
            <w:pPr>
              <w:pStyle w:val="TableParagraph"/>
              <w:tabs>
                <w:tab w:val="left" w:pos="11057"/>
              </w:tabs>
              <w:spacing w:line="247" w:lineRule="exact"/>
              <w:ind w:left="-16" w:right="-39"/>
              <w:rPr>
                <w:spacing w:val="-1"/>
                <w:sz w:val="24"/>
                <w:szCs w:val="24"/>
              </w:rPr>
            </w:pPr>
            <w:r w:rsidRPr="004157C4">
              <w:rPr>
                <w:sz w:val="24"/>
                <w:szCs w:val="24"/>
              </w:rPr>
              <w:t>Задача,</w:t>
            </w:r>
            <w:r w:rsidRPr="004157C4">
              <w:rPr>
                <w:spacing w:val="-2"/>
                <w:sz w:val="24"/>
                <w:szCs w:val="24"/>
              </w:rPr>
              <w:t xml:space="preserve"> м</w:t>
            </w:r>
            <w:r w:rsidRPr="004157C4">
              <w:rPr>
                <w:sz w:val="24"/>
                <w:szCs w:val="24"/>
              </w:rPr>
              <w:t>ероприятие(результат)/</w:t>
            </w:r>
          </w:p>
          <w:p w14:paraId="659E550F" w14:textId="77777777" w:rsidR="00F57638" w:rsidRPr="004157C4" w:rsidRDefault="00F57638" w:rsidP="00663CBE">
            <w:pPr>
              <w:pStyle w:val="TableParagraph"/>
              <w:tabs>
                <w:tab w:val="left" w:pos="11057"/>
              </w:tabs>
              <w:spacing w:line="247" w:lineRule="exact"/>
              <w:ind w:left="-16" w:right="-39"/>
              <w:rPr>
                <w:sz w:val="24"/>
                <w:szCs w:val="24"/>
              </w:rPr>
            </w:pPr>
            <w:r w:rsidRPr="004157C4">
              <w:rPr>
                <w:sz w:val="24"/>
                <w:szCs w:val="24"/>
              </w:rPr>
              <w:t>контрольнаяточка</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6320FB9" w14:textId="77777777" w:rsidR="00F57638" w:rsidRPr="004157C4" w:rsidRDefault="00F57638" w:rsidP="00663CBE">
            <w:pPr>
              <w:pStyle w:val="TableParagraph"/>
              <w:tabs>
                <w:tab w:val="left" w:pos="11057"/>
              </w:tabs>
              <w:ind w:right="13"/>
              <w:rPr>
                <w:sz w:val="24"/>
                <w:szCs w:val="24"/>
              </w:rPr>
            </w:pPr>
            <w:r w:rsidRPr="004157C4">
              <w:rPr>
                <w:sz w:val="24"/>
                <w:szCs w:val="24"/>
              </w:rPr>
              <w:t>Дата наступления контрольной точки</w:t>
            </w:r>
          </w:p>
        </w:tc>
        <w:tc>
          <w:tcPr>
            <w:tcW w:w="4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1D591" w14:textId="77777777" w:rsidR="00F57638" w:rsidRPr="004157C4" w:rsidRDefault="00F57638" w:rsidP="00663CBE">
            <w:pPr>
              <w:pStyle w:val="TableParagraph"/>
              <w:tabs>
                <w:tab w:val="left" w:pos="11057"/>
              </w:tabs>
              <w:ind w:right="13"/>
              <w:rPr>
                <w:sz w:val="24"/>
                <w:szCs w:val="24"/>
              </w:rPr>
            </w:pPr>
            <w:r w:rsidRPr="004157C4">
              <w:rPr>
                <w:sz w:val="24"/>
                <w:szCs w:val="24"/>
              </w:rPr>
              <w:t xml:space="preserve">Ответственный исполнитель </w:t>
            </w:r>
          </w:p>
          <w:p w14:paraId="7ABAFFB4" w14:textId="77777777" w:rsidR="00F57638" w:rsidRPr="004157C4" w:rsidRDefault="00F57638" w:rsidP="001B56B9">
            <w:pPr>
              <w:pStyle w:val="TableParagraph"/>
              <w:tabs>
                <w:tab w:val="left" w:pos="11057"/>
              </w:tabs>
              <w:ind w:right="13"/>
              <w:rPr>
                <w:sz w:val="24"/>
                <w:szCs w:val="24"/>
              </w:rPr>
            </w:pPr>
            <w:r w:rsidRPr="004157C4">
              <w:rPr>
                <w:sz w:val="24"/>
                <w:szCs w:val="24"/>
              </w:rPr>
              <w:t>(ФИО., должность,</w:t>
            </w:r>
            <w:r w:rsidRPr="004157C4">
              <w:rPr>
                <w:spacing w:val="-1"/>
                <w:sz w:val="24"/>
                <w:szCs w:val="24"/>
              </w:rPr>
              <w:t xml:space="preserve"> наименование </w:t>
            </w:r>
            <w:r w:rsidRPr="004157C4">
              <w:rPr>
                <w:sz w:val="24"/>
                <w:szCs w:val="24"/>
              </w:rPr>
              <w:t xml:space="preserve">структурного подразделения Администрации города </w:t>
            </w:r>
            <w:r w:rsidR="003E778D" w:rsidRPr="004157C4">
              <w:rPr>
                <w:sz w:val="24"/>
                <w:szCs w:val="24"/>
              </w:rPr>
              <w:t>Батайска</w:t>
            </w:r>
            <w:r w:rsidRPr="004157C4">
              <w:rPr>
                <w:sz w:val="24"/>
                <w:szCs w:val="24"/>
              </w:rPr>
              <w:t xml:space="preserve">/органа Администрации города </w:t>
            </w:r>
            <w:r w:rsidR="003E778D" w:rsidRPr="004157C4">
              <w:rPr>
                <w:sz w:val="24"/>
                <w:szCs w:val="24"/>
              </w:rPr>
              <w:t>Батайска</w:t>
            </w:r>
            <w:r w:rsidRPr="004157C4">
              <w:rPr>
                <w:sz w:val="24"/>
                <w:szCs w:val="24"/>
              </w:rPr>
              <w:t xml:space="preserve">/ муниципального учреждения города </w:t>
            </w:r>
            <w:r w:rsidR="001B56B9" w:rsidRPr="004157C4">
              <w:rPr>
                <w:sz w:val="24"/>
                <w:szCs w:val="24"/>
              </w:rPr>
              <w:t>Батайска</w:t>
            </w:r>
            <w:r w:rsidRPr="004157C4">
              <w:rPr>
                <w:spacing w:val="-1"/>
                <w:sz w:val="24"/>
                <w:szCs w:val="24"/>
              </w:rPr>
              <w:t xml:space="preserve">, </w:t>
            </w:r>
            <w:r w:rsidRPr="004157C4">
              <w:rPr>
                <w:sz w:val="24"/>
                <w:szCs w:val="24"/>
              </w:rPr>
              <w:t>организации)</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2F08909" w14:textId="77777777" w:rsidR="00F57638" w:rsidRPr="004157C4" w:rsidRDefault="00F57638" w:rsidP="00A50468">
            <w:pPr>
              <w:pStyle w:val="TableParagraph"/>
              <w:tabs>
                <w:tab w:val="left" w:pos="11057"/>
              </w:tabs>
              <w:rPr>
                <w:sz w:val="24"/>
                <w:szCs w:val="24"/>
              </w:rPr>
            </w:pPr>
            <w:r w:rsidRPr="004157C4">
              <w:rPr>
                <w:sz w:val="24"/>
                <w:szCs w:val="24"/>
              </w:rPr>
              <w:t xml:space="preserve">Вид подтверждающего документа </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10C606CC" w14:textId="77777777" w:rsidR="00F57638" w:rsidRPr="004157C4" w:rsidRDefault="00F57638" w:rsidP="00663CBE">
            <w:pPr>
              <w:pStyle w:val="TableParagraph"/>
              <w:tabs>
                <w:tab w:val="left" w:pos="11057"/>
              </w:tabs>
              <w:ind w:right="52"/>
              <w:rPr>
                <w:sz w:val="24"/>
                <w:szCs w:val="24"/>
              </w:rPr>
            </w:pPr>
            <w:r w:rsidRPr="004157C4">
              <w:rPr>
                <w:sz w:val="24"/>
                <w:szCs w:val="24"/>
              </w:rPr>
              <w:t xml:space="preserve">Информационная система </w:t>
            </w:r>
          </w:p>
          <w:p w14:paraId="17FF8293" w14:textId="77777777" w:rsidR="00F57638" w:rsidRPr="004157C4" w:rsidRDefault="00F57638" w:rsidP="00A50468">
            <w:pPr>
              <w:pStyle w:val="TableParagraph"/>
              <w:tabs>
                <w:tab w:val="left" w:pos="11057"/>
              </w:tabs>
              <w:ind w:right="52"/>
              <w:rPr>
                <w:sz w:val="24"/>
                <w:szCs w:val="24"/>
              </w:rPr>
            </w:pPr>
            <w:r w:rsidRPr="004157C4">
              <w:rPr>
                <w:sz w:val="24"/>
                <w:szCs w:val="24"/>
              </w:rPr>
              <w:t>(источник данных)</w:t>
            </w:r>
          </w:p>
        </w:tc>
      </w:tr>
      <w:tr w:rsidR="00F57638" w:rsidRPr="004157C4" w14:paraId="4D7F611B" w14:textId="77777777" w:rsidTr="009E3F4D">
        <w:trPr>
          <w:gridAfter w:val="1"/>
          <w:wAfter w:w="8" w:type="dxa"/>
          <w:trHeight w:val="273"/>
        </w:trPr>
        <w:tc>
          <w:tcPr>
            <w:tcW w:w="709" w:type="dxa"/>
            <w:tcBorders>
              <w:top w:val="single" w:sz="4" w:space="0" w:color="000000"/>
              <w:left w:val="single" w:sz="4" w:space="0" w:color="000000"/>
              <w:bottom w:val="single" w:sz="4" w:space="0" w:color="000000"/>
              <w:right w:val="single" w:sz="4" w:space="0" w:color="000000"/>
            </w:tcBorders>
          </w:tcPr>
          <w:p w14:paraId="17A8C5C8" w14:textId="77777777" w:rsidR="00F57638" w:rsidRPr="004157C4" w:rsidRDefault="00F57638" w:rsidP="00663CBE">
            <w:pPr>
              <w:pStyle w:val="TableParagraph"/>
              <w:tabs>
                <w:tab w:val="left" w:pos="11057"/>
              </w:tabs>
              <w:spacing w:before="10"/>
              <w:ind w:left="9"/>
              <w:rPr>
                <w:sz w:val="24"/>
                <w:szCs w:val="24"/>
              </w:rPr>
            </w:pPr>
            <w:r w:rsidRPr="004157C4">
              <w:rPr>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0B85615" w14:textId="77777777" w:rsidR="00F57638" w:rsidRPr="004157C4" w:rsidRDefault="00F57638" w:rsidP="00663CBE">
            <w:pPr>
              <w:pStyle w:val="TableParagraph"/>
              <w:tabs>
                <w:tab w:val="left" w:pos="11057"/>
              </w:tabs>
              <w:spacing w:before="10"/>
              <w:ind w:left="9"/>
              <w:rPr>
                <w:sz w:val="24"/>
                <w:szCs w:val="24"/>
              </w:rPr>
            </w:pPr>
            <w:r w:rsidRPr="004157C4">
              <w:rPr>
                <w:sz w:val="24"/>
                <w:szCs w:val="24"/>
              </w:rPr>
              <w:t>2</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7ACB47F4" w14:textId="77777777" w:rsidR="00F57638" w:rsidRPr="004157C4" w:rsidRDefault="00F57638" w:rsidP="00663CBE">
            <w:pPr>
              <w:pStyle w:val="TableParagraph"/>
              <w:tabs>
                <w:tab w:val="left" w:pos="11057"/>
              </w:tabs>
              <w:spacing w:before="10"/>
              <w:rPr>
                <w:sz w:val="24"/>
                <w:szCs w:val="24"/>
              </w:rPr>
            </w:pPr>
            <w:r w:rsidRPr="004157C4">
              <w:rPr>
                <w:sz w:val="24"/>
                <w:szCs w:val="24"/>
              </w:rPr>
              <w:t>3</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63946428" w14:textId="77777777" w:rsidR="00F57638" w:rsidRPr="004157C4" w:rsidRDefault="00F57638" w:rsidP="00663CBE">
            <w:pPr>
              <w:pStyle w:val="TableParagraph"/>
              <w:tabs>
                <w:tab w:val="left" w:pos="11057"/>
              </w:tabs>
              <w:spacing w:before="10"/>
              <w:rPr>
                <w:sz w:val="24"/>
                <w:szCs w:val="24"/>
              </w:rPr>
            </w:pPr>
            <w:r w:rsidRPr="004157C4">
              <w:rPr>
                <w:sz w:val="24"/>
                <w:szCs w:val="24"/>
              </w:rPr>
              <w:t>4</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ED350EF" w14:textId="77777777" w:rsidR="00F57638" w:rsidRPr="004157C4" w:rsidRDefault="00F57638" w:rsidP="00663CBE">
            <w:pPr>
              <w:pStyle w:val="TableParagraph"/>
              <w:tabs>
                <w:tab w:val="left" w:pos="11057"/>
              </w:tabs>
              <w:spacing w:before="10"/>
              <w:ind w:left="6"/>
              <w:rPr>
                <w:sz w:val="24"/>
                <w:szCs w:val="24"/>
              </w:rPr>
            </w:pPr>
            <w:r w:rsidRPr="004157C4">
              <w:rPr>
                <w:sz w:val="24"/>
                <w:szCs w:val="24"/>
              </w:rPr>
              <w:t>5</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1BD4CB13" w14:textId="77777777" w:rsidR="00F57638" w:rsidRPr="004157C4" w:rsidRDefault="00F57638" w:rsidP="00663CBE">
            <w:pPr>
              <w:pStyle w:val="TableParagraph"/>
              <w:tabs>
                <w:tab w:val="left" w:pos="11057"/>
              </w:tabs>
              <w:spacing w:before="10"/>
              <w:ind w:left="6"/>
              <w:rPr>
                <w:sz w:val="24"/>
                <w:szCs w:val="24"/>
              </w:rPr>
            </w:pPr>
            <w:r w:rsidRPr="004157C4">
              <w:rPr>
                <w:sz w:val="24"/>
                <w:szCs w:val="24"/>
              </w:rPr>
              <w:t>6</w:t>
            </w:r>
          </w:p>
        </w:tc>
      </w:tr>
      <w:tr w:rsidR="00D16B84" w:rsidRPr="004157C4" w14:paraId="37904D54" w14:textId="77777777" w:rsidTr="009E3F4D">
        <w:trPr>
          <w:trHeight w:val="273"/>
        </w:trPr>
        <w:tc>
          <w:tcPr>
            <w:tcW w:w="14782" w:type="dxa"/>
            <w:gridSpan w:val="7"/>
            <w:tcBorders>
              <w:top w:val="single" w:sz="4" w:space="0" w:color="000000"/>
              <w:left w:val="single" w:sz="4" w:space="0" w:color="000000"/>
              <w:bottom w:val="single" w:sz="4" w:space="0" w:color="000000"/>
              <w:right w:val="single" w:sz="4" w:space="0" w:color="000000"/>
            </w:tcBorders>
          </w:tcPr>
          <w:p w14:paraId="2ABD3468" w14:textId="36ED80C6" w:rsidR="00D16B84" w:rsidRPr="004157C4" w:rsidRDefault="00D16B84" w:rsidP="00740980">
            <w:pPr>
              <w:pStyle w:val="TableParagraph"/>
              <w:numPr>
                <w:ilvl w:val="0"/>
                <w:numId w:val="41"/>
              </w:numPr>
              <w:tabs>
                <w:tab w:val="left" w:pos="11057"/>
              </w:tabs>
              <w:spacing w:before="10"/>
              <w:rPr>
                <w:sz w:val="24"/>
                <w:szCs w:val="24"/>
              </w:rPr>
            </w:pPr>
            <w:r w:rsidRPr="004157C4">
              <w:rPr>
                <w:sz w:val="24"/>
                <w:szCs w:val="24"/>
              </w:rPr>
              <w:t>Задача комплекса процессных мероприятий  «</w:t>
            </w:r>
            <w:r w:rsidR="00B7745E" w:rsidRPr="004157C4">
              <w:rPr>
                <w:sz w:val="24"/>
                <w:szCs w:val="24"/>
              </w:rPr>
              <w:t>Благоустройство дворовых территорий города Батайска</w:t>
            </w:r>
            <w:r w:rsidRPr="004157C4">
              <w:rPr>
                <w:sz w:val="24"/>
                <w:szCs w:val="24"/>
              </w:rPr>
              <w:t>»</w:t>
            </w:r>
          </w:p>
        </w:tc>
      </w:tr>
      <w:tr w:rsidR="002A60AE" w:rsidRPr="004157C4" w14:paraId="7E756C9A"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35F3574C" w14:textId="77777777" w:rsidR="002A60AE" w:rsidRPr="004157C4" w:rsidRDefault="002A60AE" w:rsidP="00663CBE">
            <w:pPr>
              <w:pStyle w:val="TableParagraph"/>
              <w:tabs>
                <w:tab w:val="left" w:pos="11057"/>
              </w:tabs>
              <w:spacing w:line="247" w:lineRule="exact"/>
              <w:rPr>
                <w:sz w:val="24"/>
                <w:szCs w:val="24"/>
              </w:rPr>
            </w:pPr>
            <w:r w:rsidRPr="004157C4">
              <w:rPr>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368D8E6" w14:textId="48E2F717" w:rsidR="002A60AE" w:rsidRPr="004157C4" w:rsidRDefault="002A60AE" w:rsidP="002A60AE">
            <w:pPr>
              <w:widowControl w:val="0"/>
              <w:spacing w:line="216" w:lineRule="auto"/>
              <w:rPr>
                <w:color w:val="000000" w:themeColor="text1"/>
                <w:sz w:val="24"/>
                <w:szCs w:val="24"/>
              </w:rPr>
            </w:pPr>
            <w:r w:rsidRPr="004157C4">
              <w:rPr>
                <w:color w:val="000000" w:themeColor="text1"/>
                <w:sz w:val="24"/>
                <w:szCs w:val="24"/>
              </w:rPr>
              <w:t>Мероприятие (результат) 1.1 «</w:t>
            </w:r>
            <w:r w:rsidR="00262A55" w:rsidRPr="004157C4">
              <w:rPr>
                <w:color w:val="000000" w:themeColor="text1"/>
                <w:sz w:val="24"/>
                <w:szCs w:val="24"/>
              </w:rPr>
              <w:t>Реализованы мероприятия по благоустройству дворовых территорий города Батайска</w:t>
            </w:r>
            <w:r w:rsidRPr="004157C4">
              <w:rPr>
                <w:color w:val="000000" w:themeColor="text1"/>
                <w:sz w:val="24"/>
                <w:szCs w:val="24"/>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7855C4AC" w14:textId="77777777" w:rsidR="002A60AE" w:rsidRPr="004157C4" w:rsidRDefault="002A60AE" w:rsidP="002A60AE">
            <w:pPr>
              <w:widowControl w:val="0"/>
              <w:spacing w:line="216" w:lineRule="auto"/>
              <w:jc w:val="center"/>
              <w:rPr>
                <w:color w:val="000000" w:themeColor="text1"/>
                <w:sz w:val="24"/>
                <w:szCs w:val="24"/>
              </w:rPr>
            </w:pPr>
            <w:r w:rsidRPr="004157C4">
              <w:rPr>
                <w:color w:val="000000" w:themeColor="text1"/>
                <w:sz w:val="24"/>
                <w:szCs w:val="24"/>
              </w:rPr>
              <w:t>Х</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3EE62F23" w14:textId="241C38F1" w:rsidR="002A60AE" w:rsidRPr="004157C4" w:rsidRDefault="009E27E2" w:rsidP="00D02955">
            <w:pPr>
              <w:rPr>
                <w:color w:val="000000" w:themeColor="text1"/>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FAB35AC" w14:textId="77777777" w:rsidR="002A60AE" w:rsidRPr="004157C4" w:rsidRDefault="002A60AE" w:rsidP="00663CBE">
            <w:pPr>
              <w:pStyle w:val="TableParagraph"/>
              <w:tabs>
                <w:tab w:val="left" w:pos="11057"/>
              </w:tabs>
              <w:spacing w:line="247" w:lineRule="exact"/>
              <w:ind w:left="7"/>
              <w:rPr>
                <w:color w:val="000000" w:themeColor="text1"/>
                <w:sz w:val="24"/>
                <w:szCs w:val="24"/>
              </w:rPr>
            </w:pPr>
            <w:r w:rsidRPr="004157C4">
              <w:rPr>
                <w:color w:val="000000" w:themeColor="text1"/>
                <w:sz w:val="24"/>
                <w:szCs w:val="24"/>
              </w:rPr>
              <w:t>Х</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636C6CD" w14:textId="77777777" w:rsidR="002A60AE" w:rsidRPr="004157C4" w:rsidRDefault="002A60AE" w:rsidP="00663CBE">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tr w:rsidR="00262A55" w:rsidRPr="004157C4" w14:paraId="636528B1"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6642B835" w14:textId="61BCBCF0" w:rsidR="00262A55" w:rsidRPr="004157C4" w:rsidRDefault="00262A55" w:rsidP="00262A55">
            <w:pPr>
              <w:pStyle w:val="TableParagraph"/>
              <w:tabs>
                <w:tab w:val="left" w:pos="11057"/>
              </w:tabs>
              <w:spacing w:line="247" w:lineRule="exact"/>
              <w:rPr>
                <w:sz w:val="24"/>
                <w:szCs w:val="24"/>
              </w:rPr>
            </w:pPr>
            <w:bookmarkStart w:id="2" w:name="_Hlk180754665"/>
            <w:r w:rsidRPr="004157C4">
              <w:rPr>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EBEF0B2" w14:textId="77777777" w:rsidR="00262A55" w:rsidRPr="004157C4" w:rsidRDefault="00262A55" w:rsidP="00262A55">
            <w:pPr>
              <w:widowControl w:val="0"/>
              <w:spacing w:line="216" w:lineRule="auto"/>
              <w:rPr>
                <w:color w:val="000000" w:themeColor="text1"/>
                <w:sz w:val="24"/>
                <w:szCs w:val="24"/>
              </w:rPr>
            </w:pPr>
            <w:r w:rsidRPr="004157C4">
              <w:rPr>
                <w:color w:val="000000" w:themeColor="text1"/>
                <w:sz w:val="24"/>
                <w:szCs w:val="24"/>
              </w:rPr>
              <w:t>Контрольная точка 1.1.1</w:t>
            </w:r>
          </w:p>
          <w:p w14:paraId="28A1B288" w14:textId="3B4FEC07" w:rsidR="00262A55" w:rsidRPr="004157C4" w:rsidRDefault="00262A55" w:rsidP="00262A55">
            <w:pPr>
              <w:widowControl w:val="0"/>
              <w:spacing w:line="216" w:lineRule="auto"/>
              <w:rPr>
                <w:color w:val="000000" w:themeColor="text1"/>
                <w:sz w:val="24"/>
                <w:szCs w:val="24"/>
              </w:rPr>
            </w:pPr>
            <w:r w:rsidRPr="004157C4">
              <w:rPr>
                <w:color w:val="000000" w:themeColor="text1"/>
                <w:sz w:val="24"/>
                <w:szCs w:val="24"/>
              </w:rPr>
              <w:t xml:space="preserve">Заключены Соглашения на предоставление межбюджетных трансфертов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2818FF37" w14:textId="77777777" w:rsidR="00262A55" w:rsidRPr="004157C4" w:rsidRDefault="00262A55" w:rsidP="00262A55">
            <w:pPr>
              <w:widowControl w:val="0"/>
              <w:spacing w:line="216" w:lineRule="auto"/>
              <w:jc w:val="center"/>
              <w:rPr>
                <w:color w:val="000000" w:themeColor="text1"/>
                <w:sz w:val="24"/>
                <w:szCs w:val="24"/>
              </w:rPr>
            </w:pPr>
            <w:r w:rsidRPr="004157C4">
              <w:rPr>
                <w:color w:val="000000" w:themeColor="text1"/>
                <w:sz w:val="24"/>
                <w:szCs w:val="24"/>
              </w:rPr>
              <w:t>28 февраля</w:t>
            </w:r>
          </w:p>
          <w:p w14:paraId="6203A3D1" w14:textId="77777777" w:rsidR="00262A55" w:rsidRPr="004157C4" w:rsidRDefault="00262A55" w:rsidP="00262A55">
            <w:pPr>
              <w:widowControl w:val="0"/>
              <w:spacing w:line="216" w:lineRule="auto"/>
              <w:jc w:val="center"/>
              <w:rPr>
                <w:color w:val="000000" w:themeColor="text1"/>
                <w:sz w:val="24"/>
                <w:szCs w:val="24"/>
              </w:rPr>
            </w:pPr>
            <w:r w:rsidRPr="004157C4">
              <w:rPr>
                <w:color w:val="000000" w:themeColor="text1"/>
                <w:sz w:val="24"/>
                <w:szCs w:val="24"/>
              </w:rPr>
              <w:t>2025</w:t>
            </w:r>
          </w:p>
          <w:p w14:paraId="40B063AA" w14:textId="77777777" w:rsidR="00262A55" w:rsidRPr="004157C4" w:rsidRDefault="00262A55" w:rsidP="00262A55">
            <w:pPr>
              <w:widowControl w:val="0"/>
              <w:spacing w:line="216" w:lineRule="auto"/>
              <w:jc w:val="center"/>
              <w:rPr>
                <w:color w:val="000000" w:themeColor="text1"/>
                <w:sz w:val="24"/>
                <w:szCs w:val="24"/>
              </w:rPr>
            </w:pPr>
            <w:r w:rsidRPr="004157C4">
              <w:rPr>
                <w:color w:val="000000" w:themeColor="text1"/>
                <w:sz w:val="24"/>
                <w:szCs w:val="24"/>
              </w:rPr>
              <w:t>2026</w:t>
            </w:r>
          </w:p>
          <w:p w14:paraId="5E4AC6BF" w14:textId="49EC4953" w:rsidR="00262A55" w:rsidRPr="004157C4" w:rsidRDefault="00262A55" w:rsidP="00262A55">
            <w:pPr>
              <w:widowControl w:val="0"/>
              <w:spacing w:line="216" w:lineRule="auto"/>
              <w:jc w:val="center"/>
              <w:rPr>
                <w:color w:val="000000" w:themeColor="text1"/>
                <w:sz w:val="24"/>
                <w:szCs w:val="24"/>
              </w:rPr>
            </w:pPr>
            <w:r w:rsidRPr="004157C4">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75B78831" w14:textId="3674737F" w:rsidR="00262A55" w:rsidRPr="004157C4" w:rsidRDefault="009E27E2" w:rsidP="00262A55">
            <w:pPr>
              <w:tabs>
                <w:tab w:val="left" w:pos="567"/>
                <w:tab w:val="left" w:pos="709"/>
              </w:tabs>
              <w:jc w:val="both"/>
              <w:rPr>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CF0B4D7" w14:textId="72BA9240" w:rsidR="00262A55" w:rsidRPr="004157C4" w:rsidRDefault="00372BC3" w:rsidP="00262A55">
            <w:pPr>
              <w:widowControl w:val="0"/>
              <w:spacing w:line="216" w:lineRule="auto"/>
              <w:jc w:val="center"/>
              <w:rPr>
                <w:color w:val="000000" w:themeColor="text1"/>
                <w:sz w:val="24"/>
                <w:szCs w:val="24"/>
              </w:rPr>
            </w:pPr>
            <w:r w:rsidRPr="004157C4">
              <w:rPr>
                <w:color w:val="000000" w:themeColor="text1"/>
                <w:sz w:val="24"/>
                <w:szCs w:val="24"/>
              </w:rPr>
              <w:t>Соглашение</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9566B74" w14:textId="46494208" w:rsidR="00262A55" w:rsidRPr="004157C4" w:rsidRDefault="00262A55" w:rsidP="00262A55">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tr w:rsidR="00262A55" w:rsidRPr="004157C4" w14:paraId="7E25C000"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79D450BE" w14:textId="77777777" w:rsidR="00262A55" w:rsidRPr="004157C4" w:rsidRDefault="00262A55" w:rsidP="00262A55">
            <w:pPr>
              <w:pStyle w:val="TableParagraph"/>
              <w:tabs>
                <w:tab w:val="left" w:pos="11057"/>
              </w:tabs>
              <w:spacing w:line="247" w:lineRule="exact"/>
              <w:rPr>
                <w:sz w:val="24"/>
                <w:szCs w:val="24"/>
              </w:rPr>
            </w:pPr>
            <w:r w:rsidRPr="004157C4">
              <w:rPr>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12A9284" w14:textId="77777777" w:rsidR="00262A55" w:rsidRPr="004157C4" w:rsidRDefault="00262A55" w:rsidP="00262A55">
            <w:pPr>
              <w:widowControl w:val="0"/>
              <w:spacing w:line="216" w:lineRule="auto"/>
              <w:rPr>
                <w:color w:val="000000" w:themeColor="text1"/>
                <w:sz w:val="24"/>
                <w:szCs w:val="24"/>
              </w:rPr>
            </w:pPr>
            <w:r w:rsidRPr="004157C4">
              <w:rPr>
                <w:color w:val="000000" w:themeColor="text1"/>
                <w:sz w:val="24"/>
                <w:szCs w:val="24"/>
              </w:rPr>
              <w:t xml:space="preserve">Контрольная точка 1.1.1 </w:t>
            </w:r>
          </w:p>
          <w:p w14:paraId="3943B7C8" w14:textId="2B3F0B3A" w:rsidR="00262A55" w:rsidRPr="004157C4" w:rsidRDefault="00740980" w:rsidP="00262A55">
            <w:pPr>
              <w:widowControl w:val="0"/>
              <w:spacing w:line="216" w:lineRule="auto"/>
              <w:rPr>
                <w:color w:val="000000" w:themeColor="text1"/>
                <w:sz w:val="24"/>
                <w:szCs w:val="24"/>
              </w:rPr>
            </w:pPr>
            <w:r w:rsidRPr="004157C4">
              <w:rPr>
                <w:color w:val="000000" w:themeColor="text1"/>
                <w:sz w:val="24"/>
                <w:szCs w:val="24"/>
              </w:rPr>
              <w:t>Определен адресный перечень объектов благоустройства</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56D50A9F" w14:textId="77777777" w:rsidR="00740980" w:rsidRPr="004157C4" w:rsidRDefault="00740980" w:rsidP="00262A55">
            <w:pPr>
              <w:widowControl w:val="0"/>
              <w:spacing w:line="216" w:lineRule="auto"/>
              <w:jc w:val="center"/>
              <w:rPr>
                <w:color w:val="000000" w:themeColor="text1"/>
                <w:sz w:val="24"/>
                <w:szCs w:val="24"/>
              </w:rPr>
            </w:pPr>
            <w:r w:rsidRPr="004157C4">
              <w:rPr>
                <w:color w:val="000000" w:themeColor="text1"/>
                <w:sz w:val="24"/>
                <w:szCs w:val="24"/>
              </w:rPr>
              <w:t xml:space="preserve">март – апрель </w:t>
            </w:r>
          </w:p>
          <w:p w14:paraId="51427CC4" w14:textId="511CBEEA" w:rsidR="00262A55" w:rsidRPr="004157C4" w:rsidRDefault="00262A55" w:rsidP="00262A55">
            <w:pPr>
              <w:widowControl w:val="0"/>
              <w:spacing w:line="216" w:lineRule="auto"/>
              <w:jc w:val="center"/>
              <w:rPr>
                <w:color w:val="000000" w:themeColor="text1"/>
                <w:sz w:val="24"/>
                <w:szCs w:val="24"/>
              </w:rPr>
            </w:pPr>
            <w:r w:rsidRPr="004157C4">
              <w:rPr>
                <w:color w:val="000000" w:themeColor="text1"/>
                <w:sz w:val="24"/>
                <w:szCs w:val="24"/>
              </w:rPr>
              <w:t>2025</w:t>
            </w:r>
          </w:p>
          <w:p w14:paraId="7EB94F14" w14:textId="77777777" w:rsidR="00262A55" w:rsidRPr="004157C4" w:rsidRDefault="00262A55" w:rsidP="00262A55">
            <w:pPr>
              <w:widowControl w:val="0"/>
              <w:spacing w:line="216" w:lineRule="auto"/>
              <w:jc w:val="center"/>
              <w:rPr>
                <w:color w:val="000000" w:themeColor="text1"/>
                <w:sz w:val="24"/>
                <w:szCs w:val="24"/>
              </w:rPr>
            </w:pPr>
            <w:r w:rsidRPr="004157C4">
              <w:rPr>
                <w:color w:val="000000" w:themeColor="text1"/>
                <w:sz w:val="24"/>
                <w:szCs w:val="24"/>
              </w:rPr>
              <w:t>2026</w:t>
            </w:r>
          </w:p>
          <w:p w14:paraId="261BB757" w14:textId="77777777" w:rsidR="00262A55" w:rsidRPr="004157C4" w:rsidRDefault="00262A55" w:rsidP="00262A55">
            <w:pPr>
              <w:widowControl w:val="0"/>
              <w:spacing w:line="216" w:lineRule="auto"/>
              <w:jc w:val="center"/>
              <w:rPr>
                <w:color w:val="000000" w:themeColor="text1"/>
                <w:sz w:val="24"/>
                <w:szCs w:val="24"/>
              </w:rPr>
            </w:pPr>
            <w:r w:rsidRPr="004157C4">
              <w:rPr>
                <w:color w:val="000000" w:themeColor="text1"/>
                <w:sz w:val="24"/>
                <w:szCs w:val="24"/>
              </w:rPr>
              <w:t>2027</w:t>
            </w:r>
          </w:p>
          <w:p w14:paraId="10554EDD" w14:textId="77777777" w:rsidR="00262A55" w:rsidRPr="004157C4" w:rsidRDefault="00262A55" w:rsidP="00262A55">
            <w:pPr>
              <w:widowControl w:val="0"/>
              <w:spacing w:line="216" w:lineRule="auto"/>
              <w:jc w:val="center"/>
              <w:rPr>
                <w:color w:val="000000" w:themeColor="text1"/>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476DD520" w14:textId="34C51B8F" w:rsidR="00262A55" w:rsidRPr="004157C4" w:rsidRDefault="009E27E2" w:rsidP="00262A55">
            <w:pPr>
              <w:rPr>
                <w:color w:val="000000" w:themeColor="text1"/>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B95F9A6" w14:textId="77777777" w:rsidR="00262A55" w:rsidRPr="004157C4" w:rsidRDefault="00262A55" w:rsidP="00262A55">
            <w:pPr>
              <w:widowControl w:val="0"/>
              <w:spacing w:line="216" w:lineRule="auto"/>
              <w:jc w:val="center"/>
              <w:rPr>
                <w:color w:val="000000" w:themeColor="text1"/>
                <w:sz w:val="24"/>
                <w:szCs w:val="24"/>
              </w:rPr>
            </w:pPr>
            <w:r w:rsidRPr="004157C4">
              <w:rPr>
                <w:color w:val="000000" w:themeColor="text1"/>
                <w:sz w:val="24"/>
                <w:szCs w:val="24"/>
              </w:rPr>
              <w:t>информация о ходе исполнения</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3974B05" w14:textId="77777777" w:rsidR="00262A55" w:rsidRPr="004157C4" w:rsidRDefault="00262A55" w:rsidP="00262A55">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tr w:rsidR="00372BC3" w:rsidRPr="004157C4" w14:paraId="39EDAD60"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43DAD8ED" w14:textId="77777777" w:rsidR="00372BC3" w:rsidRPr="004157C4" w:rsidRDefault="00372BC3" w:rsidP="00372BC3">
            <w:pPr>
              <w:pStyle w:val="TableParagraph"/>
              <w:tabs>
                <w:tab w:val="left" w:pos="11057"/>
              </w:tabs>
              <w:spacing w:line="247" w:lineRule="exact"/>
              <w:ind w:left="-16" w:firstLine="16"/>
              <w:rPr>
                <w:sz w:val="24"/>
                <w:szCs w:val="24"/>
              </w:rPr>
            </w:pPr>
            <w:bookmarkStart w:id="3" w:name="_Hlk180754760"/>
            <w:r w:rsidRPr="004157C4">
              <w:rPr>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DC0CF6B" w14:textId="77777777" w:rsidR="00372BC3" w:rsidRPr="004157C4" w:rsidRDefault="00372BC3" w:rsidP="00372BC3">
            <w:pPr>
              <w:widowControl w:val="0"/>
              <w:spacing w:line="216" w:lineRule="auto"/>
              <w:rPr>
                <w:color w:val="000000" w:themeColor="text1"/>
                <w:sz w:val="24"/>
                <w:szCs w:val="24"/>
              </w:rPr>
            </w:pPr>
            <w:r w:rsidRPr="004157C4">
              <w:rPr>
                <w:color w:val="000000" w:themeColor="text1"/>
                <w:sz w:val="24"/>
                <w:szCs w:val="24"/>
              </w:rPr>
              <w:t>Контрольная точка 1.1.3 закупки включены в план-график закупок</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28E2151D" w14:textId="78D5A5CA"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 xml:space="preserve">март – май </w:t>
            </w:r>
          </w:p>
          <w:p w14:paraId="0450B9D4"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 xml:space="preserve">2025 </w:t>
            </w:r>
          </w:p>
          <w:p w14:paraId="27F5A7A6"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 xml:space="preserve">2026 </w:t>
            </w:r>
          </w:p>
          <w:p w14:paraId="162D5689"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731D9F3E" w14:textId="247884F7" w:rsidR="00372BC3" w:rsidRPr="004157C4" w:rsidRDefault="009E27E2" w:rsidP="00372BC3">
            <w:pPr>
              <w:rPr>
                <w:color w:val="000000" w:themeColor="text1"/>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527305C8" w14:textId="243ADC01" w:rsidR="00372BC3" w:rsidRPr="004157C4" w:rsidRDefault="00372BC3" w:rsidP="00372BC3">
            <w:pPr>
              <w:widowControl w:val="0"/>
              <w:spacing w:line="216" w:lineRule="auto"/>
              <w:jc w:val="center"/>
              <w:rPr>
                <w:color w:val="000000" w:themeColor="text1"/>
                <w:sz w:val="24"/>
                <w:szCs w:val="24"/>
              </w:rPr>
            </w:pPr>
            <w:r w:rsidRPr="004157C4">
              <w:rPr>
                <w:sz w:val="24"/>
                <w:szCs w:val="24"/>
              </w:rPr>
              <w:t>План-график закупок товаров, работ, услуг</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1B1B807" w14:textId="77777777" w:rsidR="00372BC3" w:rsidRPr="004157C4" w:rsidRDefault="00372BC3" w:rsidP="00372BC3">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bookmarkEnd w:id="3"/>
      <w:tr w:rsidR="00372BC3" w:rsidRPr="004157C4" w14:paraId="516AB24E"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6E2104A1" w14:textId="77777777" w:rsidR="00372BC3" w:rsidRPr="004157C4" w:rsidRDefault="00372BC3" w:rsidP="00372BC3">
            <w:pPr>
              <w:pStyle w:val="TableParagraph"/>
              <w:tabs>
                <w:tab w:val="left" w:pos="11057"/>
              </w:tabs>
              <w:spacing w:line="247" w:lineRule="exact"/>
              <w:rPr>
                <w:sz w:val="24"/>
                <w:szCs w:val="24"/>
              </w:rPr>
            </w:pPr>
            <w:r w:rsidRPr="004157C4">
              <w:rPr>
                <w:sz w:val="24"/>
                <w:szCs w:val="24"/>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3BB7CA5" w14:textId="77777777" w:rsidR="00372BC3" w:rsidRPr="004157C4" w:rsidRDefault="00372BC3" w:rsidP="00372BC3">
            <w:pPr>
              <w:widowControl w:val="0"/>
              <w:spacing w:line="216" w:lineRule="auto"/>
              <w:rPr>
                <w:color w:val="000000" w:themeColor="text1"/>
                <w:sz w:val="24"/>
                <w:szCs w:val="24"/>
              </w:rPr>
            </w:pPr>
            <w:r w:rsidRPr="004157C4">
              <w:rPr>
                <w:color w:val="000000" w:themeColor="text1"/>
                <w:sz w:val="24"/>
                <w:szCs w:val="24"/>
              </w:rPr>
              <w:t>Контрольная точка 1.1.4</w:t>
            </w:r>
          </w:p>
          <w:p w14:paraId="4AA965A3" w14:textId="77777777" w:rsidR="00372BC3" w:rsidRPr="004157C4" w:rsidRDefault="00372BC3" w:rsidP="00372BC3">
            <w:pPr>
              <w:widowControl w:val="0"/>
              <w:spacing w:line="216" w:lineRule="auto"/>
              <w:outlineLvl w:val="2"/>
              <w:rPr>
                <w:color w:val="000000" w:themeColor="text1"/>
                <w:sz w:val="24"/>
                <w:szCs w:val="24"/>
              </w:rPr>
            </w:pPr>
            <w:r w:rsidRPr="004157C4">
              <w:rPr>
                <w:color w:val="000000" w:themeColor="text1"/>
                <w:sz w:val="24"/>
                <w:szCs w:val="24"/>
              </w:rPr>
              <w:t>Заключен муниципальный контракт</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5FACF1AF" w14:textId="657BEC34"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Июнь-июль</w:t>
            </w:r>
          </w:p>
          <w:p w14:paraId="08C0ADC1"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 xml:space="preserve"> 2025 </w:t>
            </w:r>
          </w:p>
          <w:p w14:paraId="62D67D28"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2026</w:t>
            </w:r>
          </w:p>
          <w:p w14:paraId="598C62A3"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1437AAEC" w14:textId="7689F49A" w:rsidR="00372BC3" w:rsidRPr="004157C4" w:rsidRDefault="009E27E2" w:rsidP="00372BC3">
            <w:pPr>
              <w:rPr>
                <w:color w:val="000000" w:themeColor="text1"/>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36A4D48F" w14:textId="62B34F23" w:rsidR="00372BC3" w:rsidRPr="004157C4" w:rsidRDefault="00372BC3" w:rsidP="00372BC3">
            <w:pPr>
              <w:widowControl w:val="0"/>
              <w:spacing w:line="216" w:lineRule="auto"/>
              <w:jc w:val="center"/>
              <w:rPr>
                <w:color w:val="000000" w:themeColor="text1"/>
                <w:sz w:val="24"/>
                <w:szCs w:val="24"/>
              </w:rPr>
            </w:pPr>
            <w:r w:rsidRPr="004157C4">
              <w:rPr>
                <w:sz w:val="24"/>
                <w:szCs w:val="24"/>
              </w:rPr>
              <w:t>реестр контрактов, заключенных заказчиками по результатам закупок</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C7B4DF5" w14:textId="77777777" w:rsidR="00372BC3" w:rsidRPr="004157C4" w:rsidRDefault="00372BC3" w:rsidP="00372BC3">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tr w:rsidR="00372BC3" w:rsidRPr="004157C4" w14:paraId="764027E6"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05472F62" w14:textId="77777777" w:rsidR="00372BC3" w:rsidRPr="004157C4" w:rsidRDefault="00372BC3" w:rsidP="00372BC3">
            <w:pPr>
              <w:pStyle w:val="TableParagraph"/>
              <w:tabs>
                <w:tab w:val="left" w:pos="11057"/>
              </w:tabs>
              <w:spacing w:line="247" w:lineRule="exact"/>
              <w:rPr>
                <w:sz w:val="24"/>
                <w:szCs w:val="24"/>
              </w:rPr>
            </w:pPr>
            <w:r w:rsidRPr="004157C4">
              <w:rPr>
                <w:sz w:val="24"/>
                <w:szCs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6F17C4D" w14:textId="77777777" w:rsidR="00372BC3" w:rsidRPr="004157C4" w:rsidRDefault="00372BC3" w:rsidP="00372BC3">
            <w:pPr>
              <w:widowControl w:val="0"/>
              <w:spacing w:line="216" w:lineRule="auto"/>
              <w:rPr>
                <w:color w:val="000000" w:themeColor="text1"/>
                <w:sz w:val="24"/>
                <w:szCs w:val="24"/>
              </w:rPr>
            </w:pPr>
            <w:r w:rsidRPr="004157C4">
              <w:rPr>
                <w:color w:val="000000" w:themeColor="text1"/>
                <w:sz w:val="24"/>
                <w:szCs w:val="24"/>
              </w:rPr>
              <w:t>Контрольная точка 1.1.5</w:t>
            </w:r>
          </w:p>
          <w:p w14:paraId="493A4434" w14:textId="56085FB7" w:rsidR="00372BC3" w:rsidRPr="004157C4" w:rsidRDefault="00372BC3" w:rsidP="00372BC3">
            <w:pPr>
              <w:widowControl w:val="0"/>
              <w:spacing w:line="216" w:lineRule="auto"/>
              <w:rPr>
                <w:color w:val="000000" w:themeColor="text1"/>
                <w:sz w:val="24"/>
                <w:szCs w:val="24"/>
              </w:rPr>
            </w:pPr>
            <w:r w:rsidRPr="004157C4">
              <w:rPr>
                <w:color w:val="000000" w:themeColor="text1"/>
                <w:sz w:val="24"/>
                <w:szCs w:val="24"/>
              </w:rPr>
              <w:t>Предоставлены сведения о выполненных работах</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5B575B80" w14:textId="2C8ED18E"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Август - сентябрь 2025</w:t>
            </w:r>
          </w:p>
          <w:p w14:paraId="415E2AD2"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2026</w:t>
            </w:r>
          </w:p>
          <w:p w14:paraId="549D94A7"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49761D05" w14:textId="492A4085" w:rsidR="00372BC3" w:rsidRPr="004157C4" w:rsidRDefault="009E27E2" w:rsidP="00372BC3">
            <w:pPr>
              <w:rPr>
                <w:color w:val="000000" w:themeColor="text1"/>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534419AA" w14:textId="73384E82" w:rsidR="00372BC3" w:rsidRPr="004157C4" w:rsidRDefault="00372BC3" w:rsidP="00372BC3">
            <w:pPr>
              <w:widowControl w:val="0"/>
              <w:spacing w:line="216" w:lineRule="auto"/>
              <w:jc w:val="center"/>
              <w:rPr>
                <w:color w:val="000000" w:themeColor="text1"/>
                <w:sz w:val="24"/>
                <w:szCs w:val="24"/>
              </w:rPr>
            </w:pPr>
            <w:r w:rsidRPr="004157C4">
              <w:rPr>
                <w:sz w:val="24"/>
                <w:szCs w:val="24"/>
              </w:rPr>
              <w:t>Акты выполненных работ</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76996838" w14:textId="77777777" w:rsidR="00372BC3" w:rsidRPr="004157C4" w:rsidRDefault="00372BC3" w:rsidP="00372BC3">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tr w:rsidR="00372BC3" w:rsidRPr="004157C4" w14:paraId="6604DB65"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164790A1" w14:textId="77777777" w:rsidR="00372BC3" w:rsidRPr="004157C4" w:rsidRDefault="00372BC3" w:rsidP="00372BC3">
            <w:pPr>
              <w:pStyle w:val="TableParagraph"/>
              <w:tabs>
                <w:tab w:val="left" w:pos="11057"/>
              </w:tabs>
              <w:spacing w:line="247" w:lineRule="exact"/>
              <w:rPr>
                <w:sz w:val="24"/>
                <w:szCs w:val="24"/>
              </w:rPr>
            </w:pPr>
            <w:r w:rsidRPr="004157C4">
              <w:rPr>
                <w:sz w:val="24"/>
                <w:szCs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2841D85" w14:textId="1A4CC952" w:rsidR="00372BC3" w:rsidRPr="004157C4" w:rsidRDefault="00372BC3" w:rsidP="00372BC3">
            <w:pPr>
              <w:widowControl w:val="0"/>
              <w:spacing w:line="216" w:lineRule="auto"/>
              <w:rPr>
                <w:color w:val="000000" w:themeColor="text1"/>
                <w:sz w:val="24"/>
                <w:szCs w:val="24"/>
              </w:rPr>
            </w:pPr>
            <w:r w:rsidRPr="004157C4">
              <w:rPr>
                <w:color w:val="000000" w:themeColor="text1"/>
                <w:sz w:val="24"/>
                <w:szCs w:val="24"/>
              </w:rPr>
              <w:t>Контрольная точка 1.1.6 Произведена оплата по муниципальному контракту</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316D5787" w14:textId="08B53610"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Октябрь-ноябрь</w:t>
            </w:r>
          </w:p>
          <w:p w14:paraId="4AC39236"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2025</w:t>
            </w:r>
          </w:p>
          <w:p w14:paraId="4BCCF5FC"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2026</w:t>
            </w:r>
          </w:p>
          <w:p w14:paraId="1105B29F"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424DAE15" w14:textId="381D4C6F" w:rsidR="00372BC3" w:rsidRPr="004157C4" w:rsidRDefault="009E27E2" w:rsidP="00372BC3">
            <w:pPr>
              <w:rPr>
                <w:color w:val="000000" w:themeColor="text1"/>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391C4248" w14:textId="03E5D00D" w:rsidR="00372BC3" w:rsidRPr="004157C4" w:rsidRDefault="00372BC3" w:rsidP="00372BC3">
            <w:pPr>
              <w:widowControl w:val="0"/>
              <w:spacing w:line="216" w:lineRule="auto"/>
              <w:jc w:val="center"/>
              <w:rPr>
                <w:color w:val="000000" w:themeColor="text1"/>
                <w:sz w:val="24"/>
                <w:szCs w:val="24"/>
              </w:rPr>
            </w:pPr>
            <w:r w:rsidRPr="004157C4">
              <w:rPr>
                <w:sz w:val="24"/>
                <w:szCs w:val="24"/>
              </w:rPr>
              <w:t>Платежные поручения</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C279828" w14:textId="77777777" w:rsidR="00372BC3" w:rsidRPr="004157C4" w:rsidRDefault="00372BC3" w:rsidP="00372BC3">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bookmarkEnd w:id="2"/>
      <w:tr w:rsidR="00740980" w:rsidRPr="004157C4" w14:paraId="38FD1805" w14:textId="77777777" w:rsidTr="009E3F4D">
        <w:trPr>
          <w:trHeight w:val="314"/>
        </w:trPr>
        <w:tc>
          <w:tcPr>
            <w:tcW w:w="14782" w:type="dxa"/>
            <w:gridSpan w:val="7"/>
            <w:tcBorders>
              <w:top w:val="single" w:sz="4" w:space="0" w:color="000000"/>
              <w:left w:val="single" w:sz="4" w:space="0" w:color="000000"/>
              <w:bottom w:val="single" w:sz="4" w:space="0" w:color="000000"/>
              <w:right w:val="single" w:sz="4" w:space="0" w:color="000000"/>
            </w:tcBorders>
          </w:tcPr>
          <w:p w14:paraId="415D7277" w14:textId="439930C8" w:rsidR="00740980" w:rsidRPr="004157C4" w:rsidRDefault="00740980" w:rsidP="00262A55">
            <w:pPr>
              <w:pStyle w:val="TableParagraph"/>
              <w:tabs>
                <w:tab w:val="left" w:pos="11057"/>
              </w:tabs>
              <w:spacing w:line="247" w:lineRule="exact"/>
              <w:ind w:left="7"/>
              <w:rPr>
                <w:color w:val="000000" w:themeColor="text1"/>
                <w:sz w:val="24"/>
                <w:szCs w:val="24"/>
              </w:rPr>
            </w:pPr>
            <w:r w:rsidRPr="004157C4">
              <w:rPr>
                <w:color w:val="000000" w:themeColor="text1"/>
                <w:sz w:val="24"/>
                <w:szCs w:val="24"/>
              </w:rPr>
              <w:t>2. Задача комплекса процессных мероприятий  «Реализованы мероприятия по приобретению оборудования для детских площадок»</w:t>
            </w:r>
          </w:p>
        </w:tc>
      </w:tr>
      <w:tr w:rsidR="00740980" w:rsidRPr="004157C4" w14:paraId="7BA24D87"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608F5B05" w14:textId="77777777" w:rsidR="00740980" w:rsidRPr="004157C4" w:rsidRDefault="00740980" w:rsidP="00262A55">
            <w:pPr>
              <w:pStyle w:val="TableParagraph"/>
              <w:tabs>
                <w:tab w:val="left" w:pos="11057"/>
              </w:tabs>
              <w:spacing w:line="247" w:lineRule="exact"/>
              <w:rPr>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6A3BB89" w14:textId="29A4918C" w:rsidR="00740980" w:rsidRPr="004157C4" w:rsidRDefault="00740980" w:rsidP="00262A55">
            <w:pPr>
              <w:widowControl w:val="0"/>
              <w:spacing w:line="216" w:lineRule="auto"/>
              <w:rPr>
                <w:color w:val="000000" w:themeColor="text1"/>
                <w:sz w:val="24"/>
                <w:szCs w:val="24"/>
              </w:rPr>
            </w:pPr>
            <w:r w:rsidRPr="004157C4">
              <w:rPr>
                <w:color w:val="000000" w:themeColor="text1"/>
                <w:sz w:val="24"/>
                <w:szCs w:val="24"/>
              </w:rPr>
              <w:t>Мероприятие (результат) 2 «Реализованы мероприятия по приобретению оборудования для детских площадок»</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25E661E" w14:textId="77777777" w:rsidR="00740980" w:rsidRPr="004157C4" w:rsidRDefault="00740980" w:rsidP="00262A55">
            <w:pPr>
              <w:widowControl w:val="0"/>
              <w:spacing w:line="216" w:lineRule="auto"/>
              <w:jc w:val="center"/>
              <w:rPr>
                <w:color w:val="000000" w:themeColor="text1"/>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7A803D60" w14:textId="77777777" w:rsidR="00740980" w:rsidRPr="004157C4" w:rsidRDefault="00740980" w:rsidP="00262A55">
            <w:pPr>
              <w:tabs>
                <w:tab w:val="left" w:pos="567"/>
                <w:tab w:val="left" w:pos="709"/>
              </w:tabs>
              <w:jc w:val="both"/>
              <w:rPr>
                <w:sz w:val="24"/>
                <w:szCs w:val="24"/>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4BF79B9" w14:textId="77777777" w:rsidR="00740980" w:rsidRPr="004157C4" w:rsidRDefault="00740980" w:rsidP="00262A55">
            <w:pPr>
              <w:widowControl w:val="0"/>
              <w:spacing w:line="216" w:lineRule="auto"/>
              <w:jc w:val="center"/>
              <w:rPr>
                <w:color w:val="000000" w:themeColor="text1"/>
                <w:sz w:val="24"/>
                <w:szCs w:val="24"/>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0AD83B3" w14:textId="77777777" w:rsidR="00740980" w:rsidRPr="004157C4" w:rsidRDefault="00740980" w:rsidP="00262A55">
            <w:pPr>
              <w:pStyle w:val="TableParagraph"/>
              <w:tabs>
                <w:tab w:val="left" w:pos="11057"/>
              </w:tabs>
              <w:spacing w:line="247" w:lineRule="exact"/>
              <w:ind w:left="7"/>
              <w:rPr>
                <w:color w:val="000000" w:themeColor="text1"/>
                <w:sz w:val="24"/>
                <w:szCs w:val="24"/>
              </w:rPr>
            </w:pPr>
          </w:p>
        </w:tc>
      </w:tr>
      <w:tr w:rsidR="00740980" w:rsidRPr="004157C4" w14:paraId="5742EEDD"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5FA713EB" w14:textId="77777777" w:rsidR="00740980" w:rsidRPr="004157C4" w:rsidRDefault="00740980" w:rsidP="00E50124">
            <w:pPr>
              <w:pStyle w:val="TableParagraph"/>
              <w:tabs>
                <w:tab w:val="left" w:pos="11057"/>
              </w:tabs>
              <w:spacing w:line="247" w:lineRule="exact"/>
              <w:rPr>
                <w:sz w:val="24"/>
                <w:szCs w:val="24"/>
              </w:rPr>
            </w:pPr>
            <w:bookmarkStart w:id="4" w:name="_Hlk180756388"/>
            <w:r w:rsidRPr="004157C4">
              <w:rPr>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7B4161C" w14:textId="77777777" w:rsidR="00740980" w:rsidRPr="004157C4" w:rsidRDefault="00740980" w:rsidP="00E50124">
            <w:pPr>
              <w:widowControl w:val="0"/>
              <w:spacing w:line="216" w:lineRule="auto"/>
              <w:rPr>
                <w:color w:val="000000" w:themeColor="text1"/>
                <w:sz w:val="24"/>
                <w:szCs w:val="24"/>
              </w:rPr>
            </w:pPr>
            <w:r w:rsidRPr="004157C4">
              <w:rPr>
                <w:color w:val="000000" w:themeColor="text1"/>
                <w:sz w:val="24"/>
                <w:szCs w:val="24"/>
              </w:rPr>
              <w:t>Контрольная точка 1.1.1</w:t>
            </w:r>
          </w:p>
          <w:p w14:paraId="42C0EDB0" w14:textId="77777777" w:rsidR="00740980" w:rsidRPr="004157C4" w:rsidRDefault="00740980" w:rsidP="00E50124">
            <w:pPr>
              <w:widowControl w:val="0"/>
              <w:spacing w:line="216" w:lineRule="auto"/>
              <w:rPr>
                <w:color w:val="000000" w:themeColor="text1"/>
                <w:sz w:val="24"/>
                <w:szCs w:val="24"/>
              </w:rPr>
            </w:pPr>
            <w:r w:rsidRPr="004157C4">
              <w:rPr>
                <w:color w:val="000000" w:themeColor="text1"/>
                <w:sz w:val="24"/>
                <w:szCs w:val="24"/>
              </w:rPr>
              <w:t xml:space="preserve">Заключены Соглашения на предоставление межбюджетных трансфертов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7E6B57A5" w14:textId="77777777" w:rsidR="00740980" w:rsidRPr="004157C4" w:rsidRDefault="00740980" w:rsidP="00E50124">
            <w:pPr>
              <w:widowControl w:val="0"/>
              <w:spacing w:line="216" w:lineRule="auto"/>
              <w:jc w:val="center"/>
              <w:rPr>
                <w:color w:val="000000" w:themeColor="text1"/>
                <w:sz w:val="24"/>
                <w:szCs w:val="24"/>
              </w:rPr>
            </w:pPr>
            <w:r w:rsidRPr="004157C4">
              <w:rPr>
                <w:color w:val="000000" w:themeColor="text1"/>
                <w:sz w:val="24"/>
                <w:szCs w:val="24"/>
              </w:rPr>
              <w:t>28 февраля</w:t>
            </w:r>
          </w:p>
          <w:p w14:paraId="770E458E" w14:textId="77777777" w:rsidR="00740980" w:rsidRPr="004157C4" w:rsidRDefault="00740980" w:rsidP="00E50124">
            <w:pPr>
              <w:widowControl w:val="0"/>
              <w:spacing w:line="216" w:lineRule="auto"/>
              <w:jc w:val="center"/>
              <w:rPr>
                <w:color w:val="000000" w:themeColor="text1"/>
                <w:sz w:val="24"/>
                <w:szCs w:val="24"/>
              </w:rPr>
            </w:pPr>
            <w:r w:rsidRPr="004157C4">
              <w:rPr>
                <w:color w:val="000000" w:themeColor="text1"/>
                <w:sz w:val="24"/>
                <w:szCs w:val="24"/>
              </w:rPr>
              <w:t>2025</w:t>
            </w:r>
          </w:p>
          <w:p w14:paraId="798F5916" w14:textId="77777777" w:rsidR="00740980" w:rsidRPr="004157C4" w:rsidRDefault="00740980" w:rsidP="00E50124">
            <w:pPr>
              <w:widowControl w:val="0"/>
              <w:spacing w:line="216" w:lineRule="auto"/>
              <w:jc w:val="center"/>
              <w:rPr>
                <w:color w:val="000000" w:themeColor="text1"/>
                <w:sz w:val="24"/>
                <w:szCs w:val="24"/>
              </w:rPr>
            </w:pPr>
            <w:r w:rsidRPr="004157C4">
              <w:rPr>
                <w:color w:val="000000" w:themeColor="text1"/>
                <w:sz w:val="24"/>
                <w:szCs w:val="24"/>
              </w:rPr>
              <w:t>2026</w:t>
            </w:r>
          </w:p>
          <w:p w14:paraId="0B598E9E" w14:textId="77777777" w:rsidR="00740980" w:rsidRPr="004157C4" w:rsidRDefault="00740980" w:rsidP="00E50124">
            <w:pPr>
              <w:widowControl w:val="0"/>
              <w:spacing w:line="216" w:lineRule="auto"/>
              <w:jc w:val="center"/>
              <w:rPr>
                <w:color w:val="000000" w:themeColor="text1"/>
                <w:sz w:val="24"/>
                <w:szCs w:val="24"/>
              </w:rPr>
            </w:pPr>
            <w:r w:rsidRPr="004157C4">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5550521E" w14:textId="39A8FABA" w:rsidR="00740980" w:rsidRPr="004157C4" w:rsidRDefault="009E27E2" w:rsidP="00E50124">
            <w:pPr>
              <w:tabs>
                <w:tab w:val="left" w:pos="567"/>
                <w:tab w:val="left" w:pos="709"/>
              </w:tabs>
              <w:jc w:val="both"/>
              <w:rPr>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056B292F" w14:textId="74B300F2" w:rsidR="00740980" w:rsidRPr="004157C4" w:rsidRDefault="00372BC3" w:rsidP="00E50124">
            <w:pPr>
              <w:widowControl w:val="0"/>
              <w:spacing w:line="216" w:lineRule="auto"/>
              <w:jc w:val="center"/>
              <w:rPr>
                <w:color w:val="000000" w:themeColor="text1"/>
                <w:sz w:val="24"/>
                <w:szCs w:val="24"/>
              </w:rPr>
            </w:pPr>
            <w:r w:rsidRPr="004157C4">
              <w:rPr>
                <w:color w:val="000000" w:themeColor="text1"/>
                <w:sz w:val="24"/>
                <w:szCs w:val="24"/>
              </w:rPr>
              <w:t>Соглашения</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7B17B335" w14:textId="77777777" w:rsidR="00740980" w:rsidRPr="004157C4" w:rsidRDefault="00740980" w:rsidP="00E50124">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bookmarkEnd w:id="4"/>
      <w:tr w:rsidR="00740980" w:rsidRPr="004157C4" w14:paraId="2E45B75E"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3DD282CE" w14:textId="77777777" w:rsidR="00740980" w:rsidRPr="004157C4" w:rsidRDefault="00740980" w:rsidP="00E50124">
            <w:pPr>
              <w:pStyle w:val="TableParagraph"/>
              <w:tabs>
                <w:tab w:val="left" w:pos="11057"/>
              </w:tabs>
              <w:spacing w:line="247" w:lineRule="exact"/>
              <w:rPr>
                <w:sz w:val="24"/>
                <w:szCs w:val="24"/>
              </w:rPr>
            </w:pPr>
            <w:r w:rsidRPr="004157C4">
              <w:rPr>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FF0EF9A" w14:textId="77777777" w:rsidR="00740980" w:rsidRPr="004157C4" w:rsidRDefault="00740980" w:rsidP="00E50124">
            <w:pPr>
              <w:widowControl w:val="0"/>
              <w:spacing w:line="216" w:lineRule="auto"/>
              <w:rPr>
                <w:color w:val="000000" w:themeColor="text1"/>
                <w:sz w:val="24"/>
                <w:szCs w:val="24"/>
              </w:rPr>
            </w:pPr>
            <w:r w:rsidRPr="004157C4">
              <w:rPr>
                <w:color w:val="000000" w:themeColor="text1"/>
                <w:sz w:val="24"/>
                <w:szCs w:val="24"/>
              </w:rPr>
              <w:t xml:space="preserve">Контрольная точка 1.1.1 </w:t>
            </w:r>
          </w:p>
          <w:p w14:paraId="6924CDD2" w14:textId="77777777" w:rsidR="00740980" w:rsidRPr="004157C4" w:rsidRDefault="00740980" w:rsidP="00E50124">
            <w:pPr>
              <w:widowControl w:val="0"/>
              <w:spacing w:line="216" w:lineRule="auto"/>
              <w:rPr>
                <w:color w:val="000000" w:themeColor="text1"/>
                <w:sz w:val="24"/>
                <w:szCs w:val="24"/>
              </w:rPr>
            </w:pPr>
            <w:r w:rsidRPr="004157C4">
              <w:rPr>
                <w:color w:val="000000" w:themeColor="text1"/>
                <w:sz w:val="24"/>
                <w:szCs w:val="24"/>
              </w:rPr>
              <w:t>Определен адресный перечень объектов благоустройства</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43F8DA30" w14:textId="77777777" w:rsidR="00740980" w:rsidRPr="004157C4" w:rsidRDefault="00740980" w:rsidP="00E50124">
            <w:pPr>
              <w:widowControl w:val="0"/>
              <w:spacing w:line="216" w:lineRule="auto"/>
              <w:jc w:val="center"/>
              <w:rPr>
                <w:color w:val="000000" w:themeColor="text1"/>
                <w:sz w:val="24"/>
                <w:szCs w:val="24"/>
              </w:rPr>
            </w:pPr>
            <w:r w:rsidRPr="004157C4">
              <w:rPr>
                <w:color w:val="000000" w:themeColor="text1"/>
                <w:sz w:val="24"/>
                <w:szCs w:val="24"/>
              </w:rPr>
              <w:t xml:space="preserve">март – апрель </w:t>
            </w:r>
          </w:p>
          <w:p w14:paraId="3CD748AB" w14:textId="77777777" w:rsidR="00740980" w:rsidRPr="004157C4" w:rsidRDefault="00740980" w:rsidP="00E50124">
            <w:pPr>
              <w:widowControl w:val="0"/>
              <w:spacing w:line="216" w:lineRule="auto"/>
              <w:jc w:val="center"/>
              <w:rPr>
                <w:color w:val="000000" w:themeColor="text1"/>
                <w:sz w:val="24"/>
                <w:szCs w:val="24"/>
              </w:rPr>
            </w:pPr>
            <w:r w:rsidRPr="004157C4">
              <w:rPr>
                <w:color w:val="000000" w:themeColor="text1"/>
                <w:sz w:val="24"/>
                <w:szCs w:val="24"/>
              </w:rPr>
              <w:t>2025</w:t>
            </w:r>
          </w:p>
          <w:p w14:paraId="2A0B8ACF" w14:textId="77777777" w:rsidR="00740980" w:rsidRPr="004157C4" w:rsidRDefault="00740980" w:rsidP="00E50124">
            <w:pPr>
              <w:widowControl w:val="0"/>
              <w:spacing w:line="216" w:lineRule="auto"/>
              <w:jc w:val="center"/>
              <w:rPr>
                <w:color w:val="000000" w:themeColor="text1"/>
                <w:sz w:val="24"/>
                <w:szCs w:val="24"/>
              </w:rPr>
            </w:pPr>
            <w:r w:rsidRPr="004157C4">
              <w:rPr>
                <w:color w:val="000000" w:themeColor="text1"/>
                <w:sz w:val="24"/>
                <w:szCs w:val="24"/>
              </w:rPr>
              <w:t>2026</w:t>
            </w:r>
          </w:p>
          <w:p w14:paraId="17D8F401" w14:textId="77777777" w:rsidR="00740980" w:rsidRPr="004157C4" w:rsidRDefault="00740980" w:rsidP="00E50124">
            <w:pPr>
              <w:widowControl w:val="0"/>
              <w:spacing w:line="216" w:lineRule="auto"/>
              <w:jc w:val="center"/>
              <w:rPr>
                <w:color w:val="000000" w:themeColor="text1"/>
                <w:sz w:val="24"/>
                <w:szCs w:val="24"/>
              </w:rPr>
            </w:pPr>
            <w:r w:rsidRPr="004157C4">
              <w:rPr>
                <w:color w:val="000000" w:themeColor="text1"/>
                <w:sz w:val="24"/>
                <w:szCs w:val="24"/>
              </w:rPr>
              <w:t>2027</w:t>
            </w:r>
          </w:p>
          <w:p w14:paraId="791584CE" w14:textId="77777777" w:rsidR="00740980" w:rsidRPr="004157C4" w:rsidRDefault="00740980" w:rsidP="00E50124">
            <w:pPr>
              <w:widowControl w:val="0"/>
              <w:spacing w:line="216" w:lineRule="auto"/>
              <w:jc w:val="center"/>
              <w:rPr>
                <w:color w:val="000000" w:themeColor="text1"/>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6B998D96" w14:textId="2AF56C65" w:rsidR="00740980" w:rsidRPr="004157C4" w:rsidRDefault="009E27E2" w:rsidP="00E50124">
            <w:pPr>
              <w:rPr>
                <w:color w:val="000000" w:themeColor="text1"/>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CD9AB86" w14:textId="77777777" w:rsidR="00740980" w:rsidRPr="004157C4" w:rsidRDefault="00740980" w:rsidP="00E50124">
            <w:pPr>
              <w:widowControl w:val="0"/>
              <w:spacing w:line="216" w:lineRule="auto"/>
              <w:jc w:val="center"/>
              <w:rPr>
                <w:color w:val="000000" w:themeColor="text1"/>
                <w:sz w:val="24"/>
                <w:szCs w:val="24"/>
              </w:rPr>
            </w:pPr>
            <w:r w:rsidRPr="004157C4">
              <w:rPr>
                <w:color w:val="000000" w:themeColor="text1"/>
                <w:sz w:val="24"/>
                <w:szCs w:val="24"/>
              </w:rPr>
              <w:t>информация о ходе исполнения</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45963395" w14:textId="77777777" w:rsidR="00740980" w:rsidRPr="004157C4" w:rsidRDefault="00740980" w:rsidP="00E50124">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tr w:rsidR="00740980" w:rsidRPr="004157C4" w14:paraId="40CF0D59"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43985BA1" w14:textId="77777777" w:rsidR="00740980" w:rsidRPr="004157C4" w:rsidRDefault="00740980" w:rsidP="00E50124">
            <w:pPr>
              <w:pStyle w:val="TableParagraph"/>
              <w:tabs>
                <w:tab w:val="left" w:pos="11057"/>
              </w:tabs>
              <w:spacing w:line="247" w:lineRule="exact"/>
              <w:ind w:left="-16" w:firstLine="16"/>
              <w:rPr>
                <w:sz w:val="24"/>
                <w:szCs w:val="24"/>
              </w:rPr>
            </w:pPr>
            <w:r w:rsidRPr="004157C4">
              <w:rPr>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6FFF818" w14:textId="76F62C1F" w:rsidR="00740980" w:rsidRPr="004157C4" w:rsidRDefault="00740980" w:rsidP="00E50124">
            <w:pPr>
              <w:widowControl w:val="0"/>
              <w:spacing w:line="216" w:lineRule="auto"/>
              <w:rPr>
                <w:color w:val="000000" w:themeColor="text1"/>
                <w:sz w:val="24"/>
                <w:szCs w:val="24"/>
              </w:rPr>
            </w:pPr>
            <w:r w:rsidRPr="004157C4">
              <w:rPr>
                <w:color w:val="000000" w:themeColor="text1"/>
                <w:sz w:val="24"/>
                <w:szCs w:val="24"/>
              </w:rPr>
              <w:t>Контрольная точка 1.1.3 Предоставлены коммерческие предложения на оборудование</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64DD8AEE" w14:textId="77777777" w:rsidR="00740980" w:rsidRPr="004157C4" w:rsidRDefault="00740980" w:rsidP="00E50124">
            <w:pPr>
              <w:widowControl w:val="0"/>
              <w:spacing w:line="216" w:lineRule="auto"/>
              <w:jc w:val="center"/>
              <w:rPr>
                <w:color w:val="000000" w:themeColor="text1"/>
                <w:sz w:val="24"/>
                <w:szCs w:val="24"/>
              </w:rPr>
            </w:pPr>
            <w:r w:rsidRPr="004157C4">
              <w:rPr>
                <w:color w:val="000000" w:themeColor="text1"/>
                <w:sz w:val="24"/>
                <w:szCs w:val="24"/>
              </w:rPr>
              <w:t xml:space="preserve">март – май </w:t>
            </w:r>
          </w:p>
          <w:p w14:paraId="2227C0FA" w14:textId="77777777" w:rsidR="00740980" w:rsidRPr="004157C4" w:rsidRDefault="00740980" w:rsidP="00E50124">
            <w:pPr>
              <w:widowControl w:val="0"/>
              <w:spacing w:line="216" w:lineRule="auto"/>
              <w:jc w:val="center"/>
              <w:rPr>
                <w:color w:val="000000" w:themeColor="text1"/>
                <w:sz w:val="24"/>
                <w:szCs w:val="24"/>
              </w:rPr>
            </w:pPr>
            <w:r w:rsidRPr="004157C4">
              <w:rPr>
                <w:color w:val="000000" w:themeColor="text1"/>
                <w:sz w:val="24"/>
                <w:szCs w:val="24"/>
              </w:rPr>
              <w:t xml:space="preserve">2025 </w:t>
            </w:r>
          </w:p>
          <w:p w14:paraId="6A22FB9A" w14:textId="77777777" w:rsidR="00740980" w:rsidRPr="004157C4" w:rsidRDefault="00740980" w:rsidP="00E50124">
            <w:pPr>
              <w:widowControl w:val="0"/>
              <w:spacing w:line="216" w:lineRule="auto"/>
              <w:jc w:val="center"/>
              <w:rPr>
                <w:color w:val="000000" w:themeColor="text1"/>
                <w:sz w:val="24"/>
                <w:szCs w:val="24"/>
              </w:rPr>
            </w:pPr>
            <w:r w:rsidRPr="004157C4">
              <w:rPr>
                <w:color w:val="000000" w:themeColor="text1"/>
                <w:sz w:val="24"/>
                <w:szCs w:val="24"/>
              </w:rPr>
              <w:t xml:space="preserve">2026 </w:t>
            </w:r>
          </w:p>
          <w:p w14:paraId="5B1B3968" w14:textId="77777777" w:rsidR="00740980" w:rsidRPr="004157C4" w:rsidRDefault="00740980" w:rsidP="00E50124">
            <w:pPr>
              <w:widowControl w:val="0"/>
              <w:spacing w:line="216" w:lineRule="auto"/>
              <w:jc w:val="center"/>
              <w:rPr>
                <w:color w:val="000000" w:themeColor="text1"/>
                <w:sz w:val="24"/>
                <w:szCs w:val="24"/>
              </w:rPr>
            </w:pPr>
            <w:r w:rsidRPr="004157C4">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56678DEC" w14:textId="1824ED7B" w:rsidR="00740980" w:rsidRPr="004157C4" w:rsidRDefault="009E27E2" w:rsidP="00E50124">
            <w:pPr>
              <w:rPr>
                <w:color w:val="000000" w:themeColor="text1"/>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DBC80FB" w14:textId="49E20FB1" w:rsidR="00740980" w:rsidRPr="004157C4" w:rsidRDefault="00CE6994" w:rsidP="00E50124">
            <w:pPr>
              <w:widowControl w:val="0"/>
              <w:spacing w:line="216" w:lineRule="auto"/>
              <w:jc w:val="center"/>
              <w:rPr>
                <w:color w:val="000000" w:themeColor="text1"/>
                <w:sz w:val="24"/>
                <w:szCs w:val="24"/>
              </w:rPr>
            </w:pPr>
            <w:r w:rsidRPr="004157C4">
              <w:rPr>
                <w:color w:val="000000" w:themeColor="text1"/>
                <w:sz w:val="24"/>
                <w:szCs w:val="24"/>
              </w:rPr>
              <w:t>Расчет начальной максимальной цены контракта</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3AD0CC1" w14:textId="77777777" w:rsidR="00740980" w:rsidRPr="004157C4" w:rsidRDefault="00740980" w:rsidP="00E50124">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tr w:rsidR="00372BC3" w:rsidRPr="004157C4" w14:paraId="7FFCE2AE"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5DB1282F" w14:textId="77777777" w:rsidR="00372BC3" w:rsidRPr="004157C4" w:rsidRDefault="00372BC3" w:rsidP="00372BC3">
            <w:pPr>
              <w:pStyle w:val="TableParagraph"/>
              <w:tabs>
                <w:tab w:val="left" w:pos="11057"/>
              </w:tabs>
              <w:spacing w:line="247" w:lineRule="exact"/>
              <w:ind w:left="-16" w:firstLine="16"/>
              <w:rPr>
                <w:sz w:val="24"/>
                <w:szCs w:val="24"/>
              </w:rPr>
            </w:pPr>
            <w:r w:rsidRPr="004157C4">
              <w:rPr>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05F7F7E" w14:textId="77777777" w:rsidR="00372BC3" w:rsidRPr="004157C4" w:rsidRDefault="00372BC3" w:rsidP="00372BC3">
            <w:pPr>
              <w:widowControl w:val="0"/>
              <w:spacing w:line="216" w:lineRule="auto"/>
              <w:rPr>
                <w:color w:val="000000" w:themeColor="text1"/>
                <w:sz w:val="24"/>
                <w:szCs w:val="24"/>
              </w:rPr>
            </w:pPr>
            <w:r w:rsidRPr="004157C4">
              <w:rPr>
                <w:color w:val="000000" w:themeColor="text1"/>
                <w:sz w:val="24"/>
                <w:szCs w:val="24"/>
              </w:rPr>
              <w:t>Контрольная точка 1.1.3 закупки включены в план-график закупок</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1AAAFE9C"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 xml:space="preserve">март – май </w:t>
            </w:r>
          </w:p>
          <w:p w14:paraId="2CF667A3"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 xml:space="preserve">2025 </w:t>
            </w:r>
          </w:p>
          <w:p w14:paraId="03F29E34"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 xml:space="preserve">2026 </w:t>
            </w:r>
          </w:p>
          <w:p w14:paraId="0DABD708"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0490A025" w14:textId="22A14053" w:rsidR="00372BC3" w:rsidRPr="004157C4" w:rsidRDefault="009E27E2" w:rsidP="00372BC3">
            <w:pPr>
              <w:rPr>
                <w:color w:val="000000" w:themeColor="text1"/>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3B5C5D58" w14:textId="76A1F078" w:rsidR="00372BC3" w:rsidRPr="004157C4" w:rsidRDefault="00372BC3" w:rsidP="00372BC3">
            <w:pPr>
              <w:widowControl w:val="0"/>
              <w:spacing w:line="216" w:lineRule="auto"/>
              <w:jc w:val="center"/>
              <w:rPr>
                <w:color w:val="000000" w:themeColor="text1"/>
                <w:sz w:val="24"/>
                <w:szCs w:val="24"/>
              </w:rPr>
            </w:pPr>
            <w:r w:rsidRPr="004157C4">
              <w:rPr>
                <w:sz w:val="24"/>
                <w:szCs w:val="24"/>
              </w:rPr>
              <w:t>План-график закупок товаров, работ, услуг</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175D1C2" w14:textId="77777777" w:rsidR="00372BC3" w:rsidRPr="004157C4" w:rsidRDefault="00372BC3" w:rsidP="00372BC3">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tr w:rsidR="00372BC3" w:rsidRPr="004157C4" w14:paraId="60C8587E"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623FE2E0" w14:textId="77777777" w:rsidR="00372BC3" w:rsidRPr="004157C4" w:rsidRDefault="00372BC3" w:rsidP="00372BC3">
            <w:pPr>
              <w:pStyle w:val="TableParagraph"/>
              <w:tabs>
                <w:tab w:val="left" w:pos="11057"/>
              </w:tabs>
              <w:spacing w:line="247" w:lineRule="exact"/>
              <w:rPr>
                <w:sz w:val="24"/>
                <w:szCs w:val="24"/>
              </w:rPr>
            </w:pPr>
            <w:r w:rsidRPr="004157C4">
              <w:rPr>
                <w:sz w:val="24"/>
                <w:szCs w:val="24"/>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7EF9985" w14:textId="77777777" w:rsidR="00372BC3" w:rsidRPr="004157C4" w:rsidRDefault="00372BC3" w:rsidP="00372BC3">
            <w:pPr>
              <w:widowControl w:val="0"/>
              <w:spacing w:line="216" w:lineRule="auto"/>
              <w:rPr>
                <w:color w:val="000000" w:themeColor="text1"/>
                <w:sz w:val="24"/>
                <w:szCs w:val="24"/>
              </w:rPr>
            </w:pPr>
            <w:r w:rsidRPr="004157C4">
              <w:rPr>
                <w:color w:val="000000" w:themeColor="text1"/>
                <w:sz w:val="24"/>
                <w:szCs w:val="24"/>
              </w:rPr>
              <w:t>Контрольная точка 1.1.4</w:t>
            </w:r>
          </w:p>
          <w:p w14:paraId="4DE15D9B" w14:textId="77777777" w:rsidR="00372BC3" w:rsidRPr="004157C4" w:rsidRDefault="00372BC3" w:rsidP="00372BC3">
            <w:pPr>
              <w:widowControl w:val="0"/>
              <w:spacing w:line="216" w:lineRule="auto"/>
              <w:outlineLvl w:val="2"/>
              <w:rPr>
                <w:color w:val="000000" w:themeColor="text1"/>
                <w:sz w:val="24"/>
                <w:szCs w:val="24"/>
              </w:rPr>
            </w:pPr>
            <w:r w:rsidRPr="004157C4">
              <w:rPr>
                <w:color w:val="000000" w:themeColor="text1"/>
                <w:sz w:val="24"/>
                <w:szCs w:val="24"/>
              </w:rPr>
              <w:t>Заключен муниципальный контракт</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59D0D86D"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Июнь-июль</w:t>
            </w:r>
          </w:p>
          <w:p w14:paraId="3C0BB4A0"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 xml:space="preserve"> 2025 </w:t>
            </w:r>
          </w:p>
          <w:p w14:paraId="281D2E9A"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2026</w:t>
            </w:r>
          </w:p>
          <w:p w14:paraId="02918092"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0ACA2216" w14:textId="2B9EA5CD" w:rsidR="00372BC3" w:rsidRPr="004157C4" w:rsidRDefault="009E27E2" w:rsidP="00372BC3">
            <w:pPr>
              <w:rPr>
                <w:color w:val="000000" w:themeColor="text1"/>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078A4E3C" w14:textId="51BC262A" w:rsidR="00372BC3" w:rsidRPr="004157C4" w:rsidRDefault="00372BC3" w:rsidP="00372BC3">
            <w:pPr>
              <w:widowControl w:val="0"/>
              <w:spacing w:line="216" w:lineRule="auto"/>
              <w:jc w:val="center"/>
              <w:rPr>
                <w:color w:val="000000" w:themeColor="text1"/>
                <w:sz w:val="24"/>
                <w:szCs w:val="24"/>
              </w:rPr>
            </w:pPr>
            <w:r w:rsidRPr="004157C4">
              <w:rPr>
                <w:sz w:val="24"/>
                <w:szCs w:val="24"/>
              </w:rPr>
              <w:t>реестр контрактов, заключенных заказчиками по результатам закупок</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FE7F5AA" w14:textId="77777777" w:rsidR="00372BC3" w:rsidRPr="004157C4" w:rsidRDefault="00372BC3" w:rsidP="00372BC3">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tr w:rsidR="00372BC3" w:rsidRPr="004157C4" w14:paraId="572EB632"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00F7BC88" w14:textId="77777777" w:rsidR="00372BC3" w:rsidRPr="004157C4" w:rsidRDefault="00372BC3" w:rsidP="00372BC3">
            <w:pPr>
              <w:pStyle w:val="TableParagraph"/>
              <w:tabs>
                <w:tab w:val="left" w:pos="11057"/>
              </w:tabs>
              <w:spacing w:line="247" w:lineRule="exact"/>
              <w:rPr>
                <w:sz w:val="24"/>
                <w:szCs w:val="24"/>
              </w:rPr>
            </w:pPr>
            <w:r w:rsidRPr="004157C4">
              <w:rPr>
                <w:sz w:val="24"/>
                <w:szCs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B087051" w14:textId="77777777" w:rsidR="00372BC3" w:rsidRPr="004157C4" w:rsidRDefault="00372BC3" w:rsidP="00372BC3">
            <w:pPr>
              <w:widowControl w:val="0"/>
              <w:spacing w:line="216" w:lineRule="auto"/>
              <w:rPr>
                <w:color w:val="000000" w:themeColor="text1"/>
                <w:sz w:val="24"/>
                <w:szCs w:val="24"/>
              </w:rPr>
            </w:pPr>
            <w:r w:rsidRPr="004157C4">
              <w:rPr>
                <w:color w:val="000000" w:themeColor="text1"/>
                <w:sz w:val="24"/>
                <w:szCs w:val="24"/>
              </w:rPr>
              <w:t>Контрольная точка 1.1.5</w:t>
            </w:r>
          </w:p>
          <w:p w14:paraId="4DC9B522" w14:textId="6382AC02" w:rsidR="00372BC3" w:rsidRPr="004157C4" w:rsidRDefault="00372BC3" w:rsidP="00372BC3">
            <w:pPr>
              <w:widowControl w:val="0"/>
              <w:spacing w:line="216" w:lineRule="auto"/>
              <w:rPr>
                <w:color w:val="000000" w:themeColor="text1"/>
                <w:sz w:val="24"/>
                <w:szCs w:val="24"/>
              </w:rPr>
            </w:pPr>
            <w:r w:rsidRPr="004157C4">
              <w:rPr>
                <w:color w:val="000000" w:themeColor="text1"/>
                <w:sz w:val="24"/>
                <w:szCs w:val="24"/>
              </w:rPr>
              <w:t>Предоставлены сведения о поставленных товарах</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4E36B942"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Август - сентябрь 2025</w:t>
            </w:r>
          </w:p>
          <w:p w14:paraId="246E0600"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2026</w:t>
            </w:r>
          </w:p>
          <w:p w14:paraId="2BE8EC7E"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2C997598" w14:textId="67591B04" w:rsidR="00372BC3" w:rsidRPr="004157C4" w:rsidRDefault="009E27E2" w:rsidP="00372BC3">
            <w:pPr>
              <w:rPr>
                <w:color w:val="000000" w:themeColor="text1"/>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164100CB" w14:textId="3781754C" w:rsidR="00372BC3" w:rsidRPr="004157C4" w:rsidRDefault="00372BC3" w:rsidP="00372BC3">
            <w:pPr>
              <w:widowControl w:val="0"/>
              <w:spacing w:line="216" w:lineRule="auto"/>
              <w:jc w:val="center"/>
              <w:rPr>
                <w:color w:val="000000" w:themeColor="text1"/>
                <w:sz w:val="24"/>
                <w:szCs w:val="24"/>
              </w:rPr>
            </w:pPr>
            <w:r w:rsidRPr="004157C4">
              <w:rPr>
                <w:sz w:val="24"/>
                <w:szCs w:val="24"/>
              </w:rPr>
              <w:t>Акты выполненных работ</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6C8248A" w14:textId="77777777" w:rsidR="00372BC3" w:rsidRPr="004157C4" w:rsidRDefault="00372BC3" w:rsidP="00372BC3">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tr w:rsidR="00372BC3" w:rsidRPr="004157C4" w14:paraId="4519F662" w14:textId="77777777" w:rsidTr="009E3F4D">
        <w:trPr>
          <w:gridAfter w:val="1"/>
          <w:wAfter w:w="8" w:type="dxa"/>
          <w:trHeight w:val="314"/>
        </w:trPr>
        <w:tc>
          <w:tcPr>
            <w:tcW w:w="709" w:type="dxa"/>
            <w:tcBorders>
              <w:top w:val="single" w:sz="4" w:space="0" w:color="000000"/>
              <w:left w:val="single" w:sz="4" w:space="0" w:color="000000"/>
              <w:bottom w:val="single" w:sz="4" w:space="0" w:color="000000"/>
              <w:right w:val="single" w:sz="4" w:space="0" w:color="000000"/>
            </w:tcBorders>
          </w:tcPr>
          <w:p w14:paraId="361083DE" w14:textId="77777777" w:rsidR="00372BC3" w:rsidRPr="004157C4" w:rsidRDefault="00372BC3" w:rsidP="00372BC3">
            <w:pPr>
              <w:pStyle w:val="TableParagraph"/>
              <w:tabs>
                <w:tab w:val="left" w:pos="11057"/>
              </w:tabs>
              <w:spacing w:line="247" w:lineRule="exact"/>
              <w:rPr>
                <w:sz w:val="24"/>
                <w:szCs w:val="24"/>
              </w:rPr>
            </w:pPr>
            <w:r w:rsidRPr="004157C4">
              <w:rPr>
                <w:sz w:val="24"/>
                <w:szCs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29F9E1C" w14:textId="77777777" w:rsidR="00372BC3" w:rsidRPr="004157C4" w:rsidRDefault="00372BC3" w:rsidP="00372BC3">
            <w:pPr>
              <w:widowControl w:val="0"/>
              <w:spacing w:line="216" w:lineRule="auto"/>
              <w:rPr>
                <w:color w:val="000000" w:themeColor="text1"/>
                <w:sz w:val="24"/>
                <w:szCs w:val="24"/>
              </w:rPr>
            </w:pPr>
            <w:r w:rsidRPr="004157C4">
              <w:rPr>
                <w:color w:val="000000" w:themeColor="text1"/>
                <w:sz w:val="24"/>
                <w:szCs w:val="24"/>
              </w:rPr>
              <w:t>Контрольная точка 1.1.6 Произведена оплата по муниципальному контракту</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3081766F"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Октябрь-ноябрь</w:t>
            </w:r>
          </w:p>
          <w:p w14:paraId="71A94721"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2025</w:t>
            </w:r>
          </w:p>
          <w:p w14:paraId="061AAFC8"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2026</w:t>
            </w:r>
          </w:p>
          <w:p w14:paraId="48D6499F" w14:textId="77777777" w:rsidR="00372BC3" w:rsidRPr="004157C4" w:rsidRDefault="00372BC3" w:rsidP="00372BC3">
            <w:pPr>
              <w:widowControl w:val="0"/>
              <w:spacing w:line="216" w:lineRule="auto"/>
              <w:jc w:val="center"/>
              <w:rPr>
                <w:color w:val="000000" w:themeColor="text1"/>
                <w:sz w:val="24"/>
                <w:szCs w:val="24"/>
              </w:rPr>
            </w:pPr>
            <w:r w:rsidRPr="004157C4">
              <w:rPr>
                <w:color w:val="000000" w:themeColor="text1"/>
                <w:sz w:val="24"/>
                <w:szCs w:val="24"/>
              </w:rPr>
              <w:t>2027</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14:paraId="45882143" w14:textId="025C4703" w:rsidR="00372BC3" w:rsidRPr="004157C4" w:rsidRDefault="009E27E2" w:rsidP="00372BC3">
            <w:pPr>
              <w:rPr>
                <w:color w:val="000000" w:themeColor="text1"/>
                <w:sz w:val="24"/>
                <w:szCs w:val="24"/>
              </w:rPr>
            </w:pPr>
            <w:r w:rsidRPr="009E27E2">
              <w:rPr>
                <w:sz w:val="24"/>
                <w:szCs w:val="24"/>
              </w:rPr>
              <w:t>УЖКХ г. Батайска (</w:t>
            </w:r>
            <w:r w:rsidR="00961591">
              <w:rPr>
                <w:sz w:val="24"/>
                <w:szCs w:val="24"/>
              </w:rPr>
              <w:t>и.о. начальника Управления Клыкова С.В.</w:t>
            </w:r>
            <w:r w:rsidRPr="009E27E2">
              <w:rPr>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1270E3A8" w14:textId="7EB276F0" w:rsidR="00372BC3" w:rsidRPr="004157C4" w:rsidRDefault="00372BC3" w:rsidP="00372BC3">
            <w:pPr>
              <w:widowControl w:val="0"/>
              <w:spacing w:line="216" w:lineRule="auto"/>
              <w:jc w:val="center"/>
              <w:rPr>
                <w:color w:val="000000" w:themeColor="text1"/>
                <w:sz w:val="24"/>
                <w:szCs w:val="24"/>
              </w:rPr>
            </w:pPr>
            <w:r w:rsidRPr="004157C4">
              <w:rPr>
                <w:sz w:val="24"/>
                <w:szCs w:val="24"/>
              </w:rPr>
              <w:t>Платежные поручения</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FDA4F1E" w14:textId="77777777" w:rsidR="00372BC3" w:rsidRPr="004157C4" w:rsidRDefault="00372BC3" w:rsidP="00372BC3">
            <w:pPr>
              <w:pStyle w:val="TableParagraph"/>
              <w:tabs>
                <w:tab w:val="left" w:pos="11057"/>
              </w:tabs>
              <w:spacing w:line="247" w:lineRule="exact"/>
              <w:ind w:left="7"/>
              <w:rPr>
                <w:color w:val="000000" w:themeColor="text1"/>
                <w:sz w:val="24"/>
                <w:szCs w:val="24"/>
              </w:rPr>
            </w:pPr>
            <w:r w:rsidRPr="004157C4">
              <w:rPr>
                <w:color w:val="000000" w:themeColor="text1"/>
                <w:sz w:val="24"/>
                <w:szCs w:val="24"/>
              </w:rPr>
              <w:t>информационная система отсутствует</w:t>
            </w:r>
          </w:p>
        </w:tc>
      </w:tr>
    </w:tbl>
    <w:p w14:paraId="6361999D" w14:textId="0EB508EB" w:rsidR="008551A6" w:rsidRPr="004157C4" w:rsidRDefault="008551A6" w:rsidP="00653363">
      <w:pPr>
        <w:widowControl w:val="0"/>
        <w:spacing w:line="264" w:lineRule="auto"/>
        <w:jc w:val="center"/>
        <w:rPr>
          <w:sz w:val="24"/>
          <w:szCs w:val="24"/>
        </w:rPr>
      </w:pPr>
    </w:p>
    <w:p w14:paraId="2D70A6C1" w14:textId="0DD1CC0A" w:rsidR="00CE6994" w:rsidRDefault="00CE6994" w:rsidP="008328B5">
      <w:pPr>
        <w:widowControl w:val="0"/>
        <w:spacing w:line="216" w:lineRule="auto"/>
        <w:ind w:firstLine="709"/>
        <w:rPr>
          <w:sz w:val="28"/>
          <w:szCs w:val="28"/>
          <w:lang w:eastAsia="ar-SA"/>
        </w:rPr>
      </w:pPr>
    </w:p>
    <w:p w14:paraId="4AA64C7E" w14:textId="2017E0EB" w:rsidR="009E27E2" w:rsidRPr="009E27E2" w:rsidRDefault="009E27E2" w:rsidP="009E27E2">
      <w:pPr>
        <w:widowControl w:val="0"/>
        <w:jc w:val="center"/>
        <w:rPr>
          <w:color w:val="000000"/>
          <w:sz w:val="28"/>
        </w:rPr>
      </w:pPr>
      <w:r w:rsidRPr="009E27E2">
        <w:rPr>
          <w:color w:val="000000"/>
          <w:sz w:val="28"/>
        </w:rPr>
        <w:t xml:space="preserve">ПЕРЕЧЕНЬ </w:t>
      </w:r>
    </w:p>
    <w:p w14:paraId="68D1579C" w14:textId="77777777" w:rsidR="009E27E2" w:rsidRPr="009E27E2" w:rsidRDefault="009E27E2" w:rsidP="009E27E2">
      <w:pPr>
        <w:widowControl w:val="0"/>
        <w:jc w:val="center"/>
        <w:rPr>
          <w:color w:val="000000"/>
          <w:sz w:val="28"/>
        </w:rPr>
      </w:pPr>
      <w:r w:rsidRPr="009E27E2">
        <w:rPr>
          <w:color w:val="000000"/>
          <w:sz w:val="28"/>
        </w:rPr>
        <w:t xml:space="preserve">инвестиционных проектов (объектов капитального строительства, </w:t>
      </w:r>
    </w:p>
    <w:p w14:paraId="421AF3B5" w14:textId="77777777" w:rsidR="009E27E2" w:rsidRPr="009E27E2" w:rsidRDefault="009E27E2" w:rsidP="009E27E2">
      <w:pPr>
        <w:widowControl w:val="0"/>
        <w:jc w:val="center"/>
        <w:rPr>
          <w:color w:val="000000"/>
          <w:sz w:val="28"/>
        </w:rPr>
      </w:pPr>
      <w:r w:rsidRPr="009E27E2">
        <w:rPr>
          <w:color w:val="000000"/>
          <w:sz w:val="28"/>
        </w:rPr>
        <w:t>реконструкции и капитального ремонта, находящихся в муниципальной собственности)</w:t>
      </w:r>
    </w:p>
    <w:p w14:paraId="1F044025" w14:textId="77777777" w:rsidR="009E27E2" w:rsidRPr="009E27E2" w:rsidRDefault="009E27E2" w:rsidP="009E27E2">
      <w:pPr>
        <w:widowControl w:val="0"/>
        <w:jc w:val="center"/>
        <w:rPr>
          <w:color w:val="000000"/>
          <w:sz w:val="28"/>
        </w:rPr>
      </w:pPr>
    </w:p>
    <w:tbl>
      <w:tblPr>
        <w:tblW w:w="14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5"/>
        <w:gridCol w:w="3111"/>
        <w:gridCol w:w="1560"/>
        <w:gridCol w:w="2268"/>
        <w:gridCol w:w="1780"/>
        <w:gridCol w:w="1843"/>
        <w:gridCol w:w="1842"/>
        <w:gridCol w:w="1355"/>
        <w:gridCol w:w="12"/>
      </w:tblGrid>
      <w:tr w:rsidR="00F5622F" w:rsidRPr="009E27E2" w14:paraId="32E5E0C3" w14:textId="77777777" w:rsidTr="009E3F4D">
        <w:trPr>
          <w:gridAfter w:val="1"/>
          <w:wAfter w:w="12" w:type="dxa"/>
          <w:tblHeader/>
        </w:trPr>
        <w:tc>
          <w:tcPr>
            <w:tcW w:w="91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0C06259E" w14:textId="77777777" w:rsidR="00F5622F" w:rsidRPr="003360BF" w:rsidRDefault="00F5622F" w:rsidP="00F5622F">
            <w:pPr>
              <w:widowControl w:val="0"/>
              <w:jc w:val="center"/>
              <w:rPr>
                <w:color w:val="000000"/>
                <w:sz w:val="24"/>
                <w:szCs w:val="24"/>
              </w:rPr>
            </w:pPr>
            <w:r w:rsidRPr="003360BF">
              <w:rPr>
                <w:color w:val="000000"/>
                <w:sz w:val="24"/>
                <w:szCs w:val="24"/>
              </w:rPr>
              <w:t>№</w:t>
            </w:r>
          </w:p>
          <w:p w14:paraId="5EE6E3F4" w14:textId="62DDC968" w:rsidR="00F5622F" w:rsidRPr="003360BF" w:rsidRDefault="00F5622F" w:rsidP="00F5622F">
            <w:pPr>
              <w:widowControl w:val="0"/>
              <w:jc w:val="center"/>
              <w:rPr>
                <w:color w:val="000000"/>
                <w:sz w:val="24"/>
                <w:szCs w:val="24"/>
              </w:rPr>
            </w:pPr>
            <w:r w:rsidRPr="003360BF">
              <w:rPr>
                <w:color w:val="000000"/>
                <w:sz w:val="24"/>
                <w:szCs w:val="24"/>
              </w:rPr>
              <w:t>п/п</w:t>
            </w:r>
          </w:p>
        </w:tc>
        <w:tc>
          <w:tcPr>
            <w:tcW w:w="3111"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1487D39D" w14:textId="77777777" w:rsidR="00F5622F" w:rsidRPr="003360BF" w:rsidRDefault="00F5622F" w:rsidP="00F5622F">
            <w:pPr>
              <w:widowControl w:val="0"/>
              <w:jc w:val="center"/>
              <w:rPr>
                <w:color w:val="000000"/>
                <w:sz w:val="24"/>
                <w:szCs w:val="24"/>
              </w:rPr>
            </w:pPr>
            <w:r w:rsidRPr="003360BF">
              <w:rPr>
                <w:color w:val="000000"/>
                <w:sz w:val="24"/>
                <w:szCs w:val="24"/>
              </w:rPr>
              <w:t xml:space="preserve">Наименование </w:t>
            </w:r>
          </w:p>
          <w:p w14:paraId="5AC3F87B" w14:textId="39CDF24C" w:rsidR="00F5622F" w:rsidRPr="003360BF" w:rsidRDefault="00F5622F" w:rsidP="00F5622F">
            <w:pPr>
              <w:widowControl w:val="0"/>
              <w:jc w:val="center"/>
              <w:rPr>
                <w:color w:val="000000"/>
                <w:sz w:val="24"/>
                <w:szCs w:val="24"/>
              </w:rPr>
            </w:pPr>
            <w:r w:rsidRPr="003360BF">
              <w:rPr>
                <w:color w:val="000000"/>
                <w:sz w:val="24"/>
                <w:szCs w:val="24"/>
              </w:rPr>
              <w:t>инвестиционного проекта</w:t>
            </w: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2B2075A7" w14:textId="13A31266" w:rsidR="00F5622F" w:rsidRPr="003360BF" w:rsidRDefault="00F5622F" w:rsidP="00F5622F">
            <w:pPr>
              <w:widowControl w:val="0"/>
              <w:jc w:val="center"/>
              <w:rPr>
                <w:color w:val="000000"/>
                <w:sz w:val="24"/>
                <w:szCs w:val="24"/>
              </w:rPr>
            </w:pPr>
            <w:r w:rsidRPr="003360BF">
              <w:rPr>
                <w:color w:val="000000"/>
                <w:sz w:val="24"/>
                <w:szCs w:val="24"/>
              </w:rPr>
              <w:t>Номер и дата положительного заключения экспертизы проектной документации о достоверности определения сметной стоимости</w:t>
            </w:r>
          </w:p>
        </w:tc>
        <w:tc>
          <w:tcPr>
            <w:tcW w:w="2268"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74E61E2" w14:textId="461AAA93" w:rsidR="00F5622F" w:rsidRPr="003360BF" w:rsidRDefault="00F5622F" w:rsidP="00F5622F">
            <w:pPr>
              <w:widowControl w:val="0"/>
              <w:jc w:val="center"/>
              <w:rPr>
                <w:color w:val="000000"/>
                <w:sz w:val="24"/>
                <w:szCs w:val="24"/>
              </w:rPr>
            </w:pPr>
            <w:r w:rsidRPr="003360BF">
              <w:rPr>
                <w:color w:val="000000"/>
                <w:sz w:val="24"/>
                <w:szCs w:val="24"/>
              </w:rPr>
              <w:t>Источник финансирования</w:t>
            </w:r>
          </w:p>
        </w:tc>
        <w:tc>
          <w:tcPr>
            <w:tcW w:w="178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5A4129DE" w14:textId="77777777" w:rsidR="00F5622F" w:rsidRPr="003360BF" w:rsidRDefault="00F5622F" w:rsidP="00F5622F">
            <w:pPr>
              <w:widowControl w:val="0"/>
              <w:jc w:val="center"/>
              <w:rPr>
                <w:color w:val="000000"/>
                <w:sz w:val="24"/>
                <w:szCs w:val="24"/>
              </w:rPr>
            </w:pPr>
            <w:r w:rsidRPr="003360BF">
              <w:rPr>
                <w:color w:val="000000"/>
                <w:sz w:val="24"/>
                <w:szCs w:val="24"/>
              </w:rPr>
              <w:t>Сметная стоимость</w:t>
            </w:r>
          </w:p>
          <w:p w14:paraId="10F005AA" w14:textId="77777777" w:rsidR="00F5622F" w:rsidRPr="003360BF" w:rsidRDefault="00F5622F" w:rsidP="00F5622F">
            <w:pPr>
              <w:widowControl w:val="0"/>
              <w:jc w:val="center"/>
              <w:rPr>
                <w:color w:val="000000"/>
                <w:sz w:val="24"/>
                <w:szCs w:val="24"/>
              </w:rPr>
            </w:pPr>
            <w:r w:rsidRPr="003360BF">
              <w:rPr>
                <w:color w:val="000000"/>
                <w:sz w:val="24"/>
                <w:szCs w:val="24"/>
              </w:rPr>
              <w:t xml:space="preserve">в ценах </w:t>
            </w:r>
          </w:p>
          <w:p w14:paraId="350DE941" w14:textId="63160054" w:rsidR="00F5622F" w:rsidRPr="003360BF" w:rsidRDefault="00F5622F" w:rsidP="00F5622F">
            <w:pPr>
              <w:widowControl w:val="0"/>
              <w:jc w:val="center"/>
              <w:rPr>
                <w:color w:val="000000"/>
                <w:sz w:val="24"/>
                <w:szCs w:val="24"/>
              </w:rPr>
            </w:pPr>
            <w:r w:rsidRPr="003360BF">
              <w:rPr>
                <w:color w:val="000000"/>
                <w:sz w:val="24"/>
                <w:szCs w:val="24"/>
              </w:rPr>
              <w:t>соответствующих лет (тыс. рублей)</w:t>
            </w:r>
          </w:p>
        </w:tc>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40B559" w14:textId="77777777" w:rsidR="00F5622F" w:rsidRPr="003360BF" w:rsidRDefault="00F5622F" w:rsidP="00F5622F">
            <w:pPr>
              <w:widowControl w:val="0"/>
              <w:jc w:val="center"/>
              <w:rPr>
                <w:color w:val="000000"/>
                <w:sz w:val="24"/>
                <w:szCs w:val="24"/>
              </w:rPr>
            </w:pPr>
            <w:r w:rsidRPr="003360BF">
              <w:rPr>
                <w:color w:val="000000"/>
                <w:sz w:val="24"/>
                <w:szCs w:val="24"/>
              </w:rPr>
              <w:t>Объем бюджетных ассигнований по годам</w:t>
            </w:r>
          </w:p>
          <w:p w14:paraId="72F16CBF" w14:textId="3D79D3CD" w:rsidR="00F5622F" w:rsidRPr="003360BF" w:rsidRDefault="00F5622F" w:rsidP="00F5622F">
            <w:pPr>
              <w:widowControl w:val="0"/>
              <w:jc w:val="center"/>
              <w:rPr>
                <w:color w:val="000000"/>
                <w:sz w:val="24"/>
                <w:szCs w:val="24"/>
              </w:rPr>
            </w:pPr>
            <w:r w:rsidRPr="003360BF">
              <w:rPr>
                <w:color w:val="000000"/>
                <w:sz w:val="24"/>
                <w:szCs w:val="24"/>
              </w:rPr>
              <w:t>реализации государственной программы (тыс. рублей)</w:t>
            </w:r>
          </w:p>
        </w:tc>
      </w:tr>
      <w:tr w:rsidR="00F5622F" w:rsidRPr="009E27E2" w14:paraId="39E7850D" w14:textId="77777777" w:rsidTr="009E3F4D">
        <w:trPr>
          <w:gridAfter w:val="1"/>
          <w:wAfter w:w="12" w:type="dxa"/>
          <w:tblHeader/>
        </w:trPr>
        <w:tc>
          <w:tcPr>
            <w:tcW w:w="915"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37C19C8" w14:textId="135DAEC3" w:rsidR="00F5622F" w:rsidRPr="003360BF" w:rsidRDefault="00F5622F" w:rsidP="00F5622F">
            <w:pPr>
              <w:widowControl w:val="0"/>
              <w:jc w:val="center"/>
              <w:rPr>
                <w:color w:val="000000"/>
                <w:sz w:val="24"/>
                <w:szCs w:val="24"/>
              </w:rPr>
            </w:pPr>
          </w:p>
        </w:tc>
        <w:tc>
          <w:tcPr>
            <w:tcW w:w="3111"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F5DD89" w14:textId="0F038166" w:rsidR="00F5622F" w:rsidRPr="003360BF" w:rsidRDefault="00F5622F" w:rsidP="00F5622F">
            <w:pPr>
              <w:widowControl w:val="0"/>
              <w:jc w:val="center"/>
              <w:rPr>
                <w:color w:val="000000"/>
                <w:sz w:val="24"/>
                <w:szCs w:val="24"/>
              </w:rPr>
            </w:pPr>
          </w:p>
        </w:tc>
        <w:tc>
          <w:tcPr>
            <w:tcW w:w="156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5407603" w14:textId="0AA26901" w:rsidR="00F5622F" w:rsidRPr="003360BF" w:rsidRDefault="00F5622F" w:rsidP="00F5622F">
            <w:pPr>
              <w:widowControl w:val="0"/>
              <w:jc w:val="center"/>
              <w:rPr>
                <w:color w:val="000000"/>
                <w:sz w:val="24"/>
                <w:szCs w:val="24"/>
              </w:rPr>
            </w:pPr>
          </w:p>
        </w:tc>
        <w:tc>
          <w:tcPr>
            <w:tcW w:w="2268"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4FC0F21" w14:textId="31B34995" w:rsidR="00F5622F" w:rsidRPr="003360BF" w:rsidRDefault="00F5622F" w:rsidP="00F5622F">
            <w:pPr>
              <w:widowControl w:val="0"/>
              <w:jc w:val="center"/>
              <w:rPr>
                <w:color w:val="000000"/>
                <w:sz w:val="24"/>
                <w:szCs w:val="24"/>
              </w:rPr>
            </w:pPr>
          </w:p>
        </w:tc>
        <w:tc>
          <w:tcPr>
            <w:tcW w:w="1780"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4DD4E1D" w14:textId="35E98286" w:rsidR="00F5622F" w:rsidRPr="003360BF" w:rsidRDefault="00F5622F" w:rsidP="00F5622F">
            <w:pPr>
              <w:widowControl w:val="0"/>
              <w:jc w:val="cente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A824F" w14:textId="569E4AF3" w:rsidR="00F5622F" w:rsidRPr="003360BF" w:rsidRDefault="00F5622F" w:rsidP="00F5622F">
            <w:pPr>
              <w:widowControl w:val="0"/>
              <w:jc w:val="center"/>
              <w:rPr>
                <w:color w:val="000000"/>
                <w:sz w:val="24"/>
                <w:szCs w:val="24"/>
              </w:rPr>
            </w:pPr>
            <w:r w:rsidRPr="003360BF">
              <w:rPr>
                <w:color w:val="000000"/>
                <w:sz w:val="24"/>
                <w:szCs w:val="24"/>
              </w:rPr>
              <w:t>2025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35C706" w14:textId="11AE2598" w:rsidR="00F5622F" w:rsidRPr="003360BF" w:rsidRDefault="00F5622F" w:rsidP="00F5622F">
            <w:pPr>
              <w:widowControl w:val="0"/>
              <w:jc w:val="center"/>
              <w:rPr>
                <w:color w:val="000000"/>
                <w:sz w:val="24"/>
                <w:szCs w:val="24"/>
              </w:rPr>
            </w:pPr>
            <w:r w:rsidRPr="003360BF">
              <w:rPr>
                <w:color w:val="000000"/>
                <w:sz w:val="24"/>
                <w:szCs w:val="24"/>
              </w:rPr>
              <w:t>2026</w:t>
            </w:r>
          </w:p>
        </w:tc>
        <w:tc>
          <w:tcPr>
            <w:tcW w:w="13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20FF1C" w14:textId="60E4FF79" w:rsidR="00F5622F" w:rsidRPr="003360BF" w:rsidRDefault="00F5622F" w:rsidP="00F5622F">
            <w:pPr>
              <w:widowControl w:val="0"/>
              <w:jc w:val="center"/>
              <w:rPr>
                <w:color w:val="000000"/>
                <w:sz w:val="24"/>
                <w:szCs w:val="24"/>
              </w:rPr>
            </w:pPr>
            <w:r w:rsidRPr="003360BF">
              <w:rPr>
                <w:color w:val="000000"/>
                <w:sz w:val="24"/>
                <w:szCs w:val="24"/>
              </w:rPr>
              <w:t>2027</w:t>
            </w:r>
          </w:p>
        </w:tc>
      </w:tr>
      <w:tr w:rsidR="00F5622F" w:rsidRPr="009E27E2" w14:paraId="27DF1B77" w14:textId="77777777" w:rsidTr="009E3F4D">
        <w:trPr>
          <w:gridAfter w:val="1"/>
          <w:wAfter w:w="12" w:type="dxa"/>
          <w:tblHeader/>
        </w:trPr>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1E7590" w14:textId="77777777" w:rsidR="00F5622F" w:rsidRPr="003360BF" w:rsidRDefault="00F5622F" w:rsidP="00F5622F">
            <w:pPr>
              <w:widowControl w:val="0"/>
              <w:jc w:val="center"/>
              <w:rPr>
                <w:color w:val="000000"/>
                <w:sz w:val="24"/>
                <w:szCs w:val="24"/>
              </w:rPr>
            </w:pPr>
            <w:r w:rsidRPr="003360BF">
              <w:rPr>
                <w:color w:val="000000"/>
                <w:sz w:val="24"/>
                <w:szCs w:val="24"/>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90F440" w14:textId="77777777" w:rsidR="00F5622F" w:rsidRPr="003360BF" w:rsidRDefault="00F5622F" w:rsidP="00F5622F">
            <w:pPr>
              <w:widowControl w:val="0"/>
              <w:jc w:val="center"/>
              <w:rPr>
                <w:color w:val="000000"/>
                <w:sz w:val="24"/>
                <w:szCs w:val="24"/>
              </w:rPr>
            </w:pPr>
            <w:r w:rsidRPr="003360BF">
              <w:rPr>
                <w:color w:val="000000"/>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F6F40C" w14:textId="77777777" w:rsidR="00F5622F" w:rsidRPr="003360BF" w:rsidRDefault="00F5622F" w:rsidP="00F5622F">
            <w:pPr>
              <w:widowControl w:val="0"/>
              <w:jc w:val="center"/>
              <w:rPr>
                <w:color w:val="000000"/>
                <w:sz w:val="24"/>
                <w:szCs w:val="24"/>
              </w:rPr>
            </w:pPr>
            <w:r w:rsidRPr="003360BF">
              <w:rPr>
                <w:color w:val="000000"/>
                <w:sz w:val="24"/>
                <w:szCs w:val="24"/>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FD3E11" w14:textId="77777777" w:rsidR="00F5622F" w:rsidRPr="003360BF" w:rsidRDefault="00F5622F" w:rsidP="00F5622F">
            <w:pPr>
              <w:widowControl w:val="0"/>
              <w:jc w:val="center"/>
              <w:rPr>
                <w:color w:val="000000"/>
                <w:sz w:val="24"/>
                <w:szCs w:val="24"/>
              </w:rPr>
            </w:pPr>
            <w:r w:rsidRPr="003360BF">
              <w:rPr>
                <w:color w:val="000000"/>
                <w:sz w:val="24"/>
                <w:szCs w:val="24"/>
              </w:rPr>
              <w:t>4</w:t>
            </w:r>
          </w:p>
        </w:tc>
        <w:tc>
          <w:tcPr>
            <w:tcW w:w="178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42B8A6" w14:textId="77777777" w:rsidR="00F5622F" w:rsidRPr="003360BF" w:rsidRDefault="00F5622F" w:rsidP="00F5622F">
            <w:pPr>
              <w:widowControl w:val="0"/>
              <w:jc w:val="center"/>
              <w:rPr>
                <w:color w:val="000000"/>
                <w:sz w:val="24"/>
                <w:szCs w:val="24"/>
              </w:rPr>
            </w:pPr>
            <w:r w:rsidRPr="003360BF">
              <w:rPr>
                <w:color w:val="000000"/>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B2AFC8" w14:textId="77777777" w:rsidR="00F5622F" w:rsidRPr="003360BF" w:rsidRDefault="00F5622F" w:rsidP="00F5622F">
            <w:pPr>
              <w:widowControl w:val="0"/>
              <w:jc w:val="center"/>
              <w:rPr>
                <w:color w:val="000000"/>
                <w:sz w:val="24"/>
                <w:szCs w:val="24"/>
              </w:rPr>
            </w:pPr>
            <w:r w:rsidRPr="003360BF">
              <w:rPr>
                <w:color w:val="000000"/>
                <w:sz w:val="24"/>
                <w:szCs w:val="24"/>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0E4401" w14:textId="77777777" w:rsidR="00F5622F" w:rsidRPr="003360BF" w:rsidRDefault="00F5622F" w:rsidP="00F5622F">
            <w:pPr>
              <w:widowControl w:val="0"/>
              <w:jc w:val="center"/>
              <w:rPr>
                <w:color w:val="000000"/>
                <w:sz w:val="24"/>
                <w:szCs w:val="24"/>
              </w:rPr>
            </w:pPr>
            <w:r w:rsidRPr="003360BF">
              <w:rPr>
                <w:color w:val="000000"/>
                <w:sz w:val="24"/>
                <w:szCs w:val="24"/>
              </w:rPr>
              <w:t>7</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53A49E" w14:textId="77777777" w:rsidR="00F5622F" w:rsidRPr="003360BF" w:rsidRDefault="00F5622F" w:rsidP="00F5622F">
            <w:pPr>
              <w:widowControl w:val="0"/>
              <w:jc w:val="center"/>
              <w:rPr>
                <w:color w:val="000000"/>
                <w:sz w:val="24"/>
                <w:szCs w:val="24"/>
              </w:rPr>
            </w:pPr>
            <w:r w:rsidRPr="003360BF">
              <w:rPr>
                <w:color w:val="000000"/>
                <w:sz w:val="24"/>
                <w:szCs w:val="24"/>
              </w:rPr>
              <w:t>8</w:t>
            </w:r>
          </w:p>
        </w:tc>
      </w:tr>
      <w:tr w:rsidR="00F5622F" w:rsidRPr="009E27E2" w14:paraId="29733671" w14:textId="77777777" w:rsidTr="009E3F4D">
        <w:tc>
          <w:tcPr>
            <w:tcW w:w="1468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2D6472" w14:textId="155550C8" w:rsidR="00F5622F" w:rsidRPr="003360BF" w:rsidRDefault="00F5622F" w:rsidP="00F5622F">
            <w:pPr>
              <w:widowControl w:val="0"/>
              <w:jc w:val="center"/>
              <w:rPr>
                <w:color w:val="000000"/>
                <w:sz w:val="24"/>
                <w:szCs w:val="24"/>
              </w:rPr>
            </w:pPr>
            <w:r w:rsidRPr="003360BF">
              <w:rPr>
                <w:color w:val="000000"/>
                <w:sz w:val="24"/>
                <w:szCs w:val="24"/>
              </w:rPr>
              <w:t>Муниципальная программа города Батайска «Формирование современной городской среды муниципального образования «Город Батайск»</w:t>
            </w:r>
          </w:p>
        </w:tc>
      </w:tr>
      <w:tr w:rsidR="00F5622F" w:rsidRPr="009E27E2" w14:paraId="350E2E1F" w14:textId="77777777" w:rsidTr="009E3F4D">
        <w:trPr>
          <w:gridAfter w:val="1"/>
          <w:wAfter w:w="12" w:type="dxa"/>
        </w:trPr>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3FC5C66" w14:textId="77777777" w:rsidR="00F5622F" w:rsidRPr="003360BF" w:rsidRDefault="00F5622F" w:rsidP="00F5622F">
            <w:pPr>
              <w:widowControl w:val="0"/>
              <w:jc w:val="center"/>
              <w:rPr>
                <w:color w:val="000000"/>
                <w:sz w:val="24"/>
                <w:szCs w:val="24"/>
              </w:rPr>
            </w:pPr>
            <w:r w:rsidRPr="003360BF">
              <w:rPr>
                <w:color w:val="000000"/>
                <w:sz w:val="24"/>
                <w:szCs w:val="24"/>
              </w:rPr>
              <w:t>Х</w:t>
            </w:r>
          </w:p>
        </w:tc>
        <w:tc>
          <w:tcPr>
            <w:tcW w:w="3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3719C9B" w14:textId="77777777" w:rsidR="00F5622F" w:rsidRPr="003360BF" w:rsidRDefault="00F5622F" w:rsidP="00F5622F">
            <w:pPr>
              <w:widowControl w:val="0"/>
              <w:jc w:val="center"/>
              <w:rPr>
                <w:color w:val="000000"/>
                <w:sz w:val="24"/>
                <w:szCs w:val="24"/>
              </w:rPr>
            </w:pPr>
            <w:r w:rsidRPr="003360BF">
              <w:rPr>
                <w:color w:val="000000"/>
                <w:sz w:val="24"/>
                <w:szCs w:val="24"/>
              </w:rPr>
              <w:t>Х</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91C132" w14:textId="77777777" w:rsidR="00F5622F" w:rsidRPr="003360BF" w:rsidRDefault="00F5622F" w:rsidP="00F5622F">
            <w:pPr>
              <w:widowControl w:val="0"/>
              <w:jc w:val="center"/>
              <w:rPr>
                <w:color w:val="000000"/>
                <w:sz w:val="24"/>
                <w:szCs w:val="24"/>
              </w:rPr>
            </w:pPr>
            <w:r w:rsidRPr="003360BF">
              <w:rPr>
                <w:color w:val="000000"/>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AD81AB" w14:textId="77777777" w:rsidR="00F5622F" w:rsidRPr="003360BF" w:rsidRDefault="00F5622F" w:rsidP="00F5622F">
            <w:pPr>
              <w:widowControl w:val="0"/>
              <w:rPr>
                <w:color w:val="000000"/>
                <w:sz w:val="24"/>
                <w:szCs w:val="24"/>
              </w:rPr>
            </w:pPr>
            <w:r w:rsidRPr="003360BF">
              <w:rPr>
                <w:color w:val="000000"/>
                <w:sz w:val="24"/>
                <w:szCs w:val="24"/>
              </w:rPr>
              <w:t>всего</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54432E" w14:textId="77777777" w:rsidR="00F5622F" w:rsidRPr="003360BF" w:rsidRDefault="00F5622F" w:rsidP="00F5622F">
            <w:pPr>
              <w:widowControl w:val="0"/>
              <w:jc w:val="center"/>
              <w:rPr>
                <w:color w:val="000000"/>
                <w:sz w:val="24"/>
                <w:szCs w:val="24"/>
              </w:rPr>
            </w:pPr>
          </w:p>
        </w:tc>
        <w:tc>
          <w:tcPr>
            <w:tcW w:w="1843" w:type="dxa"/>
            <w:tcMar>
              <w:top w:w="0" w:type="dxa"/>
              <w:left w:w="57" w:type="dxa"/>
              <w:bottom w:w="0" w:type="dxa"/>
              <w:right w:w="57" w:type="dxa"/>
            </w:tcMar>
          </w:tcPr>
          <w:p w14:paraId="64A20F2E" w14:textId="668CD61D" w:rsidR="00F5622F" w:rsidRPr="003360BF" w:rsidRDefault="00F5622F" w:rsidP="00F5622F">
            <w:pPr>
              <w:jc w:val="center"/>
              <w:rPr>
                <w:color w:val="000000"/>
                <w:sz w:val="24"/>
                <w:szCs w:val="24"/>
              </w:rPr>
            </w:pPr>
            <w:r w:rsidRPr="003360BF">
              <w:rPr>
                <w:color w:val="000000"/>
                <w:sz w:val="24"/>
                <w:szCs w:val="24"/>
              </w:rPr>
              <w:t>43 910,6</w:t>
            </w:r>
          </w:p>
        </w:tc>
        <w:tc>
          <w:tcPr>
            <w:tcW w:w="1842" w:type="dxa"/>
            <w:tcMar>
              <w:top w:w="0" w:type="dxa"/>
              <w:left w:w="57" w:type="dxa"/>
              <w:bottom w:w="0" w:type="dxa"/>
              <w:right w:w="57" w:type="dxa"/>
            </w:tcMar>
          </w:tcPr>
          <w:p w14:paraId="382D3EE3" w14:textId="60B7CE23" w:rsidR="00F5622F" w:rsidRPr="003360BF" w:rsidRDefault="00F5622F" w:rsidP="00F5622F">
            <w:pPr>
              <w:widowControl w:val="0"/>
              <w:jc w:val="center"/>
              <w:rPr>
                <w:color w:val="000000"/>
                <w:sz w:val="24"/>
                <w:szCs w:val="24"/>
              </w:rPr>
            </w:pPr>
            <w:r w:rsidRPr="003360BF">
              <w:rPr>
                <w:color w:val="000000"/>
                <w:sz w:val="24"/>
                <w:szCs w:val="24"/>
              </w:rPr>
              <w:t>42 192,9</w:t>
            </w:r>
          </w:p>
        </w:tc>
        <w:tc>
          <w:tcPr>
            <w:tcW w:w="1355" w:type="dxa"/>
            <w:tcMar>
              <w:top w:w="0" w:type="dxa"/>
              <w:left w:w="57" w:type="dxa"/>
              <w:bottom w:w="0" w:type="dxa"/>
              <w:right w:w="57" w:type="dxa"/>
            </w:tcMar>
          </w:tcPr>
          <w:p w14:paraId="3AD268E0" w14:textId="20494CE4" w:rsidR="00F5622F" w:rsidRPr="003360BF" w:rsidRDefault="00F5622F" w:rsidP="00F5622F">
            <w:pPr>
              <w:widowControl w:val="0"/>
              <w:jc w:val="center"/>
              <w:rPr>
                <w:color w:val="000000"/>
                <w:sz w:val="24"/>
                <w:szCs w:val="24"/>
              </w:rPr>
            </w:pPr>
            <w:r w:rsidRPr="003360BF">
              <w:rPr>
                <w:color w:val="000000"/>
                <w:sz w:val="24"/>
                <w:szCs w:val="24"/>
              </w:rPr>
              <w:t>41 487,2</w:t>
            </w:r>
          </w:p>
        </w:tc>
      </w:tr>
      <w:tr w:rsidR="00F5622F" w:rsidRPr="009E27E2" w14:paraId="1D2BB144" w14:textId="77777777" w:rsidTr="009E3F4D">
        <w:trPr>
          <w:gridAfter w:val="1"/>
          <w:wAfter w:w="12" w:type="dxa"/>
        </w:trPr>
        <w:tc>
          <w:tcPr>
            <w:tcW w:w="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C0C1F71" w14:textId="77777777" w:rsidR="00F5622F" w:rsidRPr="003360BF" w:rsidRDefault="00F5622F" w:rsidP="00F5622F">
            <w:pPr>
              <w:rPr>
                <w:color w:val="000000"/>
                <w:sz w:val="24"/>
                <w:szCs w:val="24"/>
              </w:rPr>
            </w:pPr>
          </w:p>
        </w:tc>
        <w:tc>
          <w:tcPr>
            <w:tcW w:w="3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1F3D7D" w14:textId="77777777" w:rsidR="00F5622F" w:rsidRPr="003360BF" w:rsidRDefault="00F5622F" w:rsidP="00F5622F">
            <w:pPr>
              <w:rPr>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186E5F6" w14:textId="77777777" w:rsidR="00F5622F" w:rsidRPr="003360BF" w:rsidRDefault="00F5622F" w:rsidP="00F5622F">
            <w:pPr>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30EA75" w14:textId="77777777" w:rsidR="00F5622F" w:rsidRPr="003360BF" w:rsidRDefault="00F5622F" w:rsidP="00F5622F">
            <w:pPr>
              <w:widowControl w:val="0"/>
              <w:rPr>
                <w:color w:val="000000"/>
                <w:sz w:val="24"/>
                <w:szCs w:val="24"/>
              </w:rPr>
            </w:pPr>
            <w:r w:rsidRPr="003360BF">
              <w:rPr>
                <w:color w:val="000000"/>
                <w:sz w:val="24"/>
                <w:szCs w:val="24"/>
              </w:rPr>
              <w:t>областной бюджет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9F470B" w14:textId="77777777" w:rsidR="00F5622F" w:rsidRPr="003360BF" w:rsidRDefault="00F5622F" w:rsidP="00F5622F">
            <w:pPr>
              <w:widowControl w:val="0"/>
              <w:jc w:val="center"/>
              <w:rPr>
                <w:color w:val="000000"/>
                <w:sz w:val="24"/>
                <w:szCs w:val="24"/>
              </w:rPr>
            </w:pPr>
          </w:p>
        </w:tc>
        <w:tc>
          <w:tcPr>
            <w:tcW w:w="1843" w:type="dxa"/>
            <w:tcMar>
              <w:top w:w="0" w:type="dxa"/>
              <w:left w:w="57" w:type="dxa"/>
              <w:bottom w:w="0" w:type="dxa"/>
              <w:right w:w="57" w:type="dxa"/>
            </w:tcMar>
          </w:tcPr>
          <w:p w14:paraId="13756836" w14:textId="74A8BDD4" w:rsidR="00F5622F" w:rsidRPr="003360BF" w:rsidRDefault="00F5622F" w:rsidP="00F5622F">
            <w:pPr>
              <w:jc w:val="center"/>
              <w:rPr>
                <w:color w:val="000000"/>
                <w:sz w:val="24"/>
                <w:szCs w:val="24"/>
              </w:rPr>
            </w:pPr>
            <w:r w:rsidRPr="003360BF">
              <w:rPr>
                <w:color w:val="000000"/>
                <w:sz w:val="24"/>
                <w:szCs w:val="24"/>
              </w:rPr>
              <w:t>707,9</w:t>
            </w:r>
          </w:p>
        </w:tc>
        <w:tc>
          <w:tcPr>
            <w:tcW w:w="1842" w:type="dxa"/>
            <w:tcMar>
              <w:top w:w="0" w:type="dxa"/>
              <w:left w:w="57" w:type="dxa"/>
              <w:bottom w:w="0" w:type="dxa"/>
              <w:right w:w="57" w:type="dxa"/>
            </w:tcMar>
          </w:tcPr>
          <w:p w14:paraId="1A2B92B9" w14:textId="20D338C5" w:rsidR="00F5622F" w:rsidRPr="003360BF" w:rsidRDefault="00F5622F" w:rsidP="00F5622F">
            <w:pPr>
              <w:widowControl w:val="0"/>
              <w:jc w:val="center"/>
              <w:rPr>
                <w:color w:val="000000"/>
                <w:sz w:val="24"/>
                <w:szCs w:val="24"/>
              </w:rPr>
            </w:pPr>
            <w:r w:rsidRPr="003360BF">
              <w:rPr>
                <w:color w:val="000000"/>
                <w:sz w:val="24"/>
                <w:szCs w:val="24"/>
              </w:rPr>
              <w:t>680,2</w:t>
            </w:r>
          </w:p>
        </w:tc>
        <w:tc>
          <w:tcPr>
            <w:tcW w:w="1355" w:type="dxa"/>
            <w:tcMar>
              <w:top w:w="0" w:type="dxa"/>
              <w:left w:w="57" w:type="dxa"/>
              <w:bottom w:w="0" w:type="dxa"/>
              <w:right w:w="57" w:type="dxa"/>
            </w:tcMar>
          </w:tcPr>
          <w:p w14:paraId="14A8720A" w14:textId="378D34B2" w:rsidR="00F5622F" w:rsidRPr="003360BF" w:rsidRDefault="00F5622F" w:rsidP="00F5622F">
            <w:pPr>
              <w:widowControl w:val="0"/>
              <w:jc w:val="center"/>
              <w:rPr>
                <w:color w:val="000000"/>
                <w:sz w:val="24"/>
                <w:szCs w:val="24"/>
              </w:rPr>
            </w:pPr>
            <w:r w:rsidRPr="003360BF">
              <w:rPr>
                <w:color w:val="000000"/>
                <w:sz w:val="24"/>
                <w:szCs w:val="24"/>
              </w:rPr>
              <w:t>646,4</w:t>
            </w:r>
          </w:p>
        </w:tc>
      </w:tr>
      <w:tr w:rsidR="00F5622F" w:rsidRPr="009E27E2" w14:paraId="50DC873B" w14:textId="77777777" w:rsidTr="009E3F4D">
        <w:trPr>
          <w:gridAfter w:val="1"/>
          <w:wAfter w:w="12" w:type="dxa"/>
        </w:trPr>
        <w:tc>
          <w:tcPr>
            <w:tcW w:w="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3C4A0E" w14:textId="77777777" w:rsidR="00F5622F" w:rsidRPr="003360BF" w:rsidRDefault="00F5622F" w:rsidP="00F5622F">
            <w:pPr>
              <w:rPr>
                <w:color w:val="000000"/>
                <w:sz w:val="24"/>
                <w:szCs w:val="24"/>
              </w:rPr>
            </w:pPr>
          </w:p>
        </w:tc>
        <w:tc>
          <w:tcPr>
            <w:tcW w:w="3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F1D873" w14:textId="77777777" w:rsidR="00F5622F" w:rsidRPr="003360BF" w:rsidRDefault="00F5622F" w:rsidP="00F5622F">
            <w:pPr>
              <w:rPr>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0973B1" w14:textId="77777777" w:rsidR="00F5622F" w:rsidRPr="003360BF" w:rsidRDefault="00F5622F" w:rsidP="00F5622F">
            <w:pPr>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A824D1" w14:textId="77777777" w:rsidR="00F5622F" w:rsidRPr="003360BF" w:rsidRDefault="00F5622F" w:rsidP="00F5622F">
            <w:pPr>
              <w:widowControl w:val="0"/>
              <w:rPr>
                <w:color w:val="000000"/>
                <w:sz w:val="24"/>
                <w:szCs w:val="24"/>
              </w:rPr>
            </w:pPr>
            <w:r w:rsidRPr="003360BF">
              <w:rPr>
                <w:color w:val="000000"/>
                <w:sz w:val="24"/>
                <w:szCs w:val="24"/>
              </w:rPr>
              <w:t>федеральный бюджет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9945C2" w14:textId="77777777" w:rsidR="00F5622F" w:rsidRPr="003360BF" w:rsidRDefault="00F5622F" w:rsidP="00F5622F">
            <w:pPr>
              <w:widowControl w:val="0"/>
              <w:jc w:val="center"/>
              <w:rPr>
                <w:color w:val="000000"/>
                <w:sz w:val="24"/>
                <w:szCs w:val="24"/>
              </w:rPr>
            </w:pPr>
          </w:p>
        </w:tc>
        <w:tc>
          <w:tcPr>
            <w:tcW w:w="1843" w:type="dxa"/>
            <w:tcMar>
              <w:top w:w="0" w:type="dxa"/>
              <w:left w:w="57" w:type="dxa"/>
              <w:bottom w:w="0" w:type="dxa"/>
              <w:right w:w="57" w:type="dxa"/>
            </w:tcMar>
          </w:tcPr>
          <w:p w14:paraId="39160988" w14:textId="193FE171" w:rsidR="00F5622F" w:rsidRPr="003360BF" w:rsidRDefault="00F5622F" w:rsidP="00F5622F">
            <w:pPr>
              <w:jc w:val="center"/>
              <w:rPr>
                <w:color w:val="000000"/>
                <w:sz w:val="24"/>
                <w:szCs w:val="24"/>
              </w:rPr>
            </w:pPr>
            <w:r w:rsidRPr="003360BF">
              <w:rPr>
                <w:color w:val="000000"/>
                <w:sz w:val="24"/>
                <w:szCs w:val="24"/>
              </w:rPr>
              <w:t>34 684,0</w:t>
            </w:r>
          </w:p>
        </w:tc>
        <w:tc>
          <w:tcPr>
            <w:tcW w:w="1842" w:type="dxa"/>
            <w:tcMar>
              <w:top w:w="0" w:type="dxa"/>
              <w:left w:w="57" w:type="dxa"/>
              <w:bottom w:w="0" w:type="dxa"/>
              <w:right w:w="57" w:type="dxa"/>
            </w:tcMar>
          </w:tcPr>
          <w:p w14:paraId="1D786905" w14:textId="42B872C9" w:rsidR="00F5622F" w:rsidRPr="003360BF" w:rsidRDefault="00F5622F" w:rsidP="00F5622F">
            <w:pPr>
              <w:widowControl w:val="0"/>
              <w:jc w:val="center"/>
              <w:rPr>
                <w:color w:val="000000"/>
                <w:sz w:val="24"/>
                <w:szCs w:val="24"/>
              </w:rPr>
            </w:pPr>
            <w:r w:rsidRPr="003360BF">
              <w:rPr>
                <w:color w:val="000000"/>
                <w:sz w:val="24"/>
                <w:szCs w:val="24"/>
              </w:rPr>
              <w:t>33 327,2</w:t>
            </w:r>
          </w:p>
        </w:tc>
        <w:tc>
          <w:tcPr>
            <w:tcW w:w="1355" w:type="dxa"/>
            <w:tcMar>
              <w:top w:w="0" w:type="dxa"/>
              <w:left w:w="57" w:type="dxa"/>
              <w:bottom w:w="0" w:type="dxa"/>
              <w:right w:w="57" w:type="dxa"/>
            </w:tcMar>
          </w:tcPr>
          <w:p w14:paraId="2F61AAA7" w14:textId="39184E7B" w:rsidR="00F5622F" w:rsidRPr="003360BF" w:rsidRDefault="00F5622F" w:rsidP="00F5622F">
            <w:pPr>
              <w:widowControl w:val="0"/>
              <w:jc w:val="center"/>
              <w:rPr>
                <w:color w:val="000000"/>
                <w:sz w:val="24"/>
                <w:szCs w:val="24"/>
              </w:rPr>
            </w:pPr>
            <w:r w:rsidRPr="003360BF">
              <w:rPr>
                <w:color w:val="000000"/>
                <w:sz w:val="24"/>
                <w:szCs w:val="24"/>
              </w:rPr>
              <w:t>31 672,1</w:t>
            </w:r>
          </w:p>
        </w:tc>
      </w:tr>
      <w:tr w:rsidR="00F5622F" w:rsidRPr="009E27E2" w14:paraId="7CE6212D" w14:textId="77777777" w:rsidTr="009E3F4D">
        <w:trPr>
          <w:gridAfter w:val="1"/>
          <w:wAfter w:w="12" w:type="dxa"/>
        </w:trPr>
        <w:tc>
          <w:tcPr>
            <w:tcW w:w="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3CD5F9" w14:textId="77777777" w:rsidR="00F5622F" w:rsidRPr="003360BF" w:rsidRDefault="00F5622F" w:rsidP="00F5622F">
            <w:pPr>
              <w:rPr>
                <w:color w:val="000000"/>
                <w:sz w:val="24"/>
                <w:szCs w:val="24"/>
              </w:rPr>
            </w:pPr>
          </w:p>
        </w:tc>
        <w:tc>
          <w:tcPr>
            <w:tcW w:w="3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E98EBE" w14:textId="77777777" w:rsidR="00F5622F" w:rsidRPr="003360BF" w:rsidRDefault="00F5622F" w:rsidP="00F5622F">
            <w:pPr>
              <w:rPr>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215EE56" w14:textId="77777777" w:rsidR="00F5622F" w:rsidRPr="003360BF" w:rsidRDefault="00F5622F" w:rsidP="00F5622F">
            <w:pPr>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650E84" w14:textId="77777777" w:rsidR="00F5622F" w:rsidRPr="003360BF" w:rsidRDefault="00F5622F" w:rsidP="00F5622F">
            <w:pPr>
              <w:widowControl w:val="0"/>
              <w:rPr>
                <w:color w:val="000000"/>
                <w:sz w:val="24"/>
                <w:szCs w:val="24"/>
              </w:rPr>
            </w:pPr>
            <w:r w:rsidRPr="003360BF">
              <w:rPr>
                <w:color w:val="000000"/>
                <w:sz w:val="24"/>
                <w:szCs w:val="24"/>
              </w:rPr>
              <w:t>местный бюджет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EABD69" w14:textId="77777777" w:rsidR="00F5622F" w:rsidRPr="003360BF" w:rsidRDefault="00F5622F" w:rsidP="00F5622F">
            <w:pPr>
              <w:widowControl w:val="0"/>
              <w:jc w:val="center"/>
              <w:rPr>
                <w:color w:val="000000"/>
                <w:sz w:val="24"/>
                <w:szCs w:val="24"/>
              </w:rPr>
            </w:pPr>
          </w:p>
        </w:tc>
        <w:tc>
          <w:tcPr>
            <w:tcW w:w="1843" w:type="dxa"/>
            <w:tcMar>
              <w:top w:w="0" w:type="dxa"/>
              <w:left w:w="57" w:type="dxa"/>
              <w:bottom w:w="0" w:type="dxa"/>
              <w:right w:w="57" w:type="dxa"/>
            </w:tcMar>
          </w:tcPr>
          <w:p w14:paraId="59714EB8" w14:textId="487EEAAD" w:rsidR="00F5622F" w:rsidRPr="003360BF" w:rsidRDefault="00F5622F" w:rsidP="00F5622F">
            <w:pPr>
              <w:jc w:val="center"/>
              <w:rPr>
                <w:color w:val="000000"/>
                <w:sz w:val="24"/>
                <w:szCs w:val="24"/>
              </w:rPr>
            </w:pPr>
            <w:r w:rsidRPr="003360BF">
              <w:rPr>
                <w:color w:val="000000"/>
                <w:sz w:val="24"/>
                <w:szCs w:val="24"/>
              </w:rPr>
              <w:t>8 518,7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E5C00F" w14:textId="2601544B" w:rsidR="00F5622F" w:rsidRPr="003360BF" w:rsidRDefault="00F5622F" w:rsidP="00F5622F">
            <w:pPr>
              <w:widowControl w:val="0"/>
              <w:jc w:val="center"/>
              <w:rPr>
                <w:color w:val="000000"/>
                <w:sz w:val="24"/>
                <w:szCs w:val="24"/>
              </w:rPr>
            </w:pPr>
            <w:r w:rsidRPr="003360BF">
              <w:rPr>
                <w:color w:val="000000"/>
                <w:sz w:val="24"/>
                <w:szCs w:val="24"/>
              </w:rPr>
              <w:t>8 185,5</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05E9C7" w14:textId="62D4D017" w:rsidR="00F5622F" w:rsidRPr="003360BF" w:rsidRDefault="00F5622F" w:rsidP="00F5622F">
            <w:pPr>
              <w:widowControl w:val="0"/>
              <w:jc w:val="center"/>
              <w:rPr>
                <w:color w:val="000000"/>
                <w:sz w:val="24"/>
                <w:szCs w:val="24"/>
              </w:rPr>
            </w:pPr>
            <w:r w:rsidRPr="003360BF">
              <w:rPr>
                <w:color w:val="000000"/>
                <w:sz w:val="24"/>
                <w:szCs w:val="24"/>
              </w:rPr>
              <w:t>9 168,7</w:t>
            </w:r>
          </w:p>
        </w:tc>
      </w:tr>
      <w:tr w:rsidR="00F5622F" w:rsidRPr="009E27E2" w14:paraId="4C594302" w14:textId="77777777" w:rsidTr="009E3F4D">
        <w:trPr>
          <w:gridAfter w:val="1"/>
          <w:wAfter w:w="12" w:type="dxa"/>
        </w:trPr>
        <w:tc>
          <w:tcPr>
            <w:tcW w:w="91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2393A9CB" w14:textId="77777777" w:rsidR="00F5622F" w:rsidRPr="003360BF" w:rsidRDefault="00F5622F" w:rsidP="00F5622F">
            <w:pPr>
              <w:widowControl w:val="0"/>
              <w:jc w:val="center"/>
              <w:rPr>
                <w:color w:val="000000"/>
                <w:sz w:val="24"/>
                <w:szCs w:val="24"/>
              </w:rPr>
            </w:pPr>
            <w:r w:rsidRPr="003360BF">
              <w:rPr>
                <w:color w:val="000000"/>
                <w:sz w:val="24"/>
                <w:szCs w:val="24"/>
              </w:rPr>
              <w:t>1.1.</w:t>
            </w:r>
          </w:p>
        </w:tc>
        <w:tc>
          <w:tcPr>
            <w:tcW w:w="3111"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72E5A0B1" w14:textId="412EE891" w:rsidR="00F5622F" w:rsidRPr="003360BF" w:rsidRDefault="00F5622F" w:rsidP="00F5622F">
            <w:pPr>
              <w:widowControl w:val="0"/>
              <w:rPr>
                <w:color w:val="000000"/>
                <w:sz w:val="24"/>
                <w:szCs w:val="24"/>
              </w:rPr>
            </w:pPr>
            <w:r w:rsidRPr="003360BF">
              <w:rPr>
                <w:color w:val="000000"/>
                <w:sz w:val="24"/>
                <w:szCs w:val="24"/>
              </w:rPr>
              <w:t>Муниципальный проект «Формирование комфортной городской среды»</w:t>
            </w: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6E529F3C" w14:textId="77777777" w:rsidR="00F5622F" w:rsidRPr="003360BF" w:rsidRDefault="00F5622F" w:rsidP="00F5622F">
            <w:pPr>
              <w:widowControl w:val="0"/>
              <w:jc w:val="center"/>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B3A13A" w14:textId="77777777" w:rsidR="00F5622F" w:rsidRPr="003360BF" w:rsidRDefault="00F5622F" w:rsidP="00F5622F">
            <w:pPr>
              <w:widowControl w:val="0"/>
              <w:rPr>
                <w:color w:val="000000"/>
                <w:sz w:val="24"/>
                <w:szCs w:val="24"/>
              </w:rPr>
            </w:pPr>
            <w:r w:rsidRPr="003360BF">
              <w:rPr>
                <w:color w:val="000000"/>
                <w:sz w:val="24"/>
                <w:szCs w:val="24"/>
              </w:rPr>
              <w:t>всего</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3D2594" w14:textId="77777777" w:rsidR="00F5622F" w:rsidRPr="003360BF" w:rsidRDefault="00F5622F" w:rsidP="00F5622F">
            <w:pPr>
              <w:widowControl w:val="0"/>
              <w:jc w:val="center"/>
              <w:rPr>
                <w:color w:val="000000"/>
                <w:sz w:val="24"/>
                <w:szCs w:val="24"/>
              </w:rPr>
            </w:pPr>
          </w:p>
        </w:tc>
        <w:tc>
          <w:tcPr>
            <w:tcW w:w="1843" w:type="dxa"/>
            <w:tcMar>
              <w:top w:w="0" w:type="dxa"/>
              <w:left w:w="57" w:type="dxa"/>
              <w:bottom w:w="0" w:type="dxa"/>
              <w:right w:w="57" w:type="dxa"/>
            </w:tcMar>
          </w:tcPr>
          <w:p w14:paraId="74D7942D" w14:textId="54B21723" w:rsidR="00F5622F" w:rsidRPr="003360BF" w:rsidRDefault="00F5622F" w:rsidP="00F5622F">
            <w:pPr>
              <w:widowControl w:val="0"/>
              <w:jc w:val="center"/>
              <w:rPr>
                <w:sz w:val="24"/>
                <w:szCs w:val="24"/>
                <w:lang w:eastAsia="zh-CN"/>
              </w:rPr>
            </w:pPr>
            <w:r w:rsidRPr="003360BF">
              <w:rPr>
                <w:color w:val="000000"/>
                <w:sz w:val="24"/>
                <w:szCs w:val="24"/>
              </w:rPr>
              <w:t>43 910,6</w:t>
            </w:r>
          </w:p>
        </w:tc>
        <w:tc>
          <w:tcPr>
            <w:tcW w:w="1842" w:type="dxa"/>
            <w:tcMar>
              <w:top w:w="0" w:type="dxa"/>
              <w:left w:w="57" w:type="dxa"/>
              <w:bottom w:w="0" w:type="dxa"/>
              <w:right w:w="57" w:type="dxa"/>
            </w:tcMar>
          </w:tcPr>
          <w:p w14:paraId="0D5C7478" w14:textId="4F2E6CE2" w:rsidR="00F5622F" w:rsidRPr="003360BF" w:rsidRDefault="00F5622F" w:rsidP="00F5622F">
            <w:pPr>
              <w:widowControl w:val="0"/>
              <w:jc w:val="center"/>
              <w:rPr>
                <w:color w:val="000000"/>
                <w:sz w:val="24"/>
                <w:szCs w:val="24"/>
              </w:rPr>
            </w:pPr>
            <w:r w:rsidRPr="003360BF">
              <w:rPr>
                <w:color w:val="000000"/>
                <w:sz w:val="24"/>
                <w:szCs w:val="24"/>
              </w:rPr>
              <w:t>42 192,9</w:t>
            </w:r>
          </w:p>
        </w:tc>
        <w:tc>
          <w:tcPr>
            <w:tcW w:w="1355" w:type="dxa"/>
            <w:tcMar>
              <w:top w:w="0" w:type="dxa"/>
              <w:left w:w="57" w:type="dxa"/>
              <w:bottom w:w="0" w:type="dxa"/>
              <w:right w:w="57" w:type="dxa"/>
            </w:tcMar>
          </w:tcPr>
          <w:p w14:paraId="2EECC549" w14:textId="43140BC5" w:rsidR="00F5622F" w:rsidRPr="003360BF" w:rsidRDefault="00F5622F" w:rsidP="00F5622F">
            <w:pPr>
              <w:widowControl w:val="0"/>
              <w:jc w:val="center"/>
              <w:rPr>
                <w:color w:val="000000"/>
                <w:sz w:val="24"/>
                <w:szCs w:val="24"/>
              </w:rPr>
            </w:pPr>
            <w:r w:rsidRPr="003360BF">
              <w:rPr>
                <w:color w:val="000000"/>
                <w:sz w:val="24"/>
                <w:szCs w:val="24"/>
              </w:rPr>
              <w:t>41 487,2</w:t>
            </w:r>
          </w:p>
        </w:tc>
      </w:tr>
      <w:tr w:rsidR="00F5622F" w:rsidRPr="009E27E2" w14:paraId="6BE7FA16" w14:textId="77777777" w:rsidTr="009E3F4D">
        <w:trPr>
          <w:gridAfter w:val="1"/>
          <w:wAfter w:w="12" w:type="dxa"/>
        </w:trPr>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176C7421" w14:textId="77777777" w:rsidR="00F5622F" w:rsidRPr="003360BF" w:rsidRDefault="00F5622F" w:rsidP="00F5622F">
            <w:pPr>
              <w:widowControl w:val="0"/>
              <w:jc w:val="center"/>
              <w:rPr>
                <w:color w:val="000000"/>
                <w:sz w:val="24"/>
                <w:szCs w:val="24"/>
              </w:rPr>
            </w:pPr>
          </w:p>
        </w:tc>
        <w:tc>
          <w:tcPr>
            <w:tcW w:w="3111" w:type="dxa"/>
            <w:vMerge/>
            <w:tcBorders>
              <w:left w:val="single" w:sz="4" w:space="0" w:color="000000"/>
              <w:right w:val="single" w:sz="4" w:space="0" w:color="000000"/>
            </w:tcBorders>
            <w:shd w:val="clear" w:color="auto" w:fill="auto"/>
            <w:tcMar>
              <w:top w:w="0" w:type="dxa"/>
              <w:left w:w="57" w:type="dxa"/>
              <w:bottom w:w="0" w:type="dxa"/>
              <w:right w:w="57" w:type="dxa"/>
            </w:tcMar>
          </w:tcPr>
          <w:p w14:paraId="36AFC5A5" w14:textId="77777777" w:rsidR="00F5622F" w:rsidRPr="003360BF" w:rsidRDefault="00F5622F" w:rsidP="00F5622F">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103E1280" w14:textId="77777777" w:rsidR="00F5622F" w:rsidRPr="003360BF" w:rsidRDefault="00F5622F" w:rsidP="00F5622F">
            <w:pPr>
              <w:widowControl w:val="0"/>
              <w:jc w:val="center"/>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587DE2" w14:textId="77777777" w:rsidR="00F5622F" w:rsidRPr="003360BF" w:rsidRDefault="00F5622F" w:rsidP="00F5622F">
            <w:pPr>
              <w:widowControl w:val="0"/>
              <w:rPr>
                <w:color w:val="000000"/>
                <w:sz w:val="24"/>
                <w:szCs w:val="24"/>
              </w:rPr>
            </w:pPr>
            <w:r w:rsidRPr="003360BF">
              <w:rPr>
                <w:color w:val="000000"/>
                <w:sz w:val="24"/>
                <w:szCs w:val="24"/>
              </w:rPr>
              <w:t>областной бюджет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E22896" w14:textId="77777777" w:rsidR="00F5622F" w:rsidRPr="003360BF" w:rsidRDefault="00F5622F" w:rsidP="00F5622F">
            <w:pPr>
              <w:widowControl w:val="0"/>
              <w:jc w:val="center"/>
              <w:rPr>
                <w:color w:val="000000"/>
                <w:sz w:val="24"/>
                <w:szCs w:val="24"/>
              </w:rPr>
            </w:pPr>
          </w:p>
        </w:tc>
        <w:tc>
          <w:tcPr>
            <w:tcW w:w="1843" w:type="dxa"/>
            <w:tcMar>
              <w:top w:w="0" w:type="dxa"/>
              <w:left w:w="57" w:type="dxa"/>
              <w:bottom w:w="0" w:type="dxa"/>
              <w:right w:w="57" w:type="dxa"/>
            </w:tcMar>
          </w:tcPr>
          <w:p w14:paraId="403BC208" w14:textId="73144D18" w:rsidR="00F5622F" w:rsidRPr="003360BF" w:rsidRDefault="00F5622F" w:rsidP="00F5622F">
            <w:pPr>
              <w:widowControl w:val="0"/>
              <w:jc w:val="center"/>
              <w:rPr>
                <w:sz w:val="24"/>
                <w:szCs w:val="24"/>
                <w:lang w:eastAsia="zh-CN"/>
              </w:rPr>
            </w:pPr>
            <w:r w:rsidRPr="003360BF">
              <w:rPr>
                <w:color w:val="000000"/>
                <w:sz w:val="24"/>
                <w:szCs w:val="24"/>
              </w:rPr>
              <w:t>707,9</w:t>
            </w:r>
          </w:p>
        </w:tc>
        <w:tc>
          <w:tcPr>
            <w:tcW w:w="1842" w:type="dxa"/>
            <w:tcMar>
              <w:top w:w="0" w:type="dxa"/>
              <w:left w:w="57" w:type="dxa"/>
              <w:bottom w:w="0" w:type="dxa"/>
              <w:right w:w="57" w:type="dxa"/>
            </w:tcMar>
          </w:tcPr>
          <w:p w14:paraId="4F8F87F2" w14:textId="6CDE8B53" w:rsidR="00F5622F" w:rsidRPr="003360BF" w:rsidRDefault="00F5622F" w:rsidP="00F5622F">
            <w:pPr>
              <w:widowControl w:val="0"/>
              <w:jc w:val="center"/>
              <w:rPr>
                <w:color w:val="000000"/>
                <w:sz w:val="24"/>
                <w:szCs w:val="24"/>
              </w:rPr>
            </w:pPr>
            <w:r w:rsidRPr="003360BF">
              <w:rPr>
                <w:color w:val="000000"/>
                <w:sz w:val="24"/>
                <w:szCs w:val="24"/>
              </w:rPr>
              <w:t>680,2</w:t>
            </w:r>
          </w:p>
        </w:tc>
        <w:tc>
          <w:tcPr>
            <w:tcW w:w="1355" w:type="dxa"/>
            <w:tcMar>
              <w:top w:w="0" w:type="dxa"/>
              <w:left w:w="57" w:type="dxa"/>
              <w:bottom w:w="0" w:type="dxa"/>
              <w:right w:w="57" w:type="dxa"/>
            </w:tcMar>
          </w:tcPr>
          <w:p w14:paraId="505F1CFD" w14:textId="3093E7DD" w:rsidR="00F5622F" w:rsidRPr="003360BF" w:rsidRDefault="00F5622F" w:rsidP="00F5622F">
            <w:pPr>
              <w:widowControl w:val="0"/>
              <w:jc w:val="center"/>
              <w:rPr>
                <w:color w:val="000000"/>
                <w:sz w:val="24"/>
                <w:szCs w:val="24"/>
              </w:rPr>
            </w:pPr>
            <w:r w:rsidRPr="003360BF">
              <w:rPr>
                <w:color w:val="000000"/>
                <w:sz w:val="24"/>
                <w:szCs w:val="24"/>
              </w:rPr>
              <w:t>646,4</w:t>
            </w:r>
          </w:p>
        </w:tc>
      </w:tr>
      <w:tr w:rsidR="00F5622F" w:rsidRPr="009E27E2" w14:paraId="46749F08" w14:textId="77777777" w:rsidTr="009E3F4D">
        <w:trPr>
          <w:gridAfter w:val="1"/>
          <w:wAfter w:w="12" w:type="dxa"/>
        </w:trPr>
        <w:tc>
          <w:tcPr>
            <w:tcW w:w="915" w:type="dxa"/>
            <w:vMerge/>
            <w:tcBorders>
              <w:left w:val="single" w:sz="4" w:space="0" w:color="000000"/>
              <w:right w:val="single" w:sz="4" w:space="0" w:color="000000"/>
            </w:tcBorders>
            <w:shd w:val="clear" w:color="auto" w:fill="auto"/>
            <w:tcMar>
              <w:top w:w="0" w:type="dxa"/>
              <w:left w:w="57" w:type="dxa"/>
              <w:bottom w:w="0" w:type="dxa"/>
              <w:right w:w="57" w:type="dxa"/>
            </w:tcMar>
          </w:tcPr>
          <w:p w14:paraId="3D721893" w14:textId="77777777" w:rsidR="00F5622F" w:rsidRPr="003360BF" w:rsidRDefault="00F5622F" w:rsidP="00F5622F">
            <w:pPr>
              <w:widowControl w:val="0"/>
              <w:jc w:val="center"/>
              <w:rPr>
                <w:color w:val="000000"/>
                <w:sz w:val="24"/>
                <w:szCs w:val="24"/>
              </w:rPr>
            </w:pPr>
          </w:p>
        </w:tc>
        <w:tc>
          <w:tcPr>
            <w:tcW w:w="3111" w:type="dxa"/>
            <w:vMerge/>
            <w:tcBorders>
              <w:left w:val="single" w:sz="4" w:space="0" w:color="000000"/>
              <w:right w:val="single" w:sz="4" w:space="0" w:color="000000"/>
            </w:tcBorders>
            <w:shd w:val="clear" w:color="auto" w:fill="auto"/>
            <w:tcMar>
              <w:top w:w="0" w:type="dxa"/>
              <w:left w:w="57" w:type="dxa"/>
              <w:bottom w:w="0" w:type="dxa"/>
              <w:right w:w="57" w:type="dxa"/>
            </w:tcMar>
          </w:tcPr>
          <w:p w14:paraId="5D259F89" w14:textId="77777777" w:rsidR="00F5622F" w:rsidRPr="003360BF" w:rsidRDefault="00F5622F" w:rsidP="00F5622F">
            <w:pPr>
              <w:widowControl w:val="0"/>
              <w:rPr>
                <w:color w:val="000000"/>
                <w:sz w:val="24"/>
                <w:szCs w:val="24"/>
              </w:rPr>
            </w:pPr>
          </w:p>
        </w:tc>
        <w:tc>
          <w:tcPr>
            <w:tcW w:w="1560" w:type="dxa"/>
            <w:vMerge/>
            <w:tcBorders>
              <w:left w:val="single" w:sz="4" w:space="0" w:color="000000"/>
              <w:right w:val="single" w:sz="4" w:space="0" w:color="000000"/>
            </w:tcBorders>
            <w:shd w:val="clear" w:color="auto" w:fill="auto"/>
            <w:tcMar>
              <w:top w:w="0" w:type="dxa"/>
              <w:left w:w="57" w:type="dxa"/>
              <w:bottom w:w="0" w:type="dxa"/>
              <w:right w:w="57" w:type="dxa"/>
            </w:tcMar>
          </w:tcPr>
          <w:p w14:paraId="07662656" w14:textId="77777777" w:rsidR="00F5622F" w:rsidRPr="003360BF" w:rsidRDefault="00F5622F" w:rsidP="00F5622F">
            <w:pPr>
              <w:widowControl w:val="0"/>
              <w:jc w:val="center"/>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D9635E" w14:textId="77777777" w:rsidR="00F5622F" w:rsidRPr="003360BF" w:rsidRDefault="00F5622F" w:rsidP="00F5622F">
            <w:pPr>
              <w:widowControl w:val="0"/>
              <w:rPr>
                <w:color w:val="000000"/>
                <w:sz w:val="24"/>
                <w:szCs w:val="24"/>
              </w:rPr>
            </w:pPr>
            <w:r w:rsidRPr="003360BF">
              <w:rPr>
                <w:color w:val="000000"/>
                <w:sz w:val="24"/>
                <w:szCs w:val="24"/>
              </w:rPr>
              <w:t>федеральный бюджет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C5FAD8" w14:textId="77777777" w:rsidR="00F5622F" w:rsidRPr="003360BF" w:rsidRDefault="00F5622F" w:rsidP="00F5622F">
            <w:pPr>
              <w:widowControl w:val="0"/>
              <w:jc w:val="center"/>
              <w:rPr>
                <w:color w:val="000000"/>
                <w:sz w:val="24"/>
                <w:szCs w:val="24"/>
              </w:rPr>
            </w:pPr>
          </w:p>
        </w:tc>
        <w:tc>
          <w:tcPr>
            <w:tcW w:w="1843" w:type="dxa"/>
            <w:tcMar>
              <w:top w:w="0" w:type="dxa"/>
              <w:left w:w="57" w:type="dxa"/>
              <w:bottom w:w="0" w:type="dxa"/>
              <w:right w:w="57" w:type="dxa"/>
            </w:tcMar>
          </w:tcPr>
          <w:p w14:paraId="10350750" w14:textId="3532D4BD" w:rsidR="00F5622F" w:rsidRPr="003360BF" w:rsidRDefault="00F5622F" w:rsidP="00F5622F">
            <w:pPr>
              <w:widowControl w:val="0"/>
              <w:jc w:val="center"/>
              <w:rPr>
                <w:sz w:val="24"/>
                <w:szCs w:val="24"/>
                <w:lang w:eastAsia="zh-CN"/>
              </w:rPr>
            </w:pPr>
            <w:r w:rsidRPr="003360BF">
              <w:rPr>
                <w:color w:val="000000"/>
                <w:sz w:val="24"/>
                <w:szCs w:val="24"/>
              </w:rPr>
              <w:t>34 684,0</w:t>
            </w:r>
          </w:p>
        </w:tc>
        <w:tc>
          <w:tcPr>
            <w:tcW w:w="1842" w:type="dxa"/>
            <w:tcMar>
              <w:top w:w="0" w:type="dxa"/>
              <w:left w:w="57" w:type="dxa"/>
              <w:bottom w:w="0" w:type="dxa"/>
              <w:right w:w="57" w:type="dxa"/>
            </w:tcMar>
          </w:tcPr>
          <w:p w14:paraId="5D664F8B" w14:textId="7A182D20" w:rsidR="00F5622F" w:rsidRPr="003360BF" w:rsidRDefault="00F5622F" w:rsidP="00F5622F">
            <w:pPr>
              <w:widowControl w:val="0"/>
              <w:jc w:val="center"/>
              <w:rPr>
                <w:color w:val="000000"/>
                <w:sz w:val="24"/>
                <w:szCs w:val="24"/>
              </w:rPr>
            </w:pPr>
            <w:r w:rsidRPr="003360BF">
              <w:rPr>
                <w:color w:val="000000"/>
                <w:sz w:val="24"/>
                <w:szCs w:val="24"/>
              </w:rPr>
              <w:t>33 327,2</w:t>
            </w:r>
          </w:p>
        </w:tc>
        <w:tc>
          <w:tcPr>
            <w:tcW w:w="1355" w:type="dxa"/>
            <w:tcMar>
              <w:top w:w="0" w:type="dxa"/>
              <w:left w:w="57" w:type="dxa"/>
              <w:bottom w:w="0" w:type="dxa"/>
              <w:right w:w="57" w:type="dxa"/>
            </w:tcMar>
          </w:tcPr>
          <w:p w14:paraId="39066C47" w14:textId="0C8815FF" w:rsidR="00F5622F" w:rsidRPr="003360BF" w:rsidRDefault="00F5622F" w:rsidP="00F5622F">
            <w:pPr>
              <w:widowControl w:val="0"/>
              <w:jc w:val="center"/>
              <w:rPr>
                <w:color w:val="000000"/>
                <w:sz w:val="24"/>
                <w:szCs w:val="24"/>
              </w:rPr>
            </w:pPr>
            <w:r w:rsidRPr="003360BF">
              <w:rPr>
                <w:color w:val="000000"/>
                <w:sz w:val="24"/>
                <w:szCs w:val="24"/>
              </w:rPr>
              <w:t>31 672,1</w:t>
            </w:r>
          </w:p>
        </w:tc>
      </w:tr>
      <w:tr w:rsidR="00F5622F" w:rsidRPr="009E27E2" w14:paraId="48448F86" w14:textId="77777777" w:rsidTr="009E3F4D">
        <w:trPr>
          <w:gridAfter w:val="1"/>
          <w:wAfter w:w="12" w:type="dxa"/>
        </w:trPr>
        <w:tc>
          <w:tcPr>
            <w:tcW w:w="915"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05DB70" w14:textId="77777777" w:rsidR="00F5622F" w:rsidRPr="003360BF" w:rsidRDefault="00F5622F" w:rsidP="00F5622F">
            <w:pPr>
              <w:widowControl w:val="0"/>
              <w:jc w:val="center"/>
              <w:rPr>
                <w:color w:val="000000"/>
                <w:sz w:val="24"/>
                <w:szCs w:val="24"/>
              </w:rPr>
            </w:pPr>
          </w:p>
        </w:tc>
        <w:tc>
          <w:tcPr>
            <w:tcW w:w="3111"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C00FE3" w14:textId="77777777" w:rsidR="00F5622F" w:rsidRPr="003360BF" w:rsidRDefault="00F5622F" w:rsidP="00F5622F">
            <w:pPr>
              <w:widowControl w:val="0"/>
              <w:rPr>
                <w:color w:val="000000"/>
                <w:sz w:val="24"/>
                <w:szCs w:val="24"/>
              </w:rPr>
            </w:pPr>
          </w:p>
        </w:tc>
        <w:tc>
          <w:tcPr>
            <w:tcW w:w="156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2E33C8" w14:textId="77777777" w:rsidR="00F5622F" w:rsidRPr="003360BF" w:rsidRDefault="00F5622F" w:rsidP="00F5622F">
            <w:pPr>
              <w:widowControl w:val="0"/>
              <w:jc w:val="center"/>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8578F8" w14:textId="77777777" w:rsidR="00F5622F" w:rsidRPr="003360BF" w:rsidRDefault="00F5622F" w:rsidP="00F5622F">
            <w:pPr>
              <w:widowControl w:val="0"/>
              <w:rPr>
                <w:color w:val="000000"/>
                <w:sz w:val="24"/>
                <w:szCs w:val="24"/>
              </w:rPr>
            </w:pPr>
            <w:r w:rsidRPr="003360BF">
              <w:rPr>
                <w:color w:val="000000"/>
                <w:sz w:val="24"/>
                <w:szCs w:val="24"/>
              </w:rPr>
              <w:t>местный бюджет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7E7891" w14:textId="77777777" w:rsidR="00F5622F" w:rsidRPr="003360BF" w:rsidRDefault="00F5622F" w:rsidP="00F5622F">
            <w:pPr>
              <w:widowControl w:val="0"/>
              <w:jc w:val="center"/>
              <w:rPr>
                <w:color w:val="000000"/>
                <w:sz w:val="24"/>
                <w:szCs w:val="24"/>
              </w:rPr>
            </w:pPr>
          </w:p>
        </w:tc>
        <w:tc>
          <w:tcPr>
            <w:tcW w:w="1843" w:type="dxa"/>
            <w:tcMar>
              <w:top w:w="0" w:type="dxa"/>
              <w:left w:w="57" w:type="dxa"/>
              <w:bottom w:w="0" w:type="dxa"/>
              <w:right w:w="57" w:type="dxa"/>
            </w:tcMar>
          </w:tcPr>
          <w:p w14:paraId="7DE42E89" w14:textId="5BC0845E" w:rsidR="00F5622F" w:rsidRPr="003360BF" w:rsidRDefault="00F5622F" w:rsidP="00F5622F">
            <w:pPr>
              <w:widowControl w:val="0"/>
              <w:jc w:val="center"/>
              <w:rPr>
                <w:sz w:val="24"/>
                <w:szCs w:val="24"/>
                <w:lang w:eastAsia="zh-CN"/>
              </w:rPr>
            </w:pPr>
            <w:r w:rsidRPr="003360BF">
              <w:rPr>
                <w:color w:val="000000"/>
                <w:sz w:val="24"/>
                <w:szCs w:val="24"/>
              </w:rPr>
              <w:t>8 518,7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DA3222" w14:textId="03A2F4DA" w:rsidR="00F5622F" w:rsidRPr="003360BF" w:rsidRDefault="00F5622F" w:rsidP="00F5622F">
            <w:pPr>
              <w:widowControl w:val="0"/>
              <w:jc w:val="center"/>
              <w:rPr>
                <w:color w:val="000000"/>
                <w:sz w:val="24"/>
                <w:szCs w:val="24"/>
              </w:rPr>
            </w:pPr>
            <w:r w:rsidRPr="003360BF">
              <w:rPr>
                <w:color w:val="000000"/>
                <w:sz w:val="24"/>
                <w:szCs w:val="24"/>
              </w:rPr>
              <w:t>8 185,5</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C21FA4" w14:textId="1D97F57C" w:rsidR="00F5622F" w:rsidRPr="003360BF" w:rsidRDefault="00F5622F" w:rsidP="00F5622F">
            <w:pPr>
              <w:widowControl w:val="0"/>
              <w:jc w:val="center"/>
              <w:rPr>
                <w:color w:val="000000"/>
                <w:sz w:val="24"/>
                <w:szCs w:val="24"/>
              </w:rPr>
            </w:pPr>
            <w:r w:rsidRPr="003360BF">
              <w:rPr>
                <w:color w:val="000000"/>
                <w:sz w:val="24"/>
                <w:szCs w:val="24"/>
              </w:rPr>
              <w:t>9 168,7</w:t>
            </w:r>
          </w:p>
        </w:tc>
      </w:tr>
    </w:tbl>
    <w:p w14:paraId="0617FB42" w14:textId="610EBE0F" w:rsidR="009E27E2" w:rsidRDefault="009E27E2" w:rsidP="008328B5">
      <w:pPr>
        <w:widowControl w:val="0"/>
        <w:spacing w:line="216" w:lineRule="auto"/>
        <w:ind w:firstLine="709"/>
        <w:rPr>
          <w:sz w:val="28"/>
          <w:szCs w:val="28"/>
          <w:lang w:eastAsia="ar-SA"/>
        </w:rPr>
      </w:pPr>
    </w:p>
    <w:p w14:paraId="0D9E304D" w14:textId="08AFAE34" w:rsidR="009E27E2" w:rsidRDefault="009E27E2" w:rsidP="008328B5">
      <w:pPr>
        <w:widowControl w:val="0"/>
        <w:spacing w:line="216" w:lineRule="auto"/>
        <w:ind w:firstLine="709"/>
        <w:rPr>
          <w:sz w:val="28"/>
          <w:szCs w:val="28"/>
          <w:lang w:eastAsia="ar-SA"/>
        </w:rPr>
      </w:pPr>
    </w:p>
    <w:p w14:paraId="56BAA528" w14:textId="515EC613" w:rsidR="009E27E2" w:rsidRDefault="009E27E2" w:rsidP="008328B5">
      <w:pPr>
        <w:widowControl w:val="0"/>
        <w:spacing w:line="216" w:lineRule="auto"/>
        <w:ind w:firstLine="709"/>
        <w:rPr>
          <w:sz w:val="28"/>
          <w:szCs w:val="28"/>
          <w:lang w:eastAsia="ar-SA"/>
        </w:rPr>
      </w:pPr>
    </w:p>
    <w:p w14:paraId="3BE198E0" w14:textId="77777777" w:rsidR="009E27E2" w:rsidRPr="004157C4" w:rsidRDefault="009E27E2" w:rsidP="008328B5">
      <w:pPr>
        <w:widowControl w:val="0"/>
        <w:spacing w:line="216" w:lineRule="auto"/>
        <w:ind w:firstLine="709"/>
        <w:rPr>
          <w:sz w:val="28"/>
          <w:szCs w:val="28"/>
          <w:lang w:eastAsia="ar-SA"/>
        </w:rPr>
      </w:pPr>
    </w:p>
    <w:p w14:paraId="028EF689" w14:textId="77777777" w:rsidR="009E27E2" w:rsidRPr="009E27E2" w:rsidRDefault="009E27E2" w:rsidP="009E27E2">
      <w:pPr>
        <w:widowControl w:val="0"/>
        <w:spacing w:line="216" w:lineRule="auto"/>
        <w:ind w:firstLine="709"/>
        <w:rPr>
          <w:sz w:val="28"/>
          <w:szCs w:val="28"/>
          <w:lang w:eastAsia="ar-SA"/>
        </w:rPr>
      </w:pPr>
      <w:r w:rsidRPr="009E27E2">
        <w:rPr>
          <w:sz w:val="28"/>
          <w:szCs w:val="28"/>
          <w:lang w:eastAsia="ar-SA"/>
        </w:rPr>
        <w:t xml:space="preserve">Начальник общего отдела                  </w:t>
      </w:r>
    </w:p>
    <w:p w14:paraId="3B1CE42A" w14:textId="773F5E25" w:rsidR="00C26005" w:rsidRPr="004157C4" w:rsidRDefault="009E27E2" w:rsidP="003360BF">
      <w:pPr>
        <w:widowControl w:val="0"/>
        <w:spacing w:line="216" w:lineRule="auto"/>
        <w:ind w:firstLine="709"/>
        <w:rPr>
          <w:kern w:val="2"/>
          <w:sz w:val="28"/>
          <w:szCs w:val="28"/>
        </w:rPr>
      </w:pPr>
      <w:r w:rsidRPr="009E27E2">
        <w:rPr>
          <w:sz w:val="28"/>
          <w:szCs w:val="28"/>
          <w:lang w:eastAsia="ar-SA"/>
        </w:rPr>
        <w:t xml:space="preserve">Администрации города Батайска                                                                                                             В.С. Мирошникова                                                                                         </w:t>
      </w:r>
      <w:r w:rsidR="00C26005" w:rsidRPr="004157C4">
        <w:rPr>
          <w:sz w:val="28"/>
          <w:szCs w:val="28"/>
          <w:lang w:eastAsia="ar-SA"/>
        </w:rPr>
        <w:tab/>
      </w:r>
      <w:r w:rsidR="00C26005" w:rsidRPr="004157C4">
        <w:rPr>
          <w:sz w:val="28"/>
          <w:szCs w:val="28"/>
          <w:lang w:eastAsia="ar-SA"/>
        </w:rPr>
        <w:tab/>
      </w:r>
      <w:r w:rsidR="00C26005" w:rsidRPr="004157C4">
        <w:rPr>
          <w:sz w:val="28"/>
          <w:szCs w:val="28"/>
          <w:lang w:eastAsia="ar-SA"/>
        </w:rPr>
        <w:tab/>
      </w:r>
      <w:r w:rsidR="00C26005" w:rsidRPr="004157C4">
        <w:rPr>
          <w:sz w:val="28"/>
          <w:szCs w:val="28"/>
          <w:lang w:eastAsia="ar-SA"/>
        </w:rPr>
        <w:tab/>
      </w:r>
      <w:r w:rsidR="00C26005" w:rsidRPr="004157C4">
        <w:rPr>
          <w:sz w:val="28"/>
          <w:szCs w:val="28"/>
          <w:lang w:eastAsia="ar-SA"/>
        </w:rPr>
        <w:tab/>
      </w:r>
    </w:p>
    <w:sectPr w:rsidR="00C26005" w:rsidRPr="004157C4" w:rsidSect="009E3F4D">
      <w:pgSz w:w="16840" w:h="11907" w:orient="landscape"/>
      <w:pgMar w:top="1701" w:right="964" w:bottom="851"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C5E4B" w14:textId="77777777" w:rsidR="00C84C9A" w:rsidRDefault="00C84C9A">
      <w:r>
        <w:separator/>
      </w:r>
    </w:p>
  </w:endnote>
  <w:endnote w:type="continuationSeparator" w:id="0">
    <w:p w14:paraId="1BB4BCBA" w14:textId="77777777" w:rsidR="00C84C9A" w:rsidRDefault="00C8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062AF" w14:textId="77777777" w:rsidR="006A7580" w:rsidRDefault="00C24AA7" w:rsidP="001A57DF">
    <w:pPr>
      <w:pStyle w:val="a7"/>
      <w:framePr w:wrap="around" w:vAnchor="text" w:hAnchor="margin" w:xAlign="right" w:y="1"/>
      <w:rPr>
        <w:rStyle w:val="ab"/>
      </w:rPr>
    </w:pPr>
    <w:r>
      <w:rPr>
        <w:rStyle w:val="ab"/>
      </w:rPr>
      <w:fldChar w:fldCharType="begin"/>
    </w:r>
    <w:r w:rsidR="006A7580">
      <w:rPr>
        <w:rStyle w:val="ab"/>
      </w:rPr>
      <w:instrText xml:space="preserve">PAGE  </w:instrText>
    </w:r>
    <w:r>
      <w:rPr>
        <w:rStyle w:val="ab"/>
      </w:rPr>
      <w:fldChar w:fldCharType="end"/>
    </w:r>
  </w:p>
  <w:p w14:paraId="5D367FC8" w14:textId="77777777" w:rsidR="006A7580" w:rsidRDefault="006A7580" w:rsidP="001A57D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0FB1" w14:textId="77777777" w:rsidR="006A7580" w:rsidRPr="004B029C" w:rsidRDefault="006A7580" w:rsidP="001A57DF">
    <w:pPr>
      <w:pStyle w:val="a7"/>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D3085" w14:textId="77777777" w:rsidR="006A7580" w:rsidRDefault="00C24AA7" w:rsidP="003C7F8D">
    <w:pPr>
      <w:pStyle w:val="a7"/>
      <w:framePr w:wrap="around" w:vAnchor="text" w:hAnchor="margin" w:xAlign="right" w:y="1"/>
      <w:rPr>
        <w:rStyle w:val="ab"/>
      </w:rPr>
    </w:pPr>
    <w:r>
      <w:rPr>
        <w:rStyle w:val="ab"/>
      </w:rPr>
      <w:fldChar w:fldCharType="begin"/>
    </w:r>
    <w:r w:rsidR="006A7580">
      <w:rPr>
        <w:rStyle w:val="ab"/>
      </w:rPr>
      <w:instrText xml:space="preserve">PAGE  </w:instrText>
    </w:r>
    <w:r>
      <w:rPr>
        <w:rStyle w:val="ab"/>
      </w:rPr>
      <w:fldChar w:fldCharType="end"/>
    </w:r>
  </w:p>
  <w:p w14:paraId="5D1B4531" w14:textId="77777777" w:rsidR="006A7580" w:rsidRDefault="006A7580">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D2542" w14:textId="77777777" w:rsidR="006A7580" w:rsidRPr="004B029C" w:rsidRDefault="006A7580" w:rsidP="003C7F8D">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8F886" w14:textId="77777777" w:rsidR="00C84C9A" w:rsidRDefault="00C84C9A">
      <w:r>
        <w:separator/>
      </w:r>
    </w:p>
  </w:footnote>
  <w:footnote w:type="continuationSeparator" w:id="0">
    <w:p w14:paraId="1D184B1B" w14:textId="77777777" w:rsidR="00C84C9A" w:rsidRDefault="00C84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739"/>
      <w:docPartObj>
        <w:docPartGallery w:val="Page Numbers (Top of Page)"/>
        <w:docPartUnique/>
      </w:docPartObj>
    </w:sdtPr>
    <w:sdtEndPr>
      <w:rPr>
        <w:sz w:val="24"/>
        <w:szCs w:val="24"/>
      </w:rPr>
    </w:sdtEndPr>
    <w:sdtContent>
      <w:p w14:paraId="5B2C0327" w14:textId="77777777" w:rsidR="006A7580" w:rsidRPr="00B0074C" w:rsidRDefault="00C24AA7" w:rsidP="00B0074C">
        <w:pPr>
          <w:pStyle w:val="a9"/>
          <w:jc w:val="center"/>
          <w:rPr>
            <w:sz w:val="24"/>
            <w:szCs w:val="24"/>
          </w:rPr>
        </w:pPr>
        <w:r w:rsidRPr="00B0074C">
          <w:rPr>
            <w:sz w:val="24"/>
            <w:szCs w:val="24"/>
          </w:rPr>
          <w:fldChar w:fldCharType="begin"/>
        </w:r>
        <w:r w:rsidR="006A7580" w:rsidRPr="00B0074C">
          <w:rPr>
            <w:sz w:val="24"/>
            <w:szCs w:val="24"/>
          </w:rPr>
          <w:instrText xml:space="preserve"> PAGE   \* MERGEFORMAT </w:instrText>
        </w:r>
        <w:r w:rsidRPr="00B0074C">
          <w:rPr>
            <w:sz w:val="24"/>
            <w:szCs w:val="24"/>
          </w:rPr>
          <w:fldChar w:fldCharType="separate"/>
        </w:r>
        <w:r w:rsidR="00E112B6">
          <w:rPr>
            <w:noProof/>
            <w:sz w:val="24"/>
            <w:szCs w:val="24"/>
          </w:rPr>
          <w:t>16</w:t>
        </w:r>
        <w:r w:rsidRPr="00B0074C">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Symbol" w:hAnsi="Symbol" w:cs="Times New Roman"/>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Times New Roman"/>
      </w:rPr>
    </w:lvl>
  </w:abstractNum>
  <w:abstractNum w:abstractNumId="3">
    <w:nsid w:val="00000004"/>
    <w:multiLevelType w:val="multilevel"/>
    <w:tmpl w:val="00000004"/>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9D26F65"/>
    <w:multiLevelType w:val="hybridMultilevel"/>
    <w:tmpl w:val="99F61928"/>
    <w:lvl w:ilvl="0" w:tplc="02DCE90A">
      <w:start w:val="1"/>
      <w:numFmt w:val="bullet"/>
      <w:lvlText w:val=""/>
      <w:lvlJc w:val="left"/>
      <w:pPr>
        <w:tabs>
          <w:tab w:val="num" w:pos="1429"/>
        </w:tabs>
        <w:ind w:left="1429" w:hanging="360"/>
      </w:pPr>
      <w:rPr>
        <w:rFonts w:ascii="Symbol" w:hAnsi="Symbol" w:hint="default"/>
      </w:rPr>
    </w:lvl>
    <w:lvl w:ilvl="1" w:tplc="BCF20AFE">
      <w:start w:val="1"/>
      <w:numFmt w:val="decimal"/>
      <w:lvlText w:val="%2."/>
      <w:lvlJc w:val="left"/>
      <w:pPr>
        <w:tabs>
          <w:tab w:val="num" w:pos="1440"/>
        </w:tabs>
        <w:ind w:left="1440" w:hanging="360"/>
      </w:pPr>
    </w:lvl>
    <w:lvl w:ilvl="2" w:tplc="17E40736">
      <w:start w:val="1"/>
      <w:numFmt w:val="decimal"/>
      <w:lvlText w:val="%3."/>
      <w:lvlJc w:val="left"/>
      <w:pPr>
        <w:tabs>
          <w:tab w:val="num" w:pos="2160"/>
        </w:tabs>
        <w:ind w:left="2160" w:hanging="360"/>
      </w:pPr>
    </w:lvl>
    <w:lvl w:ilvl="3" w:tplc="EF065C3A">
      <w:start w:val="1"/>
      <w:numFmt w:val="decimal"/>
      <w:lvlText w:val="%4."/>
      <w:lvlJc w:val="left"/>
      <w:pPr>
        <w:tabs>
          <w:tab w:val="num" w:pos="2880"/>
        </w:tabs>
        <w:ind w:left="2880" w:hanging="360"/>
      </w:pPr>
    </w:lvl>
    <w:lvl w:ilvl="4" w:tplc="A5486532">
      <w:start w:val="1"/>
      <w:numFmt w:val="decimal"/>
      <w:lvlText w:val="%5."/>
      <w:lvlJc w:val="left"/>
      <w:pPr>
        <w:tabs>
          <w:tab w:val="num" w:pos="3600"/>
        </w:tabs>
        <w:ind w:left="3600" w:hanging="360"/>
      </w:pPr>
    </w:lvl>
    <w:lvl w:ilvl="5" w:tplc="B55ABA0C">
      <w:start w:val="1"/>
      <w:numFmt w:val="decimal"/>
      <w:lvlText w:val="%6."/>
      <w:lvlJc w:val="left"/>
      <w:pPr>
        <w:tabs>
          <w:tab w:val="num" w:pos="4320"/>
        </w:tabs>
        <w:ind w:left="4320" w:hanging="360"/>
      </w:pPr>
    </w:lvl>
    <w:lvl w:ilvl="6" w:tplc="D602BC98">
      <w:start w:val="1"/>
      <w:numFmt w:val="decimal"/>
      <w:lvlText w:val="%7."/>
      <w:lvlJc w:val="left"/>
      <w:pPr>
        <w:tabs>
          <w:tab w:val="num" w:pos="5040"/>
        </w:tabs>
        <w:ind w:left="5040" w:hanging="360"/>
      </w:pPr>
    </w:lvl>
    <w:lvl w:ilvl="7" w:tplc="BAB2D252">
      <w:start w:val="1"/>
      <w:numFmt w:val="decimal"/>
      <w:lvlText w:val="%8."/>
      <w:lvlJc w:val="left"/>
      <w:pPr>
        <w:tabs>
          <w:tab w:val="num" w:pos="5760"/>
        </w:tabs>
        <w:ind w:left="5760" w:hanging="360"/>
      </w:pPr>
    </w:lvl>
    <w:lvl w:ilvl="8" w:tplc="328C8830">
      <w:start w:val="1"/>
      <w:numFmt w:val="decimal"/>
      <w:lvlText w:val="%9."/>
      <w:lvlJc w:val="left"/>
      <w:pPr>
        <w:tabs>
          <w:tab w:val="num" w:pos="6480"/>
        </w:tabs>
        <w:ind w:left="6480" w:hanging="360"/>
      </w:pPr>
    </w:lvl>
  </w:abstractNum>
  <w:abstractNum w:abstractNumId="5">
    <w:nsid w:val="16A15570"/>
    <w:multiLevelType w:val="hybridMultilevel"/>
    <w:tmpl w:val="75B876AA"/>
    <w:lvl w:ilvl="0" w:tplc="E6CE2FE4">
      <w:start w:val="1"/>
      <w:numFmt w:val="decimal"/>
      <w:lvlText w:val="%1."/>
      <w:lvlJc w:val="left"/>
      <w:pPr>
        <w:tabs>
          <w:tab w:val="num" w:pos="1080"/>
        </w:tabs>
        <w:ind w:left="1080" w:hanging="360"/>
      </w:pPr>
      <w:rPr>
        <w:rFonts w:hint="default"/>
      </w:rPr>
    </w:lvl>
    <w:lvl w:ilvl="1" w:tplc="A32C7980" w:tentative="1">
      <w:start w:val="1"/>
      <w:numFmt w:val="lowerLetter"/>
      <w:lvlText w:val="%2."/>
      <w:lvlJc w:val="left"/>
      <w:pPr>
        <w:tabs>
          <w:tab w:val="num" w:pos="1800"/>
        </w:tabs>
        <w:ind w:left="1800" w:hanging="360"/>
      </w:pPr>
    </w:lvl>
    <w:lvl w:ilvl="2" w:tplc="C5060E56" w:tentative="1">
      <w:start w:val="1"/>
      <w:numFmt w:val="lowerRoman"/>
      <w:lvlText w:val="%3."/>
      <w:lvlJc w:val="right"/>
      <w:pPr>
        <w:tabs>
          <w:tab w:val="num" w:pos="2520"/>
        </w:tabs>
        <w:ind w:left="2520" w:hanging="180"/>
      </w:pPr>
    </w:lvl>
    <w:lvl w:ilvl="3" w:tplc="420E97FA" w:tentative="1">
      <w:start w:val="1"/>
      <w:numFmt w:val="decimal"/>
      <w:lvlText w:val="%4."/>
      <w:lvlJc w:val="left"/>
      <w:pPr>
        <w:tabs>
          <w:tab w:val="num" w:pos="3240"/>
        </w:tabs>
        <w:ind w:left="3240" w:hanging="360"/>
      </w:pPr>
    </w:lvl>
    <w:lvl w:ilvl="4" w:tplc="DAE41602" w:tentative="1">
      <w:start w:val="1"/>
      <w:numFmt w:val="lowerLetter"/>
      <w:lvlText w:val="%5."/>
      <w:lvlJc w:val="left"/>
      <w:pPr>
        <w:tabs>
          <w:tab w:val="num" w:pos="3960"/>
        </w:tabs>
        <w:ind w:left="3960" w:hanging="360"/>
      </w:pPr>
    </w:lvl>
    <w:lvl w:ilvl="5" w:tplc="9B36CE30" w:tentative="1">
      <w:start w:val="1"/>
      <w:numFmt w:val="lowerRoman"/>
      <w:lvlText w:val="%6."/>
      <w:lvlJc w:val="right"/>
      <w:pPr>
        <w:tabs>
          <w:tab w:val="num" w:pos="4680"/>
        </w:tabs>
        <w:ind w:left="4680" w:hanging="180"/>
      </w:pPr>
    </w:lvl>
    <w:lvl w:ilvl="6" w:tplc="A252CA88" w:tentative="1">
      <w:start w:val="1"/>
      <w:numFmt w:val="decimal"/>
      <w:lvlText w:val="%7."/>
      <w:lvlJc w:val="left"/>
      <w:pPr>
        <w:tabs>
          <w:tab w:val="num" w:pos="5400"/>
        </w:tabs>
        <w:ind w:left="5400" w:hanging="360"/>
      </w:pPr>
    </w:lvl>
    <w:lvl w:ilvl="7" w:tplc="4568FA06" w:tentative="1">
      <w:start w:val="1"/>
      <w:numFmt w:val="lowerLetter"/>
      <w:lvlText w:val="%8."/>
      <w:lvlJc w:val="left"/>
      <w:pPr>
        <w:tabs>
          <w:tab w:val="num" w:pos="6120"/>
        </w:tabs>
        <w:ind w:left="6120" w:hanging="360"/>
      </w:pPr>
    </w:lvl>
    <w:lvl w:ilvl="8" w:tplc="8104F74E" w:tentative="1">
      <w:start w:val="1"/>
      <w:numFmt w:val="lowerRoman"/>
      <w:lvlText w:val="%9."/>
      <w:lvlJc w:val="right"/>
      <w:pPr>
        <w:tabs>
          <w:tab w:val="num" w:pos="6840"/>
        </w:tabs>
        <w:ind w:left="6840" w:hanging="180"/>
      </w:pPr>
    </w:lvl>
  </w:abstractNum>
  <w:abstractNum w:abstractNumId="6">
    <w:nsid w:val="1CA1117B"/>
    <w:multiLevelType w:val="hybridMultilevel"/>
    <w:tmpl w:val="941A3E10"/>
    <w:lvl w:ilvl="0" w:tplc="5824F820">
      <w:start w:val="1"/>
      <w:numFmt w:val="russianLower"/>
      <w:lvlText w:val="%1)"/>
      <w:lvlJc w:val="left"/>
      <w:pPr>
        <w:ind w:left="1287" w:hanging="360"/>
      </w:pPr>
      <w:rPr>
        <w:rFonts w:ascii="Times New Roman" w:eastAsia="Calibri"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4A500BA"/>
    <w:multiLevelType w:val="hybridMultilevel"/>
    <w:tmpl w:val="0A303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7649E2"/>
    <w:multiLevelType w:val="hybridMultilevel"/>
    <w:tmpl w:val="C60AF930"/>
    <w:lvl w:ilvl="0" w:tplc="060C76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56591D"/>
    <w:multiLevelType w:val="hybridMultilevel"/>
    <w:tmpl w:val="758C1202"/>
    <w:lvl w:ilvl="0" w:tplc="06761A2A">
      <w:start w:val="1"/>
      <w:numFmt w:val="decimal"/>
      <w:lvlText w:val="%1)"/>
      <w:lvlJc w:val="left"/>
      <w:pPr>
        <w:ind w:left="1068" w:hanging="360"/>
      </w:pPr>
      <w:rPr>
        <w:rFonts w:hint="default"/>
      </w:rPr>
    </w:lvl>
    <w:lvl w:ilvl="1" w:tplc="04190003"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0">
    <w:nsid w:val="2BB56FBD"/>
    <w:multiLevelType w:val="hybridMultilevel"/>
    <w:tmpl w:val="EC04FE2A"/>
    <w:lvl w:ilvl="0" w:tplc="0419000F">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D2429C"/>
    <w:multiLevelType w:val="hybridMultilevel"/>
    <w:tmpl w:val="6414BFE6"/>
    <w:lvl w:ilvl="0" w:tplc="EA242B0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308F18CB"/>
    <w:multiLevelType w:val="hybridMultilevel"/>
    <w:tmpl w:val="A94C4BB8"/>
    <w:lvl w:ilvl="0" w:tplc="DF3C8AA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6826A2C"/>
    <w:multiLevelType w:val="multilevel"/>
    <w:tmpl w:val="CC0ED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E00113"/>
    <w:multiLevelType w:val="hybridMultilevel"/>
    <w:tmpl w:val="0E7E6D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89628E"/>
    <w:multiLevelType w:val="hybridMultilevel"/>
    <w:tmpl w:val="0772195E"/>
    <w:lvl w:ilvl="0" w:tplc="D8549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B0C7382"/>
    <w:multiLevelType w:val="hybridMultilevel"/>
    <w:tmpl w:val="F5600264"/>
    <w:lvl w:ilvl="0" w:tplc="DE8429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D96922"/>
    <w:multiLevelType w:val="hybridMultilevel"/>
    <w:tmpl w:val="D22C9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A8323E"/>
    <w:multiLevelType w:val="hybridMultilevel"/>
    <w:tmpl w:val="DE98F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687B4C"/>
    <w:multiLevelType w:val="hybridMultilevel"/>
    <w:tmpl w:val="256AAFF0"/>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239519F"/>
    <w:multiLevelType w:val="hybridMultilevel"/>
    <w:tmpl w:val="1ECA78B6"/>
    <w:lvl w:ilvl="0" w:tplc="91F4B6B8">
      <w:start w:val="1"/>
      <w:numFmt w:val="decimal"/>
      <w:lvlText w:val="%1."/>
      <w:lvlJc w:val="left"/>
      <w:pPr>
        <w:ind w:left="662" w:hanging="435"/>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1">
    <w:nsid w:val="43990B2C"/>
    <w:multiLevelType w:val="hybridMultilevel"/>
    <w:tmpl w:val="E072FD68"/>
    <w:lvl w:ilvl="0" w:tplc="0419000F">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5E8247D"/>
    <w:multiLevelType w:val="singleLevel"/>
    <w:tmpl w:val="10DAD996"/>
    <w:lvl w:ilvl="0">
      <w:start w:val="2"/>
      <w:numFmt w:val="decimal"/>
      <w:lvlText w:val="%1."/>
      <w:legacy w:legacy="1" w:legacySpace="0" w:legacyIndent="273"/>
      <w:lvlJc w:val="left"/>
      <w:rPr>
        <w:rFonts w:ascii="Times New Roman" w:hAnsi="Times New Roman" w:cs="Times New Roman" w:hint="default"/>
      </w:rPr>
    </w:lvl>
  </w:abstractNum>
  <w:abstractNum w:abstractNumId="23">
    <w:nsid w:val="49F16117"/>
    <w:multiLevelType w:val="hybridMultilevel"/>
    <w:tmpl w:val="D362E9E0"/>
    <w:lvl w:ilvl="0" w:tplc="88D0FE7E">
      <w:start w:val="1"/>
      <w:numFmt w:val="decimal"/>
      <w:lvlText w:val="%1."/>
      <w:lvlJc w:val="left"/>
      <w:pPr>
        <w:ind w:left="720" w:hanging="360"/>
      </w:pPr>
      <w:rPr>
        <w:rFonts w:hint="default"/>
      </w:rPr>
    </w:lvl>
    <w:lvl w:ilvl="1" w:tplc="B6CC4A7C" w:tentative="1">
      <w:start w:val="1"/>
      <w:numFmt w:val="lowerLetter"/>
      <w:lvlText w:val="%2."/>
      <w:lvlJc w:val="left"/>
      <w:pPr>
        <w:ind w:left="1440" w:hanging="360"/>
      </w:pPr>
    </w:lvl>
    <w:lvl w:ilvl="2" w:tplc="FFE6A526" w:tentative="1">
      <w:start w:val="1"/>
      <w:numFmt w:val="lowerRoman"/>
      <w:lvlText w:val="%3."/>
      <w:lvlJc w:val="right"/>
      <w:pPr>
        <w:ind w:left="2160" w:hanging="180"/>
      </w:pPr>
    </w:lvl>
    <w:lvl w:ilvl="3" w:tplc="2CE47696" w:tentative="1">
      <w:start w:val="1"/>
      <w:numFmt w:val="decimal"/>
      <w:lvlText w:val="%4."/>
      <w:lvlJc w:val="left"/>
      <w:pPr>
        <w:ind w:left="2880" w:hanging="360"/>
      </w:pPr>
    </w:lvl>
    <w:lvl w:ilvl="4" w:tplc="F514AA7E" w:tentative="1">
      <w:start w:val="1"/>
      <w:numFmt w:val="lowerLetter"/>
      <w:lvlText w:val="%5."/>
      <w:lvlJc w:val="left"/>
      <w:pPr>
        <w:ind w:left="3600" w:hanging="360"/>
      </w:pPr>
    </w:lvl>
    <w:lvl w:ilvl="5" w:tplc="1E74CB0E" w:tentative="1">
      <w:start w:val="1"/>
      <w:numFmt w:val="lowerRoman"/>
      <w:lvlText w:val="%6."/>
      <w:lvlJc w:val="right"/>
      <w:pPr>
        <w:ind w:left="4320" w:hanging="180"/>
      </w:pPr>
    </w:lvl>
    <w:lvl w:ilvl="6" w:tplc="626A1AB8" w:tentative="1">
      <w:start w:val="1"/>
      <w:numFmt w:val="decimal"/>
      <w:lvlText w:val="%7."/>
      <w:lvlJc w:val="left"/>
      <w:pPr>
        <w:ind w:left="5040" w:hanging="360"/>
      </w:pPr>
    </w:lvl>
    <w:lvl w:ilvl="7" w:tplc="8CAA01B0" w:tentative="1">
      <w:start w:val="1"/>
      <w:numFmt w:val="lowerLetter"/>
      <w:lvlText w:val="%8."/>
      <w:lvlJc w:val="left"/>
      <w:pPr>
        <w:ind w:left="5760" w:hanging="360"/>
      </w:pPr>
    </w:lvl>
    <w:lvl w:ilvl="8" w:tplc="1D546E90" w:tentative="1">
      <w:start w:val="1"/>
      <w:numFmt w:val="lowerRoman"/>
      <w:lvlText w:val="%9."/>
      <w:lvlJc w:val="right"/>
      <w:pPr>
        <w:ind w:left="6480" w:hanging="180"/>
      </w:pPr>
    </w:lvl>
  </w:abstractNum>
  <w:abstractNum w:abstractNumId="24">
    <w:nsid w:val="4D5E582D"/>
    <w:multiLevelType w:val="hybridMultilevel"/>
    <w:tmpl w:val="95A0C9DE"/>
    <w:lvl w:ilvl="0" w:tplc="C3506F7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0713F8D"/>
    <w:multiLevelType w:val="hybridMultilevel"/>
    <w:tmpl w:val="60645A56"/>
    <w:lvl w:ilvl="0" w:tplc="5330A9E0">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26">
    <w:nsid w:val="51DD58AD"/>
    <w:multiLevelType w:val="hybridMultilevel"/>
    <w:tmpl w:val="0A303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7E382B"/>
    <w:multiLevelType w:val="multilevel"/>
    <w:tmpl w:val="00000001"/>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8">
    <w:nsid w:val="58272759"/>
    <w:multiLevelType w:val="hybridMultilevel"/>
    <w:tmpl w:val="8370F0DA"/>
    <w:lvl w:ilvl="0" w:tplc="0419000F">
      <w:start w:val="1"/>
      <w:numFmt w:val="russianLower"/>
      <w:lvlText w:val="%1)"/>
      <w:lvlJc w:val="left"/>
      <w:pPr>
        <w:ind w:left="1429" w:hanging="360"/>
      </w:pPr>
      <w:rPr>
        <w:rFonts w:ascii="Times New Roman" w:eastAsia="Calibri"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9">
    <w:nsid w:val="58AB538E"/>
    <w:multiLevelType w:val="multilevel"/>
    <w:tmpl w:val="F5DA63E4"/>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0">
    <w:nsid w:val="59210A28"/>
    <w:multiLevelType w:val="hybridMultilevel"/>
    <w:tmpl w:val="20909474"/>
    <w:lvl w:ilvl="0" w:tplc="060C76E4">
      <w:start w:val="1"/>
      <w:numFmt w:val="decimal"/>
      <w:lvlText w:val="%1."/>
      <w:lvlJc w:val="left"/>
      <w:pPr>
        <w:ind w:left="720" w:hanging="360"/>
      </w:pPr>
      <w:rPr>
        <w:rFonts w:hint="default"/>
        <w:sz w:val="28"/>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1">
    <w:nsid w:val="5D5264E6"/>
    <w:multiLevelType w:val="hybridMultilevel"/>
    <w:tmpl w:val="0C36CA1A"/>
    <w:lvl w:ilvl="0" w:tplc="F1DE8360">
      <w:start w:val="1"/>
      <w:numFmt w:val="decimal"/>
      <w:lvlText w:val="%1."/>
      <w:lvlJc w:val="left"/>
      <w:pPr>
        <w:ind w:left="1069" w:hanging="360"/>
      </w:pPr>
      <w:rPr>
        <w:rFonts w:hint="default"/>
      </w:rPr>
    </w:lvl>
    <w:lvl w:ilvl="1" w:tplc="65920242" w:tentative="1">
      <w:start w:val="1"/>
      <w:numFmt w:val="lowerLetter"/>
      <w:lvlText w:val="%2."/>
      <w:lvlJc w:val="left"/>
      <w:pPr>
        <w:ind w:left="1789" w:hanging="360"/>
      </w:pPr>
    </w:lvl>
    <w:lvl w:ilvl="2" w:tplc="1F126E82" w:tentative="1">
      <w:start w:val="1"/>
      <w:numFmt w:val="lowerRoman"/>
      <w:lvlText w:val="%3."/>
      <w:lvlJc w:val="right"/>
      <w:pPr>
        <w:ind w:left="2509" w:hanging="180"/>
      </w:pPr>
    </w:lvl>
    <w:lvl w:ilvl="3" w:tplc="F64EB49C" w:tentative="1">
      <w:start w:val="1"/>
      <w:numFmt w:val="decimal"/>
      <w:lvlText w:val="%4."/>
      <w:lvlJc w:val="left"/>
      <w:pPr>
        <w:ind w:left="3229" w:hanging="360"/>
      </w:pPr>
    </w:lvl>
    <w:lvl w:ilvl="4" w:tplc="3954CD98" w:tentative="1">
      <w:start w:val="1"/>
      <w:numFmt w:val="lowerLetter"/>
      <w:lvlText w:val="%5."/>
      <w:lvlJc w:val="left"/>
      <w:pPr>
        <w:ind w:left="3949" w:hanging="360"/>
      </w:pPr>
    </w:lvl>
    <w:lvl w:ilvl="5" w:tplc="DE96AA0C" w:tentative="1">
      <w:start w:val="1"/>
      <w:numFmt w:val="lowerRoman"/>
      <w:lvlText w:val="%6."/>
      <w:lvlJc w:val="right"/>
      <w:pPr>
        <w:ind w:left="4669" w:hanging="180"/>
      </w:pPr>
    </w:lvl>
    <w:lvl w:ilvl="6" w:tplc="05D2C728" w:tentative="1">
      <w:start w:val="1"/>
      <w:numFmt w:val="decimal"/>
      <w:lvlText w:val="%7."/>
      <w:lvlJc w:val="left"/>
      <w:pPr>
        <w:ind w:left="5389" w:hanging="360"/>
      </w:pPr>
    </w:lvl>
    <w:lvl w:ilvl="7" w:tplc="E5044A86" w:tentative="1">
      <w:start w:val="1"/>
      <w:numFmt w:val="lowerLetter"/>
      <w:lvlText w:val="%8."/>
      <w:lvlJc w:val="left"/>
      <w:pPr>
        <w:ind w:left="6109" w:hanging="360"/>
      </w:pPr>
    </w:lvl>
    <w:lvl w:ilvl="8" w:tplc="56C8B538" w:tentative="1">
      <w:start w:val="1"/>
      <w:numFmt w:val="lowerRoman"/>
      <w:lvlText w:val="%9."/>
      <w:lvlJc w:val="right"/>
      <w:pPr>
        <w:ind w:left="6829" w:hanging="180"/>
      </w:pPr>
    </w:lvl>
  </w:abstractNum>
  <w:abstractNum w:abstractNumId="32">
    <w:nsid w:val="615119E1"/>
    <w:multiLevelType w:val="hybridMultilevel"/>
    <w:tmpl w:val="29842360"/>
    <w:lvl w:ilvl="0" w:tplc="78F6E14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91252B"/>
    <w:multiLevelType w:val="hybridMultilevel"/>
    <w:tmpl w:val="E5EC0EE0"/>
    <w:lvl w:ilvl="0" w:tplc="7D64CF10">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64402A3C"/>
    <w:multiLevelType w:val="hybridMultilevel"/>
    <w:tmpl w:val="7020E5C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59E3693"/>
    <w:multiLevelType w:val="hybridMultilevel"/>
    <w:tmpl w:val="648EF554"/>
    <w:lvl w:ilvl="0" w:tplc="A6E04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3B3BF0"/>
    <w:multiLevelType w:val="multilevel"/>
    <w:tmpl w:val="00000001"/>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37">
    <w:nsid w:val="7C3E1A2F"/>
    <w:multiLevelType w:val="hybridMultilevel"/>
    <w:tmpl w:val="4864886E"/>
    <w:lvl w:ilvl="0" w:tplc="04190011">
      <w:start w:val="1"/>
      <w:numFmt w:val="decimal"/>
      <w:lvlText w:val="%1."/>
      <w:lvlJc w:val="left"/>
      <w:pPr>
        <w:ind w:left="720" w:hanging="360"/>
      </w:pPr>
      <w:rPr>
        <w:rFonts w:hint="default"/>
        <w:color w:val="0000FF"/>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232E29"/>
    <w:multiLevelType w:val="hybridMultilevel"/>
    <w:tmpl w:val="D69E27A6"/>
    <w:lvl w:ilvl="0" w:tplc="0FB61D20">
      <w:start w:val="1"/>
      <w:numFmt w:val="upperRoman"/>
      <w:lvlText w:val="%1."/>
      <w:lvlJc w:val="left"/>
      <w:pPr>
        <w:ind w:left="1080" w:hanging="720"/>
      </w:pPr>
      <w:rPr>
        <w:rFonts w:hint="default"/>
      </w:rPr>
    </w:lvl>
    <w:lvl w:ilvl="1" w:tplc="C840CDFA" w:tentative="1">
      <w:start w:val="1"/>
      <w:numFmt w:val="lowerLetter"/>
      <w:lvlText w:val="%2."/>
      <w:lvlJc w:val="left"/>
      <w:pPr>
        <w:ind w:left="1440" w:hanging="360"/>
      </w:pPr>
    </w:lvl>
    <w:lvl w:ilvl="2" w:tplc="91C831BA" w:tentative="1">
      <w:start w:val="1"/>
      <w:numFmt w:val="lowerRoman"/>
      <w:lvlText w:val="%3."/>
      <w:lvlJc w:val="right"/>
      <w:pPr>
        <w:ind w:left="2160" w:hanging="180"/>
      </w:pPr>
    </w:lvl>
    <w:lvl w:ilvl="3" w:tplc="FC90CD8A" w:tentative="1">
      <w:start w:val="1"/>
      <w:numFmt w:val="decimal"/>
      <w:lvlText w:val="%4."/>
      <w:lvlJc w:val="left"/>
      <w:pPr>
        <w:ind w:left="2880" w:hanging="360"/>
      </w:pPr>
    </w:lvl>
    <w:lvl w:ilvl="4" w:tplc="CF1E440E" w:tentative="1">
      <w:start w:val="1"/>
      <w:numFmt w:val="lowerLetter"/>
      <w:lvlText w:val="%5."/>
      <w:lvlJc w:val="left"/>
      <w:pPr>
        <w:ind w:left="3600" w:hanging="360"/>
      </w:pPr>
    </w:lvl>
    <w:lvl w:ilvl="5" w:tplc="39862EC8" w:tentative="1">
      <w:start w:val="1"/>
      <w:numFmt w:val="lowerRoman"/>
      <w:lvlText w:val="%6."/>
      <w:lvlJc w:val="right"/>
      <w:pPr>
        <w:ind w:left="4320" w:hanging="180"/>
      </w:pPr>
    </w:lvl>
    <w:lvl w:ilvl="6" w:tplc="32182B7A" w:tentative="1">
      <w:start w:val="1"/>
      <w:numFmt w:val="decimal"/>
      <w:lvlText w:val="%7."/>
      <w:lvlJc w:val="left"/>
      <w:pPr>
        <w:ind w:left="5040" w:hanging="360"/>
      </w:pPr>
    </w:lvl>
    <w:lvl w:ilvl="7" w:tplc="37F064B8" w:tentative="1">
      <w:start w:val="1"/>
      <w:numFmt w:val="lowerLetter"/>
      <w:lvlText w:val="%8."/>
      <w:lvlJc w:val="left"/>
      <w:pPr>
        <w:ind w:left="5760" w:hanging="360"/>
      </w:pPr>
    </w:lvl>
    <w:lvl w:ilvl="8" w:tplc="4168BCCA" w:tentative="1">
      <w:start w:val="1"/>
      <w:numFmt w:val="lowerRoman"/>
      <w:lvlText w:val="%9."/>
      <w:lvlJc w:val="right"/>
      <w:pPr>
        <w:ind w:left="6480" w:hanging="180"/>
      </w:pPr>
    </w:lvl>
  </w:abstractNum>
  <w:abstractNum w:abstractNumId="39">
    <w:nsid w:val="7F257BDE"/>
    <w:multiLevelType w:val="hybridMultilevel"/>
    <w:tmpl w:val="BCC0845E"/>
    <w:lvl w:ilvl="0" w:tplc="80D4DD5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num w:numId="1">
    <w:abstractNumId w:val="38"/>
  </w:num>
  <w:num w:numId="2">
    <w:abstractNumId w:val="14"/>
  </w:num>
  <w:num w:numId="3">
    <w:abstractNumId w:val="32"/>
  </w:num>
  <w:num w:numId="4">
    <w:abstractNumId w:val="18"/>
  </w:num>
  <w:num w:numId="5">
    <w:abstractNumId w:val="8"/>
  </w:num>
  <w:num w:numId="6">
    <w:abstractNumId w:val="0"/>
  </w:num>
  <w:num w:numId="7">
    <w:abstractNumId w:val="1"/>
  </w:num>
  <w:num w:numId="8">
    <w:abstractNumId w:val="2"/>
  </w:num>
  <w:num w:numId="9">
    <w:abstractNumId w:val="3"/>
  </w:num>
  <w:num w:numId="10">
    <w:abstractNumId w:val="27"/>
  </w:num>
  <w:num w:numId="11">
    <w:abstractNumId w:val="36"/>
  </w:num>
  <w:num w:numId="12">
    <w:abstractNumId w:val="10"/>
  </w:num>
  <w:num w:numId="13">
    <w:abstractNumId w:val="23"/>
  </w:num>
  <w:num w:numId="14">
    <w:abstractNumId w:val="30"/>
  </w:num>
  <w:num w:numId="15">
    <w:abstractNumId w:val="21"/>
  </w:num>
  <w:num w:numId="16">
    <w:abstractNumId w:val="37"/>
  </w:num>
  <w:num w:numId="17">
    <w:abstractNumId w:val="20"/>
  </w:num>
  <w:num w:numId="18">
    <w:abstractNumId w:val="39"/>
  </w:num>
  <w:num w:numId="19">
    <w:abstractNumId w:val="17"/>
  </w:num>
  <w:num w:numId="20">
    <w:abstractNumId w:val="35"/>
  </w:num>
  <w:num w:numId="21">
    <w:abstractNumId w:val="9"/>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4"/>
  </w:num>
  <w:num w:numId="25">
    <w:abstractNumId w:val="22"/>
  </w:num>
  <w:num w:numId="26">
    <w:abstractNumId w:val="24"/>
  </w:num>
  <w:num w:numId="27">
    <w:abstractNumId w:val="33"/>
  </w:num>
  <w:num w:numId="28">
    <w:abstractNumId w:val="19"/>
  </w:num>
  <w:num w:numId="29">
    <w:abstractNumId w:val="31"/>
  </w:num>
  <w:num w:numId="30">
    <w:abstractNumId w:val="5"/>
  </w:num>
  <w:num w:numId="31">
    <w:abstractNumId w:val="11"/>
  </w:num>
  <w:num w:numId="32">
    <w:abstractNumId w:val="16"/>
  </w:num>
  <w:num w:numId="33">
    <w:abstractNumId w:val="12"/>
  </w:num>
  <w:num w:numId="34">
    <w:abstractNumId w:val="6"/>
  </w:num>
  <w:num w:numId="35">
    <w:abstractNumId w:val="28"/>
  </w:num>
  <w:num w:numId="36">
    <w:abstractNumId w:val="15"/>
  </w:num>
  <w:num w:numId="37">
    <w:abstractNumId w:val="29"/>
  </w:num>
  <w:num w:numId="38">
    <w:abstractNumId w:val="13"/>
  </w:num>
  <w:num w:numId="39">
    <w:abstractNumId w:val="26"/>
  </w:num>
  <w:num w:numId="40">
    <w:abstractNumId w:val="7"/>
  </w:num>
  <w:num w:numId="41">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F8D"/>
    <w:rsid w:val="00000643"/>
    <w:rsid w:val="00000EBB"/>
    <w:rsid w:val="00002379"/>
    <w:rsid w:val="00004761"/>
    <w:rsid w:val="0000520C"/>
    <w:rsid w:val="00005D61"/>
    <w:rsid w:val="0000619F"/>
    <w:rsid w:val="00010552"/>
    <w:rsid w:val="00011706"/>
    <w:rsid w:val="0001206B"/>
    <w:rsid w:val="00013A5C"/>
    <w:rsid w:val="000154B1"/>
    <w:rsid w:val="00021BD8"/>
    <w:rsid w:val="00021EE2"/>
    <w:rsid w:val="0002237C"/>
    <w:rsid w:val="00023185"/>
    <w:rsid w:val="00023729"/>
    <w:rsid w:val="00023BF5"/>
    <w:rsid w:val="000251CE"/>
    <w:rsid w:val="000263E2"/>
    <w:rsid w:val="00026E9D"/>
    <w:rsid w:val="00030A80"/>
    <w:rsid w:val="00030C75"/>
    <w:rsid w:val="00032213"/>
    <w:rsid w:val="0003346D"/>
    <w:rsid w:val="00033578"/>
    <w:rsid w:val="00033865"/>
    <w:rsid w:val="00034AA8"/>
    <w:rsid w:val="00034CE1"/>
    <w:rsid w:val="00034E38"/>
    <w:rsid w:val="00037BA4"/>
    <w:rsid w:val="00040B1D"/>
    <w:rsid w:val="000418A1"/>
    <w:rsid w:val="0004238A"/>
    <w:rsid w:val="00042F46"/>
    <w:rsid w:val="00043688"/>
    <w:rsid w:val="00043A88"/>
    <w:rsid w:val="0004453E"/>
    <w:rsid w:val="00044ABF"/>
    <w:rsid w:val="0004546A"/>
    <w:rsid w:val="000455AD"/>
    <w:rsid w:val="00046512"/>
    <w:rsid w:val="00046F30"/>
    <w:rsid w:val="000476E5"/>
    <w:rsid w:val="00047DE8"/>
    <w:rsid w:val="000508A4"/>
    <w:rsid w:val="00050AAE"/>
    <w:rsid w:val="00052BD7"/>
    <w:rsid w:val="00053138"/>
    <w:rsid w:val="000534F0"/>
    <w:rsid w:val="0005383A"/>
    <w:rsid w:val="00053A0C"/>
    <w:rsid w:val="00054535"/>
    <w:rsid w:val="00055235"/>
    <w:rsid w:val="00055E7F"/>
    <w:rsid w:val="000600BB"/>
    <w:rsid w:val="00062738"/>
    <w:rsid w:val="000633E0"/>
    <w:rsid w:val="00063A15"/>
    <w:rsid w:val="00064527"/>
    <w:rsid w:val="000647C2"/>
    <w:rsid w:val="00065079"/>
    <w:rsid w:val="000663B2"/>
    <w:rsid w:val="00066843"/>
    <w:rsid w:val="00066AA7"/>
    <w:rsid w:val="00066D90"/>
    <w:rsid w:val="00066D95"/>
    <w:rsid w:val="000670DD"/>
    <w:rsid w:val="00067743"/>
    <w:rsid w:val="00067E13"/>
    <w:rsid w:val="0007070D"/>
    <w:rsid w:val="00071F21"/>
    <w:rsid w:val="000727A8"/>
    <w:rsid w:val="0007427F"/>
    <w:rsid w:val="0007597A"/>
    <w:rsid w:val="00075E30"/>
    <w:rsid w:val="000827CE"/>
    <w:rsid w:val="0008357B"/>
    <w:rsid w:val="00084009"/>
    <w:rsid w:val="00084DB0"/>
    <w:rsid w:val="0008510A"/>
    <w:rsid w:val="000864CE"/>
    <w:rsid w:val="00087F50"/>
    <w:rsid w:val="00090C94"/>
    <w:rsid w:val="00092070"/>
    <w:rsid w:val="00093422"/>
    <w:rsid w:val="00094857"/>
    <w:rsid w:val="00095470"/>
    <w:rsid w:val="000A3879"/>
    <w:rsid w:val="000A3B70"/>
    <w:rsid w:val="000A5021"/>
    <w:rsid w:val="000A6259"/>
    <w:rsid w:val="000A7076"/>
    <w:rsid w:val="000B0D42"/>
    <w:rsid w:val="000B1055"/>
    <w:rsid w:val="000B52A1"/>
    <w:rsid w:val="000B5905"/>
    <w:rsid w:val="000B5D24"/>
    <w:rsid w:val="000B5E92"/>
    <w:rsid w:val="000B6FD9"/>
    <w:rsid w:val="000B7206"/>
    <w:rsid w:val="000B72EE"/>
    <w:rsid w:val="000B7917"/>
    <w:rsid w:val="000C1896"/>
    <w:rsid w:val="000C1C1A"/>
    <w:rsid w:val="000C3ED3"/>
    <w:rsid w:val="000C584B"/>
    <w:rsid w:val="000C6AD3"/>
    <w:rsid w:val="000C7B5C"/>
    <w:rsid w:val="000D1F33"/>
    <w:rsid w:val="000D2EAA"/>
    <w:rsid w:val="000D344E"/>
    <w:rsid w:val="000D3F6C"/>
    <w:rsid w:val="000D4BCC"/>
    <w:rsid w:val="000D4F03"/>
    <w:rsid w:val="000D54D2"/>
    <w:rsid w:val="000D5CA6"/>
    <w:rsid w:val="000D624C"/>
    <w:rsid w:val="000D62AF"/>
    <w:rsid w:val="000D6B1E"/>
    <w:rsid w:val="000E0035"/>
    <w:rsid w:val="000E2A77"/>
    <w:rsid w:val="000E37EE"/>
    <w:rsid w:val="000E46B7"/>
    <w:rsid w:val="000E4B0D"/>
    <w:rsid w:val="000E6986"/>
    <w:rsid w:val="000E784B"/>
    <w:rsid w:val="000F040F"/>
    <w:rsid w:val="000F0CF8"/>
    <w:rsid w:val="000F1411"/>
    <w:rsid w:val="000F2320"/>
    <w:rsid w:val="000F28EB"/>
    <w:rsid w:val="000F41FB"/>
    <w:rsid w:val="000F4211"/>
    <w:rsid w:val="000F5546"/>
    <w:rsid w:val="000F62EF"/>
    <w:rsid w:val="00100199"/>
    <w:rsid w:val="001008C6"/>
    <w:rsid w:val="00101404"/>
    <w:rsid w:val="00101FEE"/>
    <w:rsid w:val="00102052"/>
    <w:rsid w:val="00102834"/>
    <w:rsid w:val="001031B3"/>
    <w:rsid w:val="0010357C"/>
    <w:rsid w:val="00104BF6"/>
    <w:rsid w:val="00105F7C"/>
    <w:rsid w:val="001064A8"/>
    <w:rsid w:val="00106955"/>
    <w:rsid w:val="00107618"/>
    <w:rsid w:val="00107D0D"/>
    <w:rsid w:val="001119B6"/>
    <w:rsid w:val="00111ADD"/>
    <w:rsid w:val="00113552"/>
    <w:rsid w:val="00113BB2"/>
    <w:rsid w:val="001159E4"/>
    <w:rsid w:val="001175D9"/>
    <w:rsid w:val="00117795"/>
    <w:rsid w:val="00120134"/>
    <w:rsid w:val="00122F84"/>
    <w:rsid w:val="00122FA5"/>
    <w:rsid w:val="00123764"/>
    <w:rsid w:val="001238A0"/>
    <w:rsid w:val="00125749"/>
    <w:rsid w:val="0012617E"/>
    <w:rsid w:val="001268DB"/>
    <w:rsid w:val="00126D19"/>
    <w:rsid w:val="001320E5"/>
    <w:rsid w:val="00132676"/>
    <w:rsid w:val="001327D3"/>
    <w:rsid w:val="00132878"/>
    <w:rsid w:val="00133AE0"/>
    <w:rsid w:val="00135468"/>
    <w:rsid w:val="0013565E"/>
    <w:rsid w:val="00136722"/>
    <w:rsid w:val="00136759"/>
    <w:rsid w:val="001368DE"/>
    <w:rsid w:val="0013690D"/>
    <w:rsid w:val="00137352"/>
    <w:rsid w:val="001400EC"/>
    <w:rsid w:val="0014010B"/>
    <w:rsid w:val="0014046C"/>
    <w:rsid w:val="001407BF"/>
    <w:rsid w:val="00141B1C"/>
    <w:rsid w:val="00142556"/>
    <w:rsid w:val="00143073"/>
    <w:rsid w:val="00144790"/>
    <w:rsid w:val="00146483"/>
    <w:rsid w:val="001466AA"/>
    <w:rsid w:val="00146A53"/>
    <w:rsid w:val="00147346"/>
    <w:rsid w:val="00147CCC"/>
    <w:rsid w:val="001502FC"/>
    <w:rsid w:val="00151952"/>
    <w:rsid w:val="001524C8"/>
    <w:rsid w:val="00152D7F"/>
    <w:rsid w:val="001535C1"/>
    <w:rsid w:val="0015471F"/>
    <w:rsid w:val="00154797"/>
    <w:rsid w:val="001567EC"/>
    <w:rsid w:val="00160257"/>
    <w:rsid w:val="0016084F"/>
    <w:rsid w:val="00160FEF"/>
    <w:rsid w:val="0016265B"/>
    <w:rsid w:val="00162725"/>
    <w:rsid w:val="00162B5A"/>
    <w:rsid w:val="00165895"/>
    <w:rsid w:val="00165F93"/>
    <w:rsid w:val="00166EB0"/>
    <w:rsid w:val="001676CD"/>
    <w:rsid w:val="00170423"/>
    <w:rsid w:val="00170879"/>
    <w:rsid w:val="00170F37"/>
    <w:rsid w:val="00171704"/>
    <w:rsid w:val="0017311F"/>
    <w:rsid w:val="00174870"/>
    <w:rsid w:val="00174F43"/>
    <w:rsid w:val="00175401"/>
    <w:rsid w:val="001764E1"/>
    <w:rsid w:val="00176E73"/>
    <w:rsid w:val="001779EE"/>
    <w:rsid w:val="00177B3A"/>
    <w:rsid w:val="00177ECF"/>
    <w:rsid w:val="0018078D"/>
    <w:rsid w:val="0018249E"/>
    <w:rsid w:val="00182D70"/>
    <w:rsid w:val="00182DF4"/>
    <w:rsid w:val="0018388B"/>
    <w:rsid w:val="0018613B"/>
    <w:rsid w:val="00186D31"/>
    <w:rsid w:val="001871CD"/>
    <w:rsid w:val="001874C5"/>
    <w:rsid w:val="00191270"/>
    <w:rsid w:val="00191D02"/>
    <w:rsid w:val="00193206"/>
    <w:rsid w:val="00194CDD"/>
    <w:rsid w:val="001A00EC"/>
    <w:rsid w:val="001A031F"/>
    <w:rsid w:val="001A1093"/>
    <w:rsid w:val="001A1C44"/>
    <w:rsid w:val="001A1F98"/>
    <w:rsid w:val="001A2E48"/>
    <w:rsid w:val="001A33E5"/>
    <w:rsid w:val="001A4E15"/>
    <w:rsid w:val="001A57DF"/>
    <w:rsid w:val="001A5D4F"/>
    <w:rsid w:val="001A6288"/>
    <w:rsid w:val="001A649C"/>
    <w:rsid w:val="001A76F5"/>
    <w:rsid w:val="001B001C"/>
    <w:rsid w:val="001B0822"/>
    <w:rsid w:val="001B0E37"/>
    <w:rsid w:val="001B232C"/>
    <w:rsid w:val="001B2410"/>
    <w:rsid w:val="001B2962"/>
    <w:rsid w:val="001B34D8"/>
    <w:rsid w:val="001B3FAB"/>
    <w:rsid w:val="001B486E"/>
    <w:rsid w:val="001B56B9"/>
    <w:rsid w:val="001B5ED8"/>
    <w:rsid w:val="001B6F8E"/>
    <w:rsid w:val="001B7C14"/>
    <w:rsid w:val="001C05D0"/>
    <w:rsid w:val="001C2085"/>
    <w:rsid w:val="001C2547"/>
    <w:rsid w:val="001C2C0D"/>
    <w:rsid w:val="001C3340"/>
    <w:rsid w:val="001C6027"/>
    <w:rsid w:val="001D2597"/>
    <w:rsid w:val="001D35EA"/>
    <w:rsid w:val="001D3954"/>
    <w:rsid w:val="001D50A0"/>
    <w:rsid w:val="001D6285"/>
    <w:rsid w:val="001D7F2B"/>
    <w:rsid w:val="001E07BE"/>
    <w:rsid w:val="001E12B7"/>
    <w:rsid w:val="001E20DD"/>
    <w:rsid w:val="001E2BAB"/>
    <w:rsid w:val="001E30BA"/>
    <w:rsid w:val="001E3939"/>
    <w:rsid w:val="001E413B"/>
    <w:rsid w:val="001E52A0"/>
    <w:rsid w:val="001E56D8"/>
    <w:rsid w:val="001E6809"/>
    <w:rsid w:val="001E707B"/>
    <w:rsid w:val="001E7288"/>
    <w:rsid w:val="001F057E"/>
    <w:rsid w:val="001F1A0A"/>
    <w:rsid w:val="001F1B7C"/>
    <w:rsid w:val="001F227A"/>
    <w:rsid w:val="001F22F0"/>
    <w:rsid w:val="001F26D6"/>
    <w:rsid w:val="001F4BD0"/>
    <w:rsid w:val="001F5EAC"/>
    <w:rsid w:val="001F5F4F"/>
    <w:rsid w:val="001F75EE"/>
    <w:rsid w:val="001F7811"/>
    <w:rsid w:val="00201D39"/>
    <w:rsid w:val="00202BF9"/>
    <w:rsid w:val="00203470"/>
    <w:rsid w:val="00203E25"/>
    <w:rsid w:val="00204794"/>
    <w:rsid w:val="00204DC4"/>
    <w:rsid w:val="002076B3"/>
    <w:rsid w:val="00212203"/>
    <w:rsid w:val="002125E5"/>
    <w:rsid w:val="00213199"/>
    <w:rsid w:val="00213F3E"/>
    <w:rsid w:val="00214549"/>
    <w:rsid w:val="00214D68"/>
    <w:rsid w:val="00214FB7"/>
    <w:rsid w:val="002162A7"/>
    <w:rsid w:val="00216353"/>
    <w:rsid w:val="00216886"/>
    <w:rsid w:val="00217CEF"/>
    <w:rsid w:val="002215BF"/>
    <w:rsid w:val="0022272F"/>
    <w:rsid w:val="0022325E"/>
    <w:rsid w:val="00224F23"/>
    <w:rsid w:val="00224FB3"/>
    <w:rsid w:val="00225180"/>
    <w:rsid w:val="002254EA"/>
    <w:rsid w:val="002264C9"/>
    <w:rsid w:val="00227F2C"/>
    <w:rsid w:val="00230BF1"/>
    <w:rsid w:val="00230C37"/>
    <w:rsid w:val="002327F8"/>
    <w:rsid w:val="00232D2D"/>
    <w:rsid w:val="00232D9E"/>
    <w:rsid w:val="00233474"/>
    <w:rsid w:val="00233B1E"/>
    <w:rsid w:val="0023488C"/>
    <w:rsid w:val="00235FA8"/>
    <w:rsid w:val="002375A6"/>
    <w:rsid w:val="00240061"/>
    <w:rsid w:val="0024094D"/>
    <w:rsid w:val="00241973"/>
    <w:rsid w:val="00241D30"/>
    <w:rsid w:val="00242224"/>
    <w:rsid w:val="00242CCD"/>
    <w:rsid w:val="00243490"/>
    <w:rsid w:val="00245948"/>
    <w:rsid w:val="0024667D"/>
    <w:rsid w:val="002468ED"/>
    <w:rsid w:val="00250366"/>
    <w:rsid w:val="00251238"/>
    <w:rsid w:val="002524AD"/>
    <w:rsid w:val="00252EE2"/>
    <w:rsid w:val="002555AF"/>
    <w:rsid w:val="00255EB4"/>
    <w:rsid w:val="00255EE8"/>
    <w:rsid w:val="00256774"/>
    <w:rsid w:val="002610D2"/>
    <w:rsid w:val="0026114F"/>
    <w:rsid w:val="00261D44"/>
    <w:rsid w:val="002626D1"/>
    <w:rsid w:val="00262A55"/>
    <w:rsid w:val="00263C2E"/>
    <w:rsid w:val="00263CB1"/>
    <w:rsid w:val="002648A7"/>
    <w:rsid w:val="00265B3B"/>
    <w:rsid w:val="00266051"/>
    <w:rsid w:val="0026633C"/>
    <w:rsid w:val="00266743"/>
    <w:rsid w:val="0027394D"/>
    <w:rsid w:val="00273E6A"/>
    <w:rsid w:val="00274884"/>
    <w:rsid w:val="00274BF7"/>
    <w:rsid w:val="0027670C"/>
    <w:rsid w:val="00276B00"/>
    <w:rsid w:val="00277AFA"/>
    <w:rsid w:val="002801D1"/>
    <w:rsid w:val="00281B52"/>
    <w:rsid w:val="002833FE"/>
    <w:rsid w:val="00283946"/>
    <w:rsid w:val="00283CCF"/>
    <w:rsid w:val="00284687"/>
    <w:rsid w:val="00285B5C"/>
    <w:rsid w:val="00285CD4"/>
    <w:rsid w:val="00285DF5"/>
    <w:rsid w:val="00287056"/>
    <w:rsid w:val="00290051"/>
    <w:rsid w:val="00293E39"/>
    <w:rsid w:val="00294132"/>
    <w:rsid w:val="00294173"/>
    <w:rsid w:val="0029485C"/>
    <w:rsid w:val="00294B5A"/>
    <w:rsid w:val="00294F0E"/>
    <w:rsid w:val="00295078"/>
    <w:rsid w:val="002978FB"/>
    <w:rsid w:val="002A192C"/>
    <w:rsid w:val="002A198C"/>
    <w:rsid w:val="002A60AE"/>
    <w:rsid w:val="002A6D6D"/>
    <w:rsid w:val="002A75CC"/>
    <w:rsid w:val="002B29FC"/>
    <w:rsid w:val="002B2A1B"/>
    <w:rsid w:val="002B63B6"/>
    <w:rsid w:val="002B7E68"/>
    <w:rsid w:val="002C2325"/>
    <w:rsid w:val="002C32F3"/>
    <w:rsid w:val="002C3B7A"/>
    <w:rsid w:val="002C3D59"/>
    <w:rsid w:val="002C4654"/>
    <w:rsid w:val="002C4979"/>
    <w:rsid w:val="002C4B97"/>
    <w:rsid w:val="002C54F2"/>
    <w:rsid w:val="002C6C56"/>
    <w:rsid w:val="002D098D"/>
    <w:rsid w:val="002D0AF5"/>
    <w:rsid w:val="002D0CEC"/>
    <w:rsid w:val="002D1E09"/>
    <w:rsid w:val="002D217E"/>
    <w:rsid w:val="002D25CD"/>
    <w:rsid w:val="002D2649"/>
    <w:rsid w:val="002D41F4"/>
    <w:rsid w:val="002D5899"/>
    <w:rsid w:val="002D6B0F"/>
    <w:rsid w:val="002E0217"/>
    <w:rsid w:val="002E0A7D"/>
    <w:rsid w:val="002E0B1F"/>
    <w:rsid w:val="002E39A2"/>
    <w:rsid w:val="002E3D58"/>
    <w:rsid w:val="002E76A5"/>
    <w:rsid w:val="002E785C"/>
    <w:rsid w:val="002F08BA"/>
    <w:rsid w:val="002F30B0"/>
    <w:rsid w:val="002F4D9D"/>
    <w:rsid w:val="002F7732"/>
    <w:rsid w:val="0030043E"/>
    <w:rsid w:val="00300F29"/>
    <w:rsid w:val="00302855"/>
    <w:rsid w:val="00304865"/>
    <w:rsid w:val="003050DE"/>
    <w:rsid w:val="003064D4"/>
    <w:rsid w:val="00306697"/>
    <w:rsid w:val="00306B49"/>
    <w:rsid w:val="00307716"/>
    <w:rsid w:val="003077D3"/>
    <w:rsid w:val="00307C72"/>
    <w:rsid w:val="003140DE"/>
    <w:rsid w:val="00314B6D"/>
    <w:rsid w:val="00315813"/>
    <w:rsid w:val="0031634F"/>
    <w:rsid w:val="00317478"/>
    <w:rsid w:val="00321396"/>
    <w:rsid w:val="0032297C"/>
    <w:rsid w:val="00324A64"/>
    <w:rsid w:val="00325090"/>
    <w:rsid w:val="00325138"/>
    <w:rsid w:val="003258F3"/>
    <w:rsid w:val="00325F23"/>
    <w:rsid w:val="00326772"/>
    <w:rsid w:val="00327206"/>
    <w:rsid w:val="00327C1F"/>
    <w:rsid w:val="003302B1"/>
    <w:rsid w:val="00330400"/>
    <w:rsid w:val="00330570"/>
    <w:rsid w:val="00331B81"/>
    <w:rsid w:val="003323C0"/>
    <w:rsid w:val="00332C96"/>
    <w:rsid w:val="00333218"/>
    <w:rsid w:val="00333B11"/>
    <w:rsid w:val="00334528"/>
    <w:rsid w:val="00334F65"/>
    <w:rsid w:val="003351B4"/>
    <w:rsid w:val="003360BF"/>
    <w:rsid w:val="0033621D"/>
    <w:rsid w:val="003366A0"/>
    <w:rsid w:val="00336876"/>
    <w:rsid w:val="00341E14"/>
    <w:rsid w:val="00344611"/>
    <w:rsid w:val="003452A9"/>
    <w:rsid w:val="003452B8"/>
    <w:rsid w:val="00346934"/>
    <w:rsid w:val="00347265"/>
    <w:rsid w:val="003500AB"/>
    <w:rsid w:val="0035037F"/>
    <w:rsid w:val="003510BD"/>
    <w:rsid w:val="00354F1D"/>
    <w:rsid w:val="00356794"/>
    <w:rsid w:val="00357771"/>
    <w:rsid w:val="00361290"/>
    <w:rsid w:val="00362A3F"/>
    <w:rsid w:val="00363DD5"/>
    <w:rsid w:val="00364509"/>
    <w:rsid w:val="003654F5"/>
    <w:rsid w:val="00365B8E"/>
    <w:rsid w:val="00366037"/>
    <w:rsid w:val="0036603A"/>
    <w:rsid w:val="00367932"/>
    <w:rsid w:val="0037070C"/>
    <w:rsid w:val="00371DF5"/>
    <w:rsid w:val="003727F1"/>
    <w:rsid w:val="00372865"/>
    <w:rsid w:val="00372BC3"/>
    <w:rsid w:val="00375612"/>
    <w:rsid w:val="00375798"/>
    <w:rsid w:val="00375F84"/>
    <w:rsid w:val="00376214"/>
    <w:rsid w:val="00377634"/>
    <w:rsid w:val="0037795C"/>
    <w:rsid w:val="00380B3F"/>
    <w:rsid w:val="00381EEE"/>
    <w:rsid w:val="00382075"/>
    <w:rsid w:val="003837EC"/>
    <w:rsid w:val="003844EE"/>
    <w:rsid w:val="00385998"/>
    <w:rsid w:val="00385C8A"/>
    <w:rsid w:val="00386E63"/>
    <w:rsid w:val="0038742C"/>
    <w:rsid w:val="00392110"/>
    <w:rsid w:val="00392849"/>
    <w:rsid w:val="00392A8F"/>
    <w:rsid w:val="00393796"/>
    <w:rsid w:val="00394B30"/>
    <w:rsid w:val="00394C81"/>
    <w:rsid w:val="003950FF"/>
    <w:rsid w:val="00395E98"/>
    <w:rsid w:val="00396543"/>
    <w:rsid w:val="0039721E"/>
    <w:rsid w:val="003A05B5"/>
    <w:rsid w:val="003A12E3"/>
    <w:rsid w:val="003A2687"/>
    <w:rsid w:val="003A36EE"/>
    <w:rsid w:val="003A54F5"/>
    <w:rsid w:val="003A5A3C"/>
    <w:rsid w:val="003A71FD"/>
    <w:rsid w:val="003A7726"/>
    <w:rsid w:val="003B099F"/>
    <w:rsid w:val="003B0B07"/>
    <w:rsid w:val="003B33F4"/>
    <w:rsid w:val="003B3415"/>
    <w:rsid w:val="003B39A6"/>
    <w:rsid w:val="003B417D"/>
    <w:rsid w:val="003B5201"/>
    <w:rsid w:val="003B5A4D"/>
    <w:rsid w:val="003B62DF"/>
    <w:rsid w:val="003B6384"/>
    <w:rsid w:val="003B6F31"/>
    <w:rsid w:val="003B747F"/>
    <w:rsid w:val="003C141F"/>
    <w:rsid w:val="003C1A78"/>
    <w:rsid w:val="003C2634"/>
    <w:rsid w:val="003C2D04"/>
    <w:rsid w:val="003C2D73"/>
    <w:rsid w:val="003C317E"/>
    <w:rsid w:val="003C3646"/>
    <w:rsid w:val="003C5039"/>
    <w:rsid w:val="003C56B8"/>
    <w:rsid w:val="003C5B76"/>
    <w:rsid w:val="003C6265"/>
    <w:rsid w:val="003C6E39"/>
    <w:rsid w:val="003C7180"/>
    <w:rsid w:val="003C7F8D"/>
    <w:rsid w:val="003D127F"/>
    <w:rsid w:val="003D1503"/>
    <w:rsid w:val="003D1A73"/>
    <w:rsid w:val="003D1BFE"/>
    <w:rsid w:val="003D3F24"/>
    <w:rsid w:val="003D487A"/>
    <w:rsid w:val="003D600D"/>
    <w:rsid w:val="003D6E40"/>
    <w:rsid w:val="003D7117"/>
    <w:rsid w:val="003D71E1"/>
    <w:rsid w:val="003E05FB"/>
    <w:rsid w:val="003E11F0"/>
    <w:rsid w:val="003E2126"/>
    <w:rsid w:val="003E3DBC"/>
    <w:rsid w:val="003E45A6"/>
    <w:rsid w:val="003E570F"/>
    <w:rsid w:val="003E5BFA"/>
    <w:rsid w:val="003E778D"/>
    <w:rsid w:val="003F0187"/>
    <w:rsid w:val="003F0D66"/>
    <w:rsid w:val="003F1308"/>
    <w:rsid w:val="003F2BC5"/>
    <w:rsid w:val="003F43B4"/>
    <w:rsid w:val="003F4DEA"/>
    <w:rsid w:val="003F4ED9"/>
    <w:rsid w:val="003F611C"/>
    <w:rsid w:val="00400005"/>
    <w:rsid w:val="004041B3"/>
    <w:rsid w:val="00405569"/>
    <w:rsid w:val="00405581"/>
    <w:rsid w:val="00407172"/>
    <w:rsid w:val="00407400"/>
    <w:rsid w:val="00410084"/>
    <w:rsid w:val="00410CCF"/>
    <w:rsid w:val="004115DF"/>
    <w:rsid w:val="00412DA6"/>
    <w:rsid w:val="004136C0"/>
    <w:rsid w:val="00414474"/>
    <w:rsid w:val="004157C4"/>
    <w:rsid w:val="004175C6"/>
    <w:rsid w:val="004201DB"/>
    <w:rsid w:val="004208D8"/>
    <w:rsid w:val="00420DD2"/>
    <w:rsid w:val="00420F1F"/>
    <w:rsid w:val="0042115A"/>
    <w:rsid w:val="004224EE"/>
    <w:rsid w:val="00423B0E"/>
    <w:rsid w:val="00424299"/>
    <w:rsid w:val="00424CBE"/>
    <w:rsid w:val="00425433"/>
    <w:rsid w:val="00426397"/>
    <w:rsid w:val="00427797"/>
    <w:rsid w:val="00427BE4"/>
    <w:rsid w:val="0043064A"/>
    <w:rsid w:val="00432281"/>
    <w:rsid w:val="00432882"/>
    <w:rsid w:val="00433FC9"/>
    <w:rsid w:val="004355E7"/>
    <w:rsid w:val="00435783"/>
    <w:rsid w:val="00436006"/>
    <w:rsid w:val="004371FC"/>
    <w:rsid w:val="004411C6"/>
    <w:rsid w:val="00442682"/>
    <w:rsid w:val="00443A33"/>
    <w:rsid w:val="0044666E"/>
    <w:rsid w:val="0044690F"/>
    <w:rsid w:val="00450A51"/>
    <w:rsid w:val="004516E0"/>
    <w:rsid w:val="00452056"/>
    <w:rsid w:val="004523EC"/>
    <w:rsid w:val="004527D6"/>
    <w:rsid w:val="004532D2"/>
    <w:rsid w:val="004534A2"/>
    <w:rsid w:val="004556F7"/>
    <w:rsid w:val="00456002"/>
    <w:rsid w:val="004564BC"/>
    <w:rsid w:val="00460CF9"/>
    <w:rsid w:val="004616EB"/>
    <w:rsid w:val="00461970"/>
    <w:rsid w:val="00462AA0"/>
    <w:rsid w:val="004646EF"/>
    <w:rsid w:val="00464896"/>
    <w:rsid w:val="00464B28"/>
    <w:rsid w:val="00467096"/>
    <w:rsid w:val="004677CF"/>
    <w:rsid w:val="00470497"/>
    <w:rsid w:val="00471D4B"/>
    <w:rsid w:val="004722E0"/>
    <w:rsid w:val="00475820"/>
    <w:rsid w:val="004761E5"/>
    <w:rsid w:val="0047621A"/>
    <w:rsid w:val="00477506"/>
    <w:rsid w:val="00477C3F"/>
    <w:rsid w:val="00481E40"/>
    <w:rsid w:val="00483927"/>
    <w:rsid w:val="00483BFF"/>
    <w:rsid w:val="00483FB7"/>
    <w:rsid w:val="004841FC"/>
    <w:rsid w:val="00484A93"/>
    <w:rsid w:val="00484BCD"/>
    <w:rsid w:val="00484F5B"/>
    <w:rsid w:val="0048587D"/>
    <w:rsid w:val="00485922"/>
    <w:rsid w:val="00486D40"/>
    <w:rsid w:val="00490734"/>
    <w:rsid w:val="00491E29"/>
    <w:rsid w:val="004953A2"/>
    <w:rsid w:val="0049563A"/>
    <w:rsid w:val="00496624"/>
    <w:rsid w:val="00496E7C"/>
    <w:rsid w:val="004A0F8C"/>
    <w:rsid w:val="004A160A"/>
    <w:rsid w:val="004A2A26"/>
    <w:rsid w:val="004A2DD5"/>
    <w:rsid w:val="004A33E2"/>
    <w:rsid w:val="004A3CC1"/>
    <w:rsid w:val="004A3FAB"/>
    <w:rsid w:val="004A4E77"/>
    <w:rsid w:val="004A4FB9"/>
    <w:rsid w:val="004A696B"/>
    <w:rsid w:val="004A7AFC"/>
    <w:rsid w:val="004B04AC"/>
    <w:rsid w:val="004B0A7E"/>
    <w:rsid w:val="004B0D7C"/>
    <w:rsid w:val="004B1A69"/>
    <w:rsid w:val="004B1E96"/>
    <w:rsid w:val="004B2E8F"/>
    <w:rsid w:val="004B2FD7"/>
    <w:rsid w:val="004B2FEE"/>
    <w:rsid w:val="004B31D2"/>
    <w:rsid w:val="004B576A"/>
    <w:rsid w:val="004B6818"/>
    <w:rsid w:val="004C1351"/>
    <w:rsid w:val="004C20A7"/>
    <w:rsid w:val="004C2319"/>
    <w:rsid w:val="004C23FB"/>
    <w:rsid w:val="004C2943"/>
    <w:rsid w:val="004C2DCE"/>
    <w:rsid w:val="004C44C8"/>
    <w:rsid w:val="004C4788"/>
    <w:rsid w:val="004C5997"/>
    <w:rsid w:val="004C6456"/>
    <w:rsid w:val="004C6803"/>
    <w:rsid w:val="004C6D4B"/>
    <w:rsid w:val="004C7F2E"/>
    <w:rsid w:val="004D021D"/>
    <w:rsid w:val="004D17ED"/>
    <w:rsid w:val="004D1B22"/>
    <w:rsid w:val="004D2E48"/>
    <w:rsid w:val="004D3614"/>
    <w:rsid w:val="004D3CFC"/>
    <w:rsid w:val="004D744E"/>
    <w:rsid w:val="004E0AD8"/>
    <w:rsid w:val="004E2792"/>
    <w:rsid w:val="004E31CA"/>
    <w:rsid w:val="004E5541"/>
    <w:rsid w:val="004E57BC"/>
    <w:rsid w:val="004E5ADA"/>
    <w:rsid w:val="004E60FE"/>
    <w:rsid w:val="004F0907"/>
    <w:rsid w:val="004F36D6"/>
    <w:rsid w:val="004F4D27"/>
    <w:rsid w:val="004F5732"/>
    <w:rsid w:val="004F606A"/>
    <w:rsid w:val="004F7022"/>
    <w:rsid w:val="004F7524"/>
    <w:rsid w:val="00500304"/>
    <w:rsid w:val="005004AD"/>
    <w:rsid w:val="00500DCE"/>
    <w:rsid w:val="0050337A"/>
    <w:rsid w:val="00503593"/>
    <w:rsid w:val="005035F4"/>
    <w:rsid w:val="005049CB"/>
    <w:rsid w:val="005049F4"/>
    <w:rsid w:val="00505DF7"/>
    <w:rsid w:val="00506137"/>
    <w:rsid w:val="005076DC"/>
    <w:rsid w:val="00507D3A"/>
    <w:rsid w:val="00510179"/>
    <w:rsid w:val="00510ECC"/>
    <w:rsid w:val="00511510"/>
    <w:rsid w:val="005115E3"/>
    <w:rsid w:val="00513E9E"/>
    <w:rsid w:val="00515FD7"/>
    <w:rsid w:val="00516762"/>
    <w:rsid w:val="00516A00"/>
    <w:rsid w:val="00520BAF"/>
    <w:rsid w:val="0052100B"/>
    <w:rsid w:val="00522024"/>
    <w:rsid w:val="005225ED"/>
    <w:rsid w:val="00522F30"/>
    <w:rsid w:val="00523178"/>
    <w:rsid w:val="005240D5"/>
    <w:rsid w:val="00524D37"/>
    <w:rsid w:val="00527064"/>
    <w:rsid w:val="005273B2"/>
    <w:rsid w:val="005318C7"/>
    <w:rsid w:val="005333F6"/>
    <w:rsid w:val="00533D0F"/>
    <w:rsid w:val="00534130"/>
    <w:rsid w:val="00535EDE"/>
    <w:rsid w:val="00536F92"/>
    <w:rsid w:val="005402CF"/>
    <w:rsid w:val="00541284"/>
    <w:rsid w:val="00541F79"/>
    <w:rsid w:val="00541FEF"/>
    <w:rsid w:val="005437B4"/>
    <w:rsid w:val="00543F5B"/>
    <w:rsid w:val="00545E00"/>
    <w:rsid w:val="00547DBD"/>
    <w:rsid w:val="00551B41"/>
    <w:rsid w:val="00552117"/>
    <w:rsid w:val="00553501"/>
    <w:rsid w:val="00554461"/>
    <w:rsid w:val="00554511"/>
    <w:rsid w:val="00555658"/>
    <w:rsid w:val="00556A0D"/>
    <w:rsid w:val="00556E20"/>
    <w:rsid w:val="00556FC0"/>
    <w:rsid w:val="00557A46"/>
    <w:rsid w:val="00560806"/>
    <w:rsid w:val="005616E3"/>
    <w:rsid w:val="00563F5F"/>
    <w:rsid w:val="005648C8"/>
    <w:rsid w:val="00566DAE"/>
    <w:rsid w:val="00570B2B"/>
    <w:rsid w:val="005759A1"/>
    <w:rsid w:val="00577436"/>
    <w:rsid w:val="00581748"/>
    <w:rsid w:val="005837E9"/>
    <w:rsid w:val="00584343"/>
    <w:rsid w:val="00585828"/>
    <w:rsid w:val="00585B29"/>
    <w:rsid w:val="0058700A"/>
    <w:rsid w:val="00587BBA"/>
    <w:rsid w:val="005914B4"/>
    <w:rsid w:val="00592CA1"/>
    <w:rsid w:val="00593013"/>
    <w:rsid w:val="00593211"/>
    <w:rsid w:val="0059527F"/>
    <w:rsid w:val="00595872"/>
    <w:rsid w:val="00595F54"/>
    <w:rsid w:val="0059675D"/>
    <w:rsid w:val="00597849"/>
    <w:rsid w:val="00597BA2"/>
    <w:rsid w:val="00597DC3"/>
    <w:rsid w:val="00597FC5"/>
    <w:rsid w:val="005A05E9"/>
    <w:rsid w:val="005A0C9B"/>
    <w:rsid w:val="005A0CA7"/>
    <w:rsid w:val="005A30C2"/>
    <w:rsid w:val="005A38A4"/>
    <w:rsid w:val="005A469D"/>
    <w:rsid w:val="005A4A36"/>
    <w:rsid w:val="005A4CD1"/>
    <w:rsid w:val="005A5FE3"/>
    <w:rsid w:val="005A6658"/>
    <w:rsid w:val="005A6D13"/>
    <w:rsid w:val="005B125B"/>
    <w:rsid w:val="005B1D1A"/>
    <w:rsid w:val="005B2BDB"/>
    <w:rsid w:val="005B2C9E"/>
    <w:rsid w:val="005B3AEC"/>
    <w:rsid w:val="005B3FD5"/>
    <w:rsid w:val="005B433D"/>
    <w:rsid w:val="005B503D"/>
    <w:rsid w:val="005B57C8"/>
    <w:rsid w:val="005C2C8D"/>
    <w:rsid w:val="005C305B"/>
    <w:rsid w:val="005C3FCE"/>
    <w:rsid w:val="005C5316"/>
    <w:rsid w:val="005C5C5F"/>
    <w:rsid w:val="005D1F24"/>
    <w:rsid w:val="005D4CDD"/>
    <w:rsid w:val="005D6E91"/>
    <w:rsid w:val="005D78B0"/>
    <w:rsid w:val="005E1489"/>
    <w:rsid w:val="005E1F8D"/>
    <w:rsid w:val="005E2F4D"/>
    <w:rsid w:val="005E320A"/>
    <w:rsid w:val="005E37A8"/>
    <w:rsid w:val="005E5825"/>
    <w:rsid w:val="005E6745"/>
    <w:rsid w:val="005E75F0"/>
    <w:rsid w:val="005F0947"/>
    <w:rsid w:val="005F0C9A"/>
    <w:rsid w:val="005F1DC5"/>
    <w:rsid w:val="005F216B"/>
    <w:rsid w:val="005F3F7C"/>
    <w:rsid w:val="005F63F5"/>
    <w:rsid w:val="005F77D2"/>
    <w:rsid w:val="005F7DCF"/>
    <w:rsid w:val="005F7F16"/>
    <w:rsid w:val="00601B43"/>
    <w:rsid w:val="00603EB9"/>
    <w:rsid w:val="0060418C"/>
    <w:rsid w:val="0060455B"/>
    <w:rsid w:val="00604B01"/>
    <w:rsid w:val="00605845"/>
    <w:rsid w:val="00605B09"/>
    <w:rsid w:val="00606749"/>
    <w:rsid w:val="006117C4"/>
    <w:rsid w:val="00612901"/>
    <w:rsid w:val="006135CC"/>
    <w:rsid w:val="00614042"/>
    <w:rsid w:val="006141C7"/>
    <w:rsid w:val="006147DF"/>
    <w:rsid w:val="00616D95"/>
    <w:rsid w:val="00617326"/>
    <w:rsid w:val="0061776C"/>
    <w:rsid w:val="00617EC0"/>
    <w:rsid w:val="00620F9C"/>
    <w:rsid w:val="00621787"/>
    <w:rsid w:val="00622ACF"/>
    <w:rsid w:val="00623BDF"/>
    <w:rsid w:val="00625432"/>
    <w:rsid w:val="006260A7"/>
    <w:rsid w:val="006264D8"/>
    <w:rsid w:val="00627F00"/>
    <w:rsid w:val="00627F06"/>
    <w:rsid w:val="0063016B"/>
    <w:rsid w:val="006317AB"/>
    <w:rsid w:val="006318D1"/>
    <w:rsid w:val="0063362D"/>
    <w:rsid w:val="00633B69"/>
    <w:rsid w:val="00633C9F"/>
    <w:rsid w:val="006345D3"/>
    <w:rsid w:val="006365E6"/>
    <w:rsid w:val="00636657"/>
    <w:rsid w:val="00636760"/>
    <w:rsid w:val="006372F9"/>
    <w:rsid w:val="00641538"/>
    <w:rsid w:val="00644AC6"/>
    <w:rsid w:val="00644B9A"/>
    <w:rsid w:val="006451FC"/>
    <w:rsid w:val="00646E96"/>
    <w:rsid w:val="0064713E"/>
    <w:rsid w:val="00647627"/>
    <w:rsid w:val="00647908"/>
    <w:rsid w:val="00651AC3"/>
    <w:rsid w:val="00652211"/>
    <w:rsid w:val="0065252A"/>
    <w:rsid w:val="00652885"/>
    <w:rsid w:val="00653363"/>
    <w:rsid w:val="006535D5"/>
    <w:rsid w:val="006563D5"/>
    <w:rsid w:val="006578A4"/>
    <w:rsid w:val="006579D8"/>
    <w:rsid w:val="0066090B"/>
    <w:rsid w:val="00660F00"/>
    <w:rsid w:val="00661184"/>
    <w:rsid w:val="00661C93"/>
    <w:rsid w:val="006621BA"/>
    <w:rsid w:val="006629F4"/>
    <w:rsid w:val="00663CBE"/>
    <w:rsid w:val="00664140"/>
    <w:rsid w:val="0066417A"/>
    <w:rsid w:val="00664353"/>
    <w:rsid w:val="00664B1E"/>
    <w:rsid w:val="00664FF8"/>
    <w:rsid w:val="00666938"/>
    <w:rsid w:val="00667269"/>
    <w:rsid w:val="00671201"/>
    <w:rsid w:val="006714A4"/>
    <w:rsid w:val="0067352A"/>
    <w:rsid w:val="006751DF"/>
    <w:rsid w:val="00675E33"/>
    <w:rsid w:val="0067647F"/>
    <w:rsid w:val="00676B8D"/>
    <w:rsid w:val="00677258"/>
    <w:rsid w:val="006777E6"/>
    <w:rsid w:val="00680493"/>
    <w:rsid w:val="00681A32"/>
    <w:rsid w:val="00681A68"/>
    <w:rsid w:val="00683E85"/>
    <w:rsid w:val="0068441D"/>
    <w:rsid w:val="006857F4"/>
    <w:rsid w:val="0068589B"/>
    <w:rsid w:val="00690152"/>
    <w:rsid w:val="00690D14"/>
    <w:rsid w:val="00691CC4"/>
    <w:rsid w:val="00692B5A"/>
    <w:rsid w:val="00692EFF"/>
    <w:rsid w:val="0069329A"/>
    <w:rsid w:val="006945F6"/>
    <w:rsid w:val="0069492A"/>
    <w:rsid w:val="00695146"/>
    <w:rsid w:val="0069519A"/>
    <w:rsid w:val="006956DB"/>
    <w:rsid w:val="0069731B"/>
    <w:rsid w:val="006A0C7F"/>
    <w:rsid w:val="006A0D6A"/>
    <w:rsid w:val="006A123D"/>
    <w:rsid w:val="006A24BE"/>
    <w:rsid w:val="006A2682"/>
    <w:rsid w:val="006A3EC9"/>
    <w:rsid w:val="006A3F8C"/>
    <w:rsid w:val="006A3FE6"/>
    <w:rsid w:val="006A4624"/>
    <w:rsid w:val="006A4959"/>
    <w:rsid w:val="006A4AF8"/>
    <w:rsid w:val="006A5802"/>
    <w:rsid w:val="006A622A"/>
    <w:rsid w:val="006A67C7"/>
    <w:rsid w:val="006A7520"/>
    <w:rsid w:val="006A7580"/>
    <w:rsid w:val="006B088A"/>
    <w:rsid w:val="006B0A3B"/>
    <w:rsid w:val="006B1E1E"/>
    <w:rsid w:val="006B1FAB"/>
    <w:rsid w:val="006B3044"/>
    <w:rsid w:val="006B34E7"/>
    <w:rsid w:val="006B3615"/>
    <w:rsid w:val="006B4043"/>
    <w:rsid w:val="006B4AAC"/>
    <w:rsid w:val="006B4BA7"/>
    <w:rsid w:val="006B5709"/>
    <w:rsid w:val="006B719D"/>
    <w:rsid w:val="006B732A"/>
    <w:rsid w:val="006C0386"/>
    <w:rsid w:val="006C06B6"/>
    <w:rsid w:val="006C0FD4"/>
    <w:rsid w:val="006C1869"/>
    <w:rsid w:val="006C2C69"/>
    <w:rsid w:val="006C2E3B"/>
    <w:rsid w:val="006C30A5"/>
    <w:rsid w:val="006C4BC1"/>
    <w:rsid w:val="006C6010"/>
    <w:rsid w:val="006C61DB"/>
    <w:rsid w:val="006C630D"/>
    <w:rsid w:val="006C7A52"/>
    <w:rsid w:val="006D0643"/>
    <w:rsid w:val="006D0AB9"/>
    <w:rsid w:val="006D1084"/>
    <w:rsid w:val="006D1D52"/>
    <w:rsid w:val="006D2BED"/>
    <w:rsid w:val="006D37AE"/>
    <w:rsid w:val="006D5722"/>
    <w:rsid w:val="006D6095"/>
    <w:rsid w:val="006D686B"/>
    <w:rsid w:val="006D72F2"/>
    <w:rsid w:val="006E01CE"/>
    <w:rsid w:val="006E101F"/>
    <w:rsid w:val="006E10BA"/>
    <w:rsid w:val="006E200B"/>
    <w:rsid w:val="006E2320"/>
    <w:rsid w:val="006E23D1"/>
    <w:rsid w:val="006E31C2"/>
    <w:rsid w:val="006E43D4"/>
    <w:rsid w:val="006E506E"/>
    <w:rsid w:val="006E5574"/>
    <w:rsid w:val="006E616E"/>
    <w:rsid w:val="006F31AF"/>
    <w:rsid w:val="006F3B52"/>
    <w:rsid w:val="006F3D3C"/>
    <w:rsid w:val="006F462D"/>
    <w:rsid w:val="006F525E"/>
    <w:rsid w:val="006F52A1"/>
    <w:rsid w:val="006F57D3"/>
    <w:rsid w:val="006F6A75"/>
    <w:rsid w:val="006F6CA7"/>
    <w:rsid w:val="006F7A1E"/>
    <w:rsid w:val="006F7CFD"/>
    <w:rsid w:val="00700528"/>
    <w:rsid w:val="007009C8"/>
    <w:rsid w:val="00700E25"/>
    <w:rsid w:val="00701752"/>
    <w:rsid w:val="00703F5C"/>
    <w:rsid w:val="00703FCA"/>
    <w:rsid w:val="00704068"/>
    <w:rsid w:val="00704F1C"/>
    <w:rsid w:val="00704F31"/>
    <w:rsid w:val="007050B3"/>
    <w:rsid w:val="00706133"/>
    <w:rsid w:val="0070755C"/>
    <w:rsid w:val="00707560"/>
    <w:rsid w:val="00710375"/>
    <w:rsid w:val="00710B49"/>
    <w:rsid w:val="007113DD"/>
    <w:rsid w:val="007120DD"/>
    <w:rsid w:val="00712746"/>
    <w:rsid w:val="00712A44"/>
    <w:rsid w:val="00714870"/>
    <w:rsid w:val="007157AE"/>
    <w:rsid w:val="00715EF3"/>
    <w:rsid w:val="00716978"/>
    <w:rsid w:val="00717141"/>
    <w:rsid w:val="0072043D"/>
    <w:rsid w:val="0072065F"/>
    <w:rsid w:val="00720FD3"/>
    <w:rsid w:val="00721908"/>
    <w:rsid w:val="00721AA2"/>
    <w:rsid w:val="00721E12"/>
    <w:rsid w:val="00722174"/>
    <w:rsid w:val="007222FF"/>
    <w:rsid w:val="00723504"/>
    <w:rsid w:val="0072499B"/>
    <w:rsid w:val="00727153"/>
    <w:rsid w:val="00727627"/>
    <w:rsid w:val="00730626"/>
    <w:rsid w:val="00732184"/>
    <w:rsid w:val="007339E4"/>
    <w:rsid w:val="00733D46"/>
    <w:rsid w:val="007365E4"/>
    <w:rsid w:val="00736F28"/>
    <w:rsid w:val="00737825"/>
    <w:rsid w:val="00737B86"/>
    <w:rsid w:val="00740980"/>
    <w:rsid w:val="00740ECD"/>
    <w:rsid w:val="00741022"/>
    <w:rsid w:val="007416CC"/>
    <w:rsid w:val="00743072"/>
    <w:rsid w:val="007432C5"/>
    <w:rsid w:val="00743A52"/>
    <w:rsid w:val="00746252"/>
    <w:rsid w:val="00746BD0"/>
    <w:rsid w:val="007472BB"/>
    <w:rsid w:val="00747ACE"/>
    <w:rsid w:val="007517E6"/>
    <w:rsid w:val="0075307B"/>
    <w:rsid w:val="00753267"/>
    <w:rsid w:val="00754FC5"/>
    <w:rsid w:val="007562D1"/>
    <w:rsid w:val="00756EBB"/>
    <w:rsid w:val="007605F5"/>
    <w:rsid w:val="00761120"/>
    <w:rsid w:val="007650D8"/>
    <w:rsid w:val="007651DD"/>
    <w:rsid w:val="00766621"/>
    <w:rsid w:val="007666EC"/>
    <w:rsid w:val="00766F0E"/>
    <w:rsid w:val="0077005A"/>
    <w:rsid w:val="00770DC7"/>
    <w:rsid w:val="00773033"/>
    <w:rsid w:val="00773B5A"/>
    <w:rsid w:val="00773D70"/>
    <w:rsid w:val="007773AF"/>
    <w:rsid w:val="007806E4"/>
    <w:rsid w:val="007813B2"/>
    <w:rsid w:val="00783910"/>
    <w:rsid w:val="00783B75"/>
    <w:rsid w:val="00784938"/>
    <w:rsid w:val="00784AE5"/>
    <w:rsid w:val="00786632"/>
    <w:rsid w:val="00787475"/>
    <w:rsid w:val="00790213"/>
    <w:rsid w:val="00790469"/>
    <w:rsid w:val="00791A54"/>
    <w:rsid w:val="0079394E"/>
    <w:rsid w:val="00794FA2"/>
    <w:rsid w:val="007954C8"/>
    <w:rsid w:val="00797CC3"/>
    <w:rsid w:val="007A0E2C"/>
    <w:rsid w:val="007A166A"/>
    <w:rsid w:val="007A39A8"/>
    <w:rsid w:val="007A6A74"/>
    <w:rsid w:val="007A7EDF"/>
    <w:rsid w:val="007B103D"/>
    <w:rsid w:val="007B2E80"/>
    <w:rsid w:val="007B2EB7"/>
    <w:rsid w:val="007B4EA6"/>
    <w:rsid w:val="007B5FD9"/>
    <w:rsid w:val="007B64AA"/>
    <w:rsid w:val="007B6537"/>
    <w:rsid w:val="007B70C8"/>
    <w:rsid w:val="007B743A"/>
    <w:rsid w:val="007B7BEA"/>
    <w:rsid w:val="007B7D8D"/>
    <w:rsid w:val="007C00A1"/>
    <w:rsid w:val="007C060F"/>
    <w:rsid w:val="007C0844"/>
    <w:rsid w:val="007C25F4"/>
    <w:rsid w:val="007C37EB"/>
    <w:rsid w:val="007C38A2"/>
    <w:rsid w:val="007C3BC1"/>
    <w:rsid w:val="007C4604"/>
    <w:rsid w:val="007C5837"/>
    <w:rsid w:val="007C5CF3"/>
    <w:rsid w:val="007C615E"/>
    <w:rsid w:val="007C6352"/>
    <w:rsid w:val="007D0093"/>
    <w:rsid w:val="007D00EB"/>
    <w:rsid w:val="007D17E4"/>
    <w:rsid w:val="007D3044"/>
    <w:rsid w:val="007D38C8"/>
    <w:rsid w:val="007D4E65"/>
    <w:rsid w:val="007D55CD"/>
    <w:rsid w:val="007D56AA"/>
    <w:rsid w:val="007D6E21"/>
    <w:rsid w:val="007D7380"/>
    <w:rsid w:val="007E02B0"/>
    <w:rsid w:val="007E14CE"/>
    <w:rsid w:val="007E25C9"/>
    <w:rsid w:val="007E41C1"/>
    <w:rsid w:val="007E4D0A"/>
    <w:rsid w:val="007E69E0"/>
    <w:rsid w:val="007F282B"/>
    <w:rsid w:val="007F2A1F"/>
    <w:rsid w:val="007F2EBB"/>
    <w:rsid w:val="007F3725"/>
    <w:rsid w:val="007F3BAA"/>
    <w:rsid w:val="007F41B2"/>
    <w:rsid w:val="007F4984"/>
    <w:rsid w:val="007F5ABE"/>
    <w:rsid w:val="007F6C91"/>
    <w:rsid w:val="007F7A23"/>
    <w:rsid w:val="008007DE"/>
    <w:rsid w:val="00801CAC"/>
    <w:rsid w:val="0080257A"/>
    <w:rsid w:val="0080284A"/>
    <w:rsid w:val="00802B98"/>
    <w:rsid w:val="00805157"/>
    <w:rsid w:val="00811F2D"/>
    <w:rsid w:val="00812DBA"/>
    <w:rsid w:val="00813B01"/>
    <w:rsid w:val="00813DB9"/>
    <w:rsid w:val="008209BB"/>
    <w:rsid w:val="008221C0"/>
    <w:rsid w:val="008223A7"/>
    <w:rsid w:val="00823063"/>
    <w:rsid w:val="008235F6"/>
    <w:rsid w:val="00823FBB"/>
    <w:rsid w:val="00824210"/>
    <w:rsid w:val="00825EBA"/>
    <w:rsid w:val="00827FFA"/>
    <w:rsid w:val="00830121"/>
    <w:rsid w:val="0083013F"/>
    <w:rsid w:val="008321C2"/>
    <w:rsid w:val="008324A3"/>
    <w:rsid w:val="008328B5"/>
    <w:rsid w:val="00834340"/>
    <w:rsid w:val="00835AF0"/>
    <w:rsid w:val="00835E99"/>
    <w:rsid w:val="00840888"/>
    <w:rsid w:val="00840F2B"/>
    <w:rsid w:val="00841C92"/>
    <w:rsid w:val="008420FF"/>
    <w:rsid w:val="00842C0E"/>
    <w:rsid w:val="00843FD7"/>
    <w:rsid w:val="00844739"/>
    <w:rsid w:val="008447E9"/>
    <w:rsid w:val="00844D17"/>
    <w:rsid w:val="0084677B"/>
    <w:rsid w:val="00846809"/>
    <w:rsid w:val="00850082"/>
    <w:rsid w:val="008545BA"/>
    <w:rsid w:val="008549B6"/>
    <w:rsid w:val="00854E16"/>
    <w:rsid w:val="00854F6D"/>
    <w:rsid w:val="008551A6"/>
    <w:rsid w:val="00855BB4"/>
    <w:rsid w:val="008578FB"/>
    <w:rsid w:val="0086069C"/>
    <w:rsid w:val="0086119B"/>
    <w:rsid w:val="0086144B"/>
    <w:rsid w:val="0086210D"/>
    <w:rsid w:val="00863964"/>
    <w:rsid w:val="008647A9"/>
    <w:rsid w:val="00864CC0"/>
    <w:rsid w:val="00864D17"/>
    <w:rsid w:val="00864F0F"/>
    <w:rsid w:val="00864FA8"/>
    <w:rsid w:val="00866CE4"/>
    <w:rsid w:val="00867579"/>
    <w:rsid w:val="00867DFA"/>
    <w:rsid w:val="008709E7"/>
    <w:rsid w:val="00871A65"/>
    <w:rsid w:val="00871F9E"/>
    <w:rsid w:val="008723F1"/>
    <w:rsid w:val="0087266C"/>
    <w:rsid w:val="00872A07"/>
    <w:rsid w:val="00873027"/>
    <w:rsid w:val="0087372D"/>
    <w:rsid w:val="00873847"/>
    <w:rsid w:val="0087458C"/>
    <w:rsid w:val="00874D9D"/>
    <w:rsid w:val="00876060"/>
    <w:rsid w:val="008767D8"/>
    <w:rsid w:val="00877C26"/>
    <w:rsid w:val="00880678"/>
    <w:rsid w:val="0088092B"/>
    <w:rsid w:val="00884711"/>
    <w:rsid w:val="0088515B"/>
    <w:rsid w:val="008862D9"/>
    <w:rsid w:val="00886598"/>
    <w:rsid w:val="00886C63"/>
    <w:rsid w:val="00890D1B"/>
    <w:rsid w:val="00890DCD"/>
    <w:rsid w:val="008922C2"/>
    <w:rsid w:val="00892D5B"/>
    <w:rsid w:val="00893E86"/>
    <w:rsid w:val="0089568A"/>
    <w:rsid w:val="008958A2"/>
    <w:rsid w:val="00897065"/>
    <w:rsid w:val="008A21D8"/>
    <w:rsid w:val="008A226A"/>
    <w:rsid w:val="008A463A"/>
    <w:rsid w:val="008A4C27"/>
    <w:rsid w:val="008A5261"/>
    <w:rsid w:val="008A56A6"/>
    <w:rsid w:val="008B5FA1"/>
    <w:rsid w:val="008B6FB9"/>
    <w:rsid w:val="008B7C70"/>
    <w:rsid w:val="008C0504"/>
    <w:rsid w:val="008C193F"/>
    <w:rsid w:val="008C24E6"/>
    <w:rsid w:val="008C3692"/>
    <w:rsid w:val="008C51DD"/>
    <w:rsid w:val="008C553C"/>
    <w:rsid w:val="008C6D08"/>
    <w:rsid w:val="008C71EA"/>
    <w:rsid w:val="008D0416"/>
    <w:rsid w:val="008D18ED"/>
    <w:rsid w:val="008D2EDA"/>
    <w:rsid w:val="008D3077"/>
    <w:rsid w:val="008D31F2"/>
    <w:rsid w:val="008D3DF2"/>
    <w:rsid w:val="008D3F8C"/>
    <w:rsid w:val="008D4244"/>
    <w:rsid w:val="008D5360"/>
    <w:rsid w:val="008D6BF0"/>
    <w:rsid w:val="008E304D"/>
    <w:rsid w:val="008E4279"/>
    <w:rsid w:val="008E5007"/>
    <w:rsid w:val="008E692C"/>
    <w:rsid w:val="008E71AC"/>
    <w:rsid w:val="008F0210"/>
    <w:rsid w:val="008F0E09"/>
    <w:rsid w:val="008F15D0"/>
    <w:rsid w:val="008F1C97"/>
    <w:rsid w:val="008F3BC5"/>
    <w:rsid w:val="008F54A1"/>
    <w:rsid w:val="0090084B"/>
    <w:rsid w:val="00901279"/>
    <w:rsid w:val="009014A5"/>
    <w:rsid w:val="00904D59"/>
    <w:rsid w:val="0090671A"/>
    <w:rsid w:val="00906F0C"/>
    <w:rsid w:val="00907EEB"/>
    <w:rsid w:val="00907F52"/>
    <w:rsid w:val="0091004D"/>
    <w:rsid w:val="009120BE"/>
    <w:rsid w:val="00913362"/>
    <w:rsid w:val="0091432F"/>
    <w:rsid w:val="0091446E"/>
    <w:rsid w:val="009157C9"/>
    <w:rsid w:val="00915F27"/>
    <w:rsid w:val="00915FB0"/>
    <w:rsid w:val="00916954"/>
    <w:rsid w:val="00922045"/>
    <w:rsid w:val="00922513"/>
    <w:rsid w:val="009229C0"/>
    <w:rsid w:val="00922DFF"/>
    <w:rsid w:val="00923292"/>
    <w:rsid w:val="00924658"/>
    <w:rsid w:val="00925896"/>
    <w:rsid w:val="00925B4A"/>
    <w:rsid w:val="00927301"/>
    <w:rsid w:val="00927D62"/>
    <w:rsid w:val="0093086E"/>
    <w:rsid w:val="00930C80"/>
    <w:rsid w:val="00930DFD"/>
    <w:rsid w:val="009314F3"/>
    <w:rsid w:val="00931617"/>
    <w:rsid w:val="00931D2C"/>
    <w:rsid w:val="00931E3E"/>
    <w:rsid w:val="009324BC"/>
    <w:rsid w:val="00932B85"/>
    <w:rsid w:val="00933138"/>
    <w:rsid w:val="00935317"/>
    <w:rsid w:val="009370E2"/>
    <w:rsid w:val="00940479"/>
    <w:rsid w:val="0094075A"/>
    <w:rsid w:val="009409D2"/>
    <w:rsid w:val="009410DE"/>
    <w:rsid w:val="0094256E"/>
    <w:rsid w:val="0094436E"/>
    <w:rsid w:val="00944C27"/>
    <w:rsid w:val="00944DBB"/>
    <w:rsid w:val="00945034"/>
    <w:rsid w:val="00945E36"/>
    <w:rsid w:val="00947422"/>
    <w:rsid w:val="00950B2B"/>
    <w:rsid w:val="00950F00"/>
    <w:rsid w:val="00951095"/>
    <w:rsid w:val="009515D7"/>
    <w:rsid w:val="009524F2"/>
    <w:rsid w:val="009536C8"/>
    <w:rsid w:val="00954974"/>
    <w:rsid w:val="00954C3F"/>
    <w:rsid w:val="009552C6"/>
    <w:rsid w:val="00955C70"/>
    <w:rsid w:val="00956019"/>
    <w:rsid w:val="0095620A"/>
    <w:rsid w:val="00957018"/>
    <w:rsid w:val="00957FB8"/>
    <w:rsid w:val="00960100"/>
    <w:rsid w:val="009603A3"/>
    <w:rsid w:val="009609EC"/>
    <w:rsid w:val="00961591"/>
    <w:rsid w:val="009618D4"/>
    <w:rsid w:val="00962B11"/>
    <w:rsid w:val="009630E7"/>
    <w:rsid w:val="00963118"/>
    <w:rsid w:val="00963DCB"/>
    <w:rsid w:val="0096448E"/>
    <w:rsid w:val="009644FB"/>
    <w:rsid w:val="00964EE0"/>
    <w:rsid w:val="009671B4"/>
    <w:rsid w:val="00970CA3"/>
    <w:rsid w:val="009717F3"/>
    <w:rsid w:val="00971B64"/>
    <w:rsid w:val="009721D6"/>
    <w:rsid w:val="009725DB"/>
    <w:rsid w:val="00974267"/>
    <w:rsid w:val="009767E1"/>
    <w:rsid w:val="00976ED2"/>
    <w:rsid w:val="00977780"/>
    <w:rsid w:val="00980A98"/>
    <w:rsid w:val="00980C3F"/>
    <w:rsid w:val="00980FE3"/>
    <w:rsid w:val="0098192E"/>
    <w:rsid w:val="00982AA7"/>
    <w:rsid w:val="009846FF"/>
    <w:rsid w:val="009865EC"/>
    <w:rsid w:val="00987A55"/>
    <w:rsid w:val="00990811"/>
    <w:rsid w:val="009915F4"/>
    <w:rsid w:val="00992769"/>
    <w:rsid w:val="0099279F"/>
    <w:rsid w:val="00992FD0"/>
    <w:rsid w:val="00993A75"/>
    <w:rsid w:val="00994083"/>
    <w:rsid w:val="00995837"/>
    <w:rsid w:val="00996683"/>
    <w:rsid w:val="0099684D"/>
    <w:rsid w:val="009A0AD5"/>
    <w:rsid w:val="009A166B"/>
    <w:rsid w:val="009A4641"/>
    <w:rsid w:val="009A4CB9"/>
    <w:rsid w:val="009A5895"/>
    <w:rsid w:val="009A5CD3"/>
    <w:rsid w:val="009B140A"/>
    <w:rsid w:val="009B27E4"/>
    <w:rsid w:val="009B2B68"/>
    <w:rsid w:val="009B41EA"/>
    <w:rsid w:val="009B7B2E"/>
    <w:rsid w:val="009C13E6"/>
    <w:rsid w:val="009C1B64"/>
    <w:rsid w:val="009C1C51"/>
    <w:rsid w:val="009C3379"/>
    <w:rsid w:val="009C366B"/>
    <w:rsid w:val="009C3E73"/>
    <w:rsid w:val="009C5836"/>
    <w:rsid w:val="009C71EE"/>
    <w:rsid w:val="009D17A8"/>
    <w:rsid w:val="009D3A0E"/>
    <w:rsid w:val="009D3B5D"/>
    <w:rsid w:val="009D3D45"/>
    <w:rsid w:val="009D42BA"/>
    <w:rsid w:val="009D6723"/>
    <w:rsid w:val="009E0483"/>
    <w:rsid w:val="009E0615"/>
    <w:rsid w:val="009E1097"/>
    <w:rsid w:val="009E269A"/>
    <w:rsid w:val="009E27E2"/>
    <w:rsid w:val="009E3475"/>
    <w:rsid w:val="009E385F"/>
    <w:rsid w:val="009E3F4D"/>
    <w:rsid w:val="009E45CA"/>
    <w:rsid w:val="009E646A"/>
    <w:rsid w:val="009F0A8A"/>
    <w:rsid w:val="009F0C29"/>
    <w:rsid w:val="009F1E9A"/>
    <w:rsid w:val="009F2551"/>
    <w:rsid w:val="009F292B"/>
    <w:rsid w:val="009F30BD"/>
    <w:rsid w:val="009F3E6D"/>
    <w:rsid w:val="009F4123"/>
    <w:rsid w:val="009F4B58"/>
    <w:rsid w:val="009F5AB8"/>
    <w:rsid w:val="009F6509"/>
    <w:rsid w:val="009F66A7"/>
    <w:rsid w:val="009F7313"/>
    <w:rsid w:val="00A00025"/>
    <w:rsid w:val="00A0019F"/>
    <w:rsid w:val="00A005BF"/>
    <w:rsid w:val="00A00B2B"/>
    <w:rsid w:val="00A01B5A"/>
    <w:rsid w:val="00A028DC"/>
    <w:rsid w:val="00A02D21"/>
    <w:rsid w:val="00A03270"/>
    <w:rsid w:val="00A04938"/>
    <w:rsid w:val="00A05395"/>
    <w:rsid w:val="00A06E8F"/>
    <w:rsid w:val="00A07169"/>
    <w:rsid w:val="00A102AF"/>
    <w:rsid w:val="00A10B9B"/>
    <w:rsid w:val="00A11BED"/>
    <w:rsid w:val="00A11C8B"/>
    <w:rsid w:val="00A12684"/>
    <w:rsid w:val="00A12C08"/>
    <w:rsid w:val="00A12F02"/>
    <w:rsid w:val="00A14CA8"/>
    <w:rsid w:val="00A15478"/>
    <w:rsid w:val="00A16432"/>
    <w:rsid w:val="00A16F92"/>
    <w:rsid w:val="00A20926"/>
    <w:rsid w:val="00A22C25"/>
    <w:rsid w:val="00A231F1"/>
    <w:rsid w:val="00A23313"/>
    <w:rsid w:val="00A23A77"/>
    <w:rsid w:val="00A24D32"/>
    <w:rsid w:val="00A25577"/>
    <w:rsid w:val="00A25586"/>
    <w:rsid w:val="00A25769"/>
    <w:rsid w:val="00A25B38"/>
    <w:rsid w:val="00A27AE5"/>
    <w:rsid w:val="00A27E06"/>
    <w:rsid w:val="00A31B6B"/>
    <w:rsid w:val="00A32F0F"/>
    <w:rsid w:val="00A368CA"/>
    <w:rsid w:val="00A371B8"/>
    <w:rsid w:val="00A376FA"/>
    <w:rsid w:val="00A405EE"/>
    <w:rsid w:val="00A40663"/>
    <w:rsid w:val="00A41255"/>
    <w:rsid w:val="00A4140C"/>
    <w:rsid w:val="00A4159E"/>
    <w:rsid w:val="00A415B3"/>
    <w:rsid w:val="00A41B47"/>
    <w:rsid w:val="00A420D2"/>
    <w:rsid w:val="00A44551"/>
    <w:rsid w:val="00A44A40"/>
    <w:rsid w:val="00A45A7C"/>
    <w:rsid w:val="00A46386"/>
    <w:rsid w:val="00A47D9B"/>
    <w:rsid w:val="00A47E62"/>
    <w:rsid w:val="00A50283"/>
    <w:rsid w:val="00A50450"/>
    <w:rsid w:val="00A50468"/>
    <w:rsid w:val="00A50E86"/>
    <w:rsid w:val="00A516C5"/>
    <w:rsid w:val="00A523F5"/>
    <w:rsid w:val="00A52E46"/>
    <w:rsid w:val="00A531C2"/>
    <w:rsid w:val="00A5528D"/>
    <w:rsid w:val="00A55C33"/>
    <w:rsid w:val="00A57335"/>
    <w:rsid w:val="00A57FBB"/>
    <w:rsid w:val="00A610AF"/>
    <w:rsid w:val="00A626C5"/>
    <w:rsid w:val="00A62C54"/>
    <w:rsid w:val="00A62F07"/>
    <w:rsid w:val="00A64B55"/>
    <w:rsid w:val="00A657FE"/>
    <w:rsid w:val="00A6626F"/>
    <w:rsid w:val="00A67B82"/>
    <w:rsid w:val="00A726BA"/>
    <w:rsid w:val="00A72B2D"/>
    <w:rsid w:val="00A735F1"/>
    <w:rsid w:val="00A73B97"/>
    <w:rsid w:val="00A75DA2"/>
    <w:rsid w:val="00A76992"/>
    <w:rsid w:val="00A76A38"/>
    <w:rsid w:val="00A77740"/>
    <w:rsid w:val="00A8001D"/>
    <w:rsid w:val="00A80CC6"/>
    <w:rsid w:val="00A812E7"/>
    <w:rsid w:val="00A81F36"/>
    <w:rsid w:val="00A8217B"/>
    <w:rsid w:val="00A83300"/>
    <w:rsid w:val="00A836DC"/>
    <w:rsid w:val="00A83FDA"/>
    <w:rsid w:val="00A848EA"/>
    <w:rsid w:val="00A85B4C"/>
    <w:rsid w:val="00A8678B"/>
    <w:rsid w:val="00A87220"/>
    <w:rsid w:val="00A8773F"/>
    <w:rsid w:val="00A87CE3"/>
    <w:rsid w:val="00A92DA0"/>
    <w:rsid w:val="00A9314C"/>
    <w:rsid w:val="00A937E0"/>
    <w:rsid w:val="00A93F9C"/>
    <w:rsid w:val="00A947DE"/>
    <w:rsid w:val="00A9491E"/>
    <w:rsid w:val="00A95DCB"/>
    <w:rsid w:val="00A96189"/>
    <w:rsid w:val="00A9738E"/>
    <w:rsid w:val="00A974AF"/>
    <w:rsid w:val="00A9766B"/>
    <w:rsid w:val="00AA07B7"/>
    <w:rsid w:val="00AA0A5F"/>
    <w:rsid w:val="00AA1075"/>
    <w:rsid w:val="00AA5883"/>
    <w:rsid w:val="00AA5D1B"/>
    <w:rsid w:val="00AA63AA"/>
    <w:rsid w:val="00AA6639"/>
    <w:rsid w:val="00AB216D"/>
    <w:rsid w:val="00AB30D8"/>
    <w:rsid w:val="00AB31FC"/>
    <w:rsid w:val="00AB39DE"/>
    <w:rsid w:val="00AB3D07"/>
    <w:rsid w:val="00AB3DA9"/>
    <w:rsid w:val="00AB657B"/>
    <w:rsid w:val="00AB6823"/>
    <w:rsid w:val="00AC0C5E"/>
    <w:rsid w:val="00AC17B4"/>
    <w:rsid w:val="00AC1DF4"/>
    <w:rsid w:val="00AC2B39"/>
    <w:rsid w:val="00AC3A74"/>
    <w:rsid w:val="00AC3CBC"/>
    <w:rsid w:val="00AC441D"/>
    <w:rsid w:val="00AC4F2D"/>
    <w:rsid w:val="00AC7086"/>
    <w:rsid w:val="00AD0886"/>
    <w:rsid w:val="00AD1A4E"/>
    <w:rsid w:val="00AD2031"/>
    <w:rsid w:val="00AD20D1"/>
    <w:rsid w:val="00AD230A"/>
    <w:rsid w:val="00AD2CCC"/>
    <w:rsid w:val="00AD31A7"/>
    <w:rsid w:val="00AD3E1B"/>
    <w:rsid w:val="00AD4C53"/>
    <w:rsid w:val="00AD646A"/>
    <w:rsid w:val="00AD70A2"/>
    <w:rsid w:val="00AD7745"/>
    <w:rsid w:val="00AE1CDF"/>
    <w:rsid w:val="00AE340E"/>
    <w:rsid w:val="00AE5BCF"/>
    <w:rsid w:val="00AF085C"/>
    <w:rsid w:val="00AF09D3"/>
    <w:rsid w:val="00AF11D9"/>
    <w:rsid w:val="00AF315E"/>
    <w:rsid w:val="00AF31CC"/>
    <w:rsid w:val="00AF42EC"/>
    <w:rsid w:val="00AF5144"/>
    <w:rsid w:val="00AF6CCF"/>
    <w:rsid w:val="00AF6E41"/>
    <w:rsid w:val="00AF71CC"/>
    <w:rsid w:val="00AF7A5B"/>
    <w:rsid w:val="00AF7B6B"/>
    <w:rsid w:val="00B0020A"/>
    <w:rsid w:val="00B0074C"/>
    <w:rsid w:val="00B013A2"/>
    <w:rsid w:val="00B01943"/>
    <w:rsid w:val="00B02045"/>
    <w:rsid w:val="00B022C3"/>
    <w:rsid w:val="00B02A26"/>
    <w:rsid w:val="00B04821"/>
    <w:rsid w:val="00B0537F"/>
    <w:rsid w:val="00B0730E"/>
    <w:rsid w:val="00B07621"/>
    <w:rsid w:val="00B07681"/>
    <w:rsid w:val="00B076C2"/>
    <w:rsid w:val="00B11955"/>
    <w:rsid w:val="00B13F12"/>
    <w:rsid w:val="00B14606"/>
    <w:rsid w:val="00B1661F"/>
    <w:rsid w:val="00B21114"/>
    <w:rsid w:val="00B21C29"/>
    <w:rsid w:val="00B22140"/>
    <w:rsid w:val="00B23964"/>
    <w:rsid w:val="00B306D8"/>
    <w:rsid w:val="00B30843"/>
    <w:rsid w:val="00B3089F"/>
    <w:rsid w:val="00B30BF0"/>
    <w:rsid w:val="00B31432"/>
    <w:rsid w:val="00B325B5"/>
    <w:rsid w:val="00B3345D"/>
    <w:rsid w:val="00B3437C"/>
    <w:rsid w:val="00B3619B"/>
    <w:rsid w:val="00B3634B"/>
    <w:rsid w:val="00B365DD"/>
    <w:rsid w:val="00B367D0"/>
    <w:rsid w:val="00B377B1"/>
    <w:rsid w:val="00B41058"/>
    <w:rsid w:val="00B45136"/>
    <w:rsid w:val="00B45933"/>
    <w:rsid w:val="00B50196"/>
    <w:rsid w:val="00B5026E"/>
    <w:rsid w:val="00B502C8"/>
    <w:rsid w:val="00B50471"/>
    <w:rsid w:val="00B50C9C"/>
    <w:rsid w:val="00B51329"/>
    <w:rsid w:val="00B5399D"/>
    <w:rsid w:val="00B54083"/>
    <w:rsid w:val="00B552EC"/>
    <w:rsid w:val="00B554AF"/>
    <w:rsid w:val="00B5608D"/>
    <w:rsid w:val="00B56180"/>
    <w:rsid w:val="00B5786C"/>
    <w:rsid w:val="00B57940"/>
    <w:rsid w:val="00B57B9A"/>
    <w:rsid w:val="00B60541"/>
    <w:rsid w:val="00B616CB"/>
    <w:rsid w:val="00B62617"/>
    <w:rsid w:val="00B62A09"/>
    <w:rsid w:val="00B64AFB"/>
    <w:rsid w:val="00B64EAC"/>
    <w:rsid w:val="00B6735A"/>
    <w:rsid w:val="00B70932"/>
    <w:rsid w:val="00B71D2F"/>
    <w:rsid w:val="00B73025"/>
    <w:rsid w:val="00B75522"/>
    <w:rsid w:val="00B75BB0"/>
    <w:rsid w:val="00B75E26"/>
    <w:rsid w:val="00B76945"/>
    <w:rsid w:val="00B7697D"/>
    <w:rsid w:val="00B7745E"/>
    <w:rsid w:val="00B77D88"/>
    <w:rsid w:val="00B807D8"/>
    <w:rsid w:val="00B81530"/>
    <w:rsid w:val="00B81F7A"/>
    <w:rsid w:val="00B821B8"/>
    <w:rsid w:val="00B82B36"/>
    <w:rsid w:val="00B82D99"/>
    <w:rsid w:val="00B831DC"/>
    <w:rsid w:val="00B83DAB"/>
    <w:rsid w:val="00B83F40"/>
    <w:rsid w:val="00B85560"/>
    <w:rsid w:val="00B863D8"/>
    <w:rsid w:val="00B868FB"/>
    <w:rsid w:val="00B870C9"/>
    <w:rsid w:val="00B90273"/>
    <w:rsid w:val="00B9224C"/>
    <w:rsid w:val="00B92882"/>
    <w:rsid w:val="00B93592"/>
    <w:rsid w:val="00B93E77"/>
    <w:rsid w:val="00B94074"/>
    <w:rsid w:val="00B947FB"/>
    <w:rsid w:val="00B95462"/>
    <w:rsid w:val="00B97C39"/>
    <w:rsid w:val="00BA34F9"/>
    <w:rsid w:val="00BA3EED"/>
    <w:rsid w:val="00BA5F80"/>
    <w:rsid w:val="00BA6860"/>
    <w:rsid w:val="00BA6F84"/>
    <w:rsid w:val="00BB03E7"/>
    <w:rsid w:val="00BB0D2F"/>
    <w:rsid w:val="00BB1096"/>
    <w:rsid w:val="00BB407E"/>
    <w:rsid w:val="00BB4A55"/>
    <w:rsid w:val="00BB4EFD"/>
    <w:rsid w:val="00BB7807"/>
    <w:rsid w:val="00BC0105"/>
    <w:rsid w:val="00BC062A"/>
    <w:rsid w:val="00BC144C"/>
    <w:rsid w:val="00BC1D05"/>
    <w:rsid w:val="00BC1E9F"/>
    <w:rsid w:val="00BC20C5"/>
    <w:rsid w:val="00BC2DB1"/>
    <w:rsid w:val="00BC2DF5"/>
    <w:rsid w:val="00BC537B"/>
    <w:rsid w:val="00BC5951"/>
    <w:rsid w:val="00BC662E"/>
    <w:rsid w:val="00BC7653"/>
    <w:rsid w:val="00BC7790"/>
    <w:rsid w:val="00BC77B7"/>
    <w:rsid w:val="00BD0B17"/>
    <w:rsid w:val="00BD1BA6"/>
    <w:rsid w:val="00BD1F0F"/>
    <w:rsid w:val="00BD2748"/>
    <w:rsid w:val="00BD35FB"/>
    <w:rsid w:val="00BD41A6"/>
    <w:rsid w:val="00BD43C2"/>
    <w:rsid w:val="00BD470E"/>
    <w:rsid w:val="00BD66DD"/>
    <w:rsid w:val="00BE09AB"/>
    <w:rsid w:val="00BE158E"/>
    <w:rsid w:val="00BE1C43"/>
    <w:rsid w:val="00BE2DC5"/>
    <w:rsid w:val="00BE39BE"/>
    <w:rsid w:val="00BE4999"/>
    <w:rsid w:val="00BE4AD0"/>
    <w:rsid w:val="00BE5EEA"/>
    <w:rsid w:val="00BE67CA"/>
    <w:rsid w:val="00BE7B56"/>
    <w:rsid w:val="00BF1188"/>
    <w:rsid w:val="00BF134D"/>
    <w:rsid w:val="00BF175C"/>
    <w:rsid w:val="00BF1AA1"/>
    <w:rsid w:val="00BF21A9"/>
    <w:rsid w:val="00BF4C10"/>
    <w:rsid w:val="00BF6F08"/>
    <w:rsid w:val="00BF7630"/>
    <w:rsid w:val="00C02F2A"/>
    <w:rsid w:val="00C040F7"/>
    <w:rsid w:val="00C05363"/>
    <w:rsid w:val="00C05AD9"/>
    <w:rsid w:val="00C06248"/>
    <w:rsid w:val="00C06A5D"/>
    <w:rsid w:val="00C07453"/>
    <w:rsid w:val="00C07690"/>
    <w:rsid w:val="00C07899"/>
    <w:rsid w:val="00C11827"/>
    <w:rsid w:val="00C12C3E"/>
    <w:rsid w:val="00C140CD"/>
    <w:rsid w:val="00C1426D"/>
    <w:rsid w:val="00C14C60"/>
    <w:rsid w:val="00C15324"/>
    <w:rsid w:val="00C1705F"/>
    <w:rsid w:val="00C17CA2"/>
    <w:rsid w:val="00C17D9B"/>
    <w:rsid w:val="00C202CE"/>
    <w:rsid w:val="00C206CF"/>
    <w:rsid w:val="00C2072E"/>
    <w:rsid w:val="00C2142D"/>
    <w:rsid w:val="00C21A80"/>
    <w:rsid w:val="00C22DC6"/>
    <w:rsid w:val="00C2355D"/>
    <w:rsid w:val="00C235C3"/>
    <w:rsid w:val="00C23C92"/>
    <w:rsid w:val="00C23CAB"/>
    <w:rsid w:val="00C24AA7"/>
    <w:rsid w:val="00C25B50"/>
    <w:rsid w:val="00C25CF8"/>
    <w:rsid w:val="00C26005"/>
    <w:rsid w:val="00C265B5"/>
    <w:rsid w:val="00C279BF"/>
    <w:rsid w:val="00C27EA5"/>
    <w:rsid w:val="00C30667"/>
    <w:rsid w:val="00C32E87"/>
    <w:rsid w:val="00C3390A"/>
    <w:rsid w:val="00C3428A"/>
    <w:rsid w:val="00C34C22"/>
    <w:rsid w:val="00C35B09"/>
    <w:rsid w:val="00C364F5"/>
    <w:rsid w:val="00C366D4"/>
    <w:rsid w:val="00C377F7"/>
    <w:rsid w:val="00C40DF3"/>
    <w:rsid w:val="00C4117B"/>
    <w:rsid w:val="00C414B2"/>
    <w:rsid w:val="00C41A23"/>
    <w:rsid w:val="00C436F3"/>
    <w:rsid w:val="00C43947"/>
    <w:rsid w:val="00C447BE"/>
    <w:rsid w:val="00C4481A"/>
    <w:rsid w:val="00C44C86"/>
    <w:rsid w:val="00C4678C"/>
    <w:rsid w:val="00C47637"/>
    <w:rsid w:val="00C50639"/>
    <w:rsid w:val="00C52A8A"/>
    <w:rsid w:val="00C52FA7"/>
    <w:rsid w:val="00C5305E"/>
    <w:rsid w:val="00C5382C"/>
    <w:rsid w:val="00C53CC4"/>
    <w:rsid w:val="00C55131"/>
    <w:rsid w:val="00C553FC"/>
    <w:rsid w:val="00C560D5"/>
    <w:rsid w:val="00C563A8"/>
    <w:rsid w:val="00C56D7D"/>
    <w:rsid w:val="00C57445"/>
    <w:rsid w:val="00C57468"/>
    <w:rsid w:val="00C60921"/>
    <w:rsid w:val="00C61379"/>
    <w:rsid w:val="00C6233E"/>
    <w:rsid w:val="00C63D60"/>
    <w:rsid w:val="00C65D9B"/>
    <w:rsid w:val="00C66911"/>
    <w:rsid w:val="00C677C5"/>
    <w:rsid w:val="00C67966"/>
    <w:rsid w:val="00C70AC9"/>
    <w:rsid w:val="00C724A3"/>
    <w:rsid w:val="00C72531"/>
    <w:rsid w:val="00C72A96"/>
    <w:rsid w:val="00C73A64"/>
    <w:rsid w:val="00C757A0"/>
    <w:rsid w:val="00C75D4B"/>
    <w:rsid w:val="00C77944"/>
    <w:rsid w:val="00C803B6"/>
    <w:rsid w:val="00C80C90"/>
    <w:rsid w:val="00C81889"/>
    <w:rsid w:val="00C81A38"/>
    <w:rsid w:val="00C82299"/>
    <w:rsid w:val="00C82350"/>
    <w:rsid w:val="00C83899"/>
    <w:rsid w:val="00C844DD"/>
    <w:rsid w:val="00C84C9A"/>
    <w:rsid w:val="00C85175"/>
    <w:rsid w:val="00C85C92"/>
    <w:rsid w:val="00C86DAF"/>
    <w:rsid w:val="00C90CA0"/>
    <w:rsid w:val="00C93571"/>
    <w:rsid w:val="00C9365D"/>
    <w:rsid w:val="00C93F5F"/>
    <w:rsid w:val="00C94202"/>
    <w:rsid w:val="00C94E70"/>
    <w:rsid w:val="00C95294"/>
    <w:rsid w:val="00C9540C"/>
    <w:rsid w:val="00C95F72"/>
    <w:rsid w:val="00C9657A"/>
    <w:rsid w:val="00CA059B"/>
    <w:rsid w:val="00CA253E"/>
    <w:rsid w:val="00CA2FB6"/>
    <w:rsid w:val="00CA4312"/>
    <w:rsid w:val="00CA4424"/>
    <w:rsid w:val="00CA4F22"/>
    <w:rsid w:val="00CA52A8"/>
    <w:rsid w:val="00CA52E3"/>
    <w:rsid w:val="00CA5822"/>
    <w:rsid w:val="00CA5E57"/>
    <w:rsid w:val="00CA6F56"/>
    <w:rsid w:val="00CB1345"/>
    <w:rsid w:val="00CB24AD"/>
    <w:rsid w:val="00CB3FD6"/>
    <w:rsid w:val="00CB5AD5"/>
    <w:rsid w:val="00CB6BD8"/>
    <w:rsid w:val="00CB760A"/>
    <w:rsid w:val="00CC0324"/>
    <w:rsid w:val="00CC0EA5"/>
    <w:rsid w:val="00CC10D1"/>
    <w:rsid w:val="00CC23D3"/>
    <w:rsid w:val="00CC2BEC"/>
    <w:rsid w:val="00CC4695"/>
    <w:rsid w:val="00CC49E5"/>
    <w:rsid w:val="00CC58EC"/>
    <w:rsid w:val="00CC5FC1"/>
    <w:rsid w:val="00CC63CE"/>
    <w:rsid w:val="00CC70B7"/>
    <w:rsid w:val="00CD079F"/>
    <w:rsid w:val="00CD2CE9"/>
    <w:rsid w:val="00CD3B9A"/>
    <w:rsid w:val="00CD3E4A"/>
    <w:rsid w:val="00CD5494"/>
    <w:rsid w:val="00CD5C1F"/>
    <w:rsid w:val="00CD6E6C"/>
    <w:rsid w:val="00CD736C"/>
    <w:rsid w:val="00CD7AC8"/>
    <w:rsid w:val="00CE03B7"/>
    <w:rsid w:val="00CE3362"/>
    <w:rsid w:val="00CE5865"/>
    <w:rsid w:val="00CE6994"/>
    <w:rsid w:val="00CE7236"/>
    <w:rsid w:val="00CE7941"/>
    <w:rsid w:val="00CF143B"/>
    <w:rsid w:val="00CF1BE6"/>
    <w:rsid w:val="00CF4B81"/>
    <w:rsid w:val="00CF4EB7"/>
    <w:rsid w:val="00CF4F02"/>
    <w:rsid w:val="00CF5B44"/>
    <w:rsid w:val="00CF75A9"/>
    <w:rsid w:val="00CF7B22"/>
    <w:rsid w:val="00D00235"/>
    <w:rsid w:val="00D0055E"/>
    <w:rsid w:val="00D01471"/>
    <w:rsid w:val="00D01AFA"/>
    <w:rsid w:val="00D0234B"/>
    <w:rsid w:val="00D02955"/>
    <w:rsid w:val="00D03799"/>
    <w:rsid w:val="00D03F33"/>
    <w:rsid w:val="00D045F4"/>
    <w:rsid w:val="00D05004"/>
    <w:rsid w:val="00D05DBF"/>
    <w:rsid w:val="00D06769"/>
    <w:rsid w:val="00D07409"/>
    <w:rsid w:val="00D100EB"/>
    <w:rsid w:val="00D1069B"/>
    <w:rsid w:val="00D1071F"/>
    <w:rsid w:val="00D10AB1"/>
    <w:rsid w:val="00D12876"/>
    <w:rsid w:val="00D138C7"/>
    <w:rsid w:val="00D13F2C"/>
    <w:rsid w:val="00D1424C"/>
    <w:rsid w:val="00D14E26"/>
    <w:rsid w:val="00D16B84"/>
    <w:rsid w:val="00D2154D"/>
    <w:rsid w:val="00D21ABB"/>
    <w:rsid w:val="00D2445E"/>
    <w:rsid w:val="00D24646"/>
    <w:rsid w:val="00D25EFD"/>
    <w:rsid w:val="00D2623D"/>
    <w:rsid w:val="00D26ABF"/>
    <w:rsid w:val="00D273E3"/>
    <w:rsid w:val="00D30459"/>
    <w:rsid w:val="00D30E75"/>
    <w:rsid w:val="00D31614"/>
    <w:rsid w:val="00D32048"/>
    <w:rsid w:val="00D3238B"/>
    <w:rsid w:val="00D327EF"/>
    <w:rsid w:val="00D32B91"/>
    <w:rsid w:val="00D342CA"/>
    <w:rsid w:val="00D34D88"/>
    <w:rsid w:val="00D35055"/>
    <w:rsid w:val="00D356C5"/>
    <w:rsid w:val="00D35985"/>
    <w:rsid w:val="00D362F8"/>
    <w:rsid w:val="00D40045"/>
    <w:rsid w:val="00D42035"/>
    <w:rsid w:val="00D4336F"/>
    <w:rsid w:val="00D43AAA"/>
    <w:rsid w:val="00D43BE1"/>
    <w:rsid w:val="00D442E5"/>
    <w:rsid w:val="00D44E99"/>
    <w:rsid w:val="00D45955"/>
    <w:rsid w:val="00D4715A"/>
    <w:rsid w:val="00D51974"/>
    <w:rsid w:val="00D540EE"/>
    <w:rsid w:val="00D54422"/>
    <w:rsid w:val="00D55623"/>
    <w:rsid w:val="00D55693"/>
    <w:rsid w:val="00D563A0"/>
    <w:rsid w:val="00D57CDE"/>
    <w:rsid w:val="00D57D41"/>
    <w:rsid w:val="00D60D61"/>
    <w:rsid w:val="00D60E80"/>
    <w:rsid w:val="00D62788"/>
    <w:rsid w:val="00D62F59"/>
    <w:rsid w:val="00D6396D"/>
    <w:rsid w:val="00D64F71"/>
    <w:rsid w:val="00D70195"/>
    <w:rsid w:val="00D70429"/>
    <w:rsid w:val="00D7190C"/>
    <w:rsid w:val="00D73EF4"/>
    <w:rsid w:val="00D74965"/>
    <w:rsid w:val="00D74DC9"/>
    <w:rsid w:val="00D75713"/>
    <w:rsid w:val="00D770B6"/>
    <w:rsid w:val="00D77643"/>
    <w:rsid w:val="00D83DE3"/>
    <w:rsid w:val="00D83F76"/>
    <w:rsid w:val="00D84369"/>
    <w:rsid w:val="00D85DA4"/>
    <w:rsid w:val="00D86C70"/>
    <w:rsid w:val="00D870E7"/>
    <w:rsid w:val="00D873D6"/>
    <w:rsid w:val="00D87F17"/>
    <w:rsid w:val="00D92CA6"/>
    <w:rsid w:val="00D92DC1"/>
    <w:rsid w:val="00D92F07"/>
    <w:rsid w:val="00D96531"/>
    <w:rsid w:val="00D975B1"/>
    <w:rsid w:val="00DA096D"/>
    <w:rsid w:val="00DA3230"/>
    <w:rsid w:val="00DA3749"/>
    <w:rsid w:val="00DA718E"/>
    <w:rsid w:val="00DA79D9"/>
    <w:rsid w:val="00DA7DE7"/>
    <w:rsid w:val="00DB0116"/>
    <w:rsid w:val="00DB1B63"/>
    <w:rsid w:val="00DB1D26"/>
    <w:rsid w:val="00DB1FE0"/>
    <w:rsid w:val="00DB2AF6"/>
    <w:rsid w:val="00DB3D62"/>
    <w:rsid w:val="00DB410D"/>
    <w:rsid w:val="00DB4DE2"/>
    <w:rsid w:val="00DB5849"/>
    <w:rsid w:val="00DB7B4B"/>
    <w:rsid w:val="00DC095B"/>
    <w:rsid w:val="00DC14CF"/>
    <w:rsid w:val="00DC1695"/>
    <w:rsid w:val="00DC1992"/>
    <w:rsid w:val="00DC1A1B"/>
    <w:rsid w:val="00DC2170"/>
    <w:rsid w:val="00DC3F9F"/>
    <w:rsid w:val="00DC4F69"/>
    <w:rsid w:val="00DC54AD"/>
    <w:rsid w:val="00DC5856"/>
    <w:rsid w:val="00DC6AC0"/>
    <w:rsid w:val="00DD20AC"/>
    <w:rsid w:val="00DD20E6"/>
    <w:rsid w:val="00DD21F3"/>
    <w:rsid w:val="00DD3332"/>
    <w:rsid w:val="00DD3E7F"/>
    <w:rsid w:val="00DD40A0"/>
    <w:rsid w:val="00DD4E82"/>
    <w:rsid w:val="00DD5510"/>
    <w:rsid w:val="00DD569D"/>
    <w:rsid w:val="00DD6181"/>
    <w:rsid w:val="00DD742A"/>
    <w:rsid w:val="00DE00F9"/>
    <w:rsid w:val="00DE06E0"/>
    <w:rsid w:val="00DE0C1F"/>
    <w:rsid w:val="00DE140B"/>
    <w:rsid w:val="00DE17D1"/>
    <w:rsid w:val="00DE2625"/>
    <w:rsid w:val="00DE26DB"/>
    <w:rsid w:val="00DE2B1E"/>
    <w:rsid w:val="00DE2B9A"/>
    <w:rsid w:val="00DE2E82"/>
    <w:rsid w:val="00DE40D1"/>
    <w:rsid w:val="00DE4239"/>
    <w:rsid w:val="00DE461D"/>
    <w:rsid w:val="00DE46AE"/>
    <w:rsid w:val="00DE46F7"/>
    <w:rsid w:val="00DE4A20"/>
    <w:rsid w:val="00DE647E"/>
    <w:rsid w:val="00DE660A"/>
    <w:rsid w:val="00DE671C"/>
    <w:rsid w:val="00DE6A2E"/>
    <w:rsid w:val="00DE6CBA"/>
    <w:rsid w:val="00DF312A"/>
    <w:rsid w:val="00DF3C33"/>
    <w:rsid w:val="00DF59B1"/>
    <w:rsid w:val="00DF5BE5"/>
    <w:rsid w:val="00DF6CBE"/>
    <w:rsid w:val="00DF7A06"/>
    <w:rsid w:val="00E01658"/>
    <w:rsid w:val="00E027F3"/>
    <w:rsid w:val="00E04281"/>
    <w:rsid w:val="00E0430B"/>
    <w:rsid w:val="00E04689"/>
    <w:rsid w:val="00E04957"/>
    <w:rsid w:val="00E062E7"/>
    <w:rsid w:val="00E073D4"/>
    <w:rsid w:val="00E1017B"/>
    <w:rsid w:val="00E10ECF"/>
    <w:rsid w:val="00E112B6"/>
    <w:rsid w:val="00E14E95"/>
    <w:rsid w:val="00E15286"/>
    <w:rsid w:val="00E15E3A"/>
    <w:rsid w:val="00E168FC"/>
    <w:rsid w:val="00E17F6C"/>
    <w:rsid w:val="00E204E0"/>
    <w:rsid w:val="00E20C7C"/>
    <w:rsid w:val="00E23754"/>
    <w:rsid w:val="00E24297"/>
    <w:rsid w:val="00E253C0"/>
    <w:rsid w:val="00E2574D"/>
    <w:rsid w:val="00E2706C"/>
    <w:rsid w:val="00E27F76"/>
    <w:rsid w:val="00E30128"/>
    <w:rsid w:val="00E3026E"/>
    <w:rsid w:val="00E31040"/>
    <w:rsid w:val="00E312C7"/>
    <w:rsid w:val="00E316AE"/>
    <w:rsid w:val="00E3262B"/>
    <w:rsid w:val="00E32D00"/>
    <w:rsid w:val="00E33861"/>
    <w:rsid w:val="00E33C34"/>
    <w:rsid w:val="00E34F6A"/>
    <w:rsid w:val="00E35968"/>
    <w:rsid w:val="00E35B62"/>
    <w:rsid w:val="00E40F6F"/>
    <w:rsid w:val="00E44D1B"/>
    <w:rsid w:val="00E46F32"/>
    <w:rsid w:val="00E4754C"/>
    <w:rsid w:val="00E5012E"/>
    <w:rsid w:val="00E50754"/>
    <w:rsid w:val="00E507D7"/>
    <w:rsid w:val="00E5238A"/>
    <w:rsid w:val="00E54389"/>
    <w:rsid w:val="00E55114"/>
    <w:rsid w:val="00E55B74"/>
    <w:rsid w:val="00E569DD"/>
    <w:rsid w:val="00E60A70"/>
    <w:rsid w:val="00E61600"/>
    <w:rsid w:val="00E61F91"/>
    <w:rsid w:val="00E629A6"/>
    <w:rsid w:val="00E642FD"/>
    <w:rsid w:val="00E64399"/>
    <w:rsid w:val="00E648FB"/>
    <w:rsid w:val="00E6750E"/>
    <w:rsid w:val="00E70465"/>
    <w:rsid w:val="00E7074E"/>
    <w:rsid w:val="00E70DC6"/>
    <w:rsid w:val="00E716B2"/>
    <w:rsid w:val="00E72889"/>
    <w:rsid w:val="00E7299F"/>
    <w:rsid w:val="00E731EC"/>
    <w:rsid w:val="00E74F7E"/>
    <w:rsid w:val="00E77510"/>
    <w:rsid w:val="00E77D8E"/>
    <w:rsid w:val="00E8064D"/>
    <w:rsid w:val="00E81DCA"/>
    <w:rsid w:val="00E82181"/>
    <w:rsid w:val="00E826E8"/>
    <w:rsid w:val="00E82B2D"/>
    <w:rsid w:val="00E83151"/>
    <w:rsid w:val="00E8321E"/>
    <w:rsid w:val="00E83250"/>
    <w:rsid w:val="00E8446C"/>
    <w:rsid w:val="00E86A1C"/>
    <w:rsid w:val="00E91BD0"/>
    <w:rsid w:val="00E91E4F"/>
    <w:rsid w:val="00E930AE"/>
    <w:rsid w:val="00E9370E"/>
    <w:rsid w:val="00E93796"/>
    <w:rsid w:val="00E95BC1"/>
    <w:rsid w:val="00E95C08"/>
    <w:rsid w:val="00E95C70"/>
    <w:rsid w:val="00E97A8B"/>
    <w:rsid w:val="00EA1B89"/>
    <w:rsid w:val="00EA1DA0"/>
    <w:rsid w:val="00EA2F00"/>
    <w:rsid w:val="00EA3F44"/>
    <w:rsid w:val="00EA3F93"/>
    <w:rsid w:val="00EA41BF"/>
    <w:rsid w:val="00EA4E72"/>
    <w:rsid w:val="00EA579D"/>
    <w:rsid w:val="00EA5FE4"/>
    <w:rsid w:val="00EA66D9"/>
    <w:rsid w:val="00EA7BE8"/>
    <w:rsid w:val="00EA7CE5"/>
    <w:rsid w:val="00EA7D85"/>
    <w:rsid w:val="00EB1648"/>
    <w:rsid w:val="00EB213F"/>
    <w:rsid w:val="00EB2DD8"/>
    <w:rsid w:val="00EB486E"/>
    <w:rsid w:val="00EB5453"/>
    <w:rsid w:val="00EB5B50"/>
    <w:rsid w:val="00EB6A97"/>
    <w:rsid w:val="00EB6EDC"/>
    <w:rsid w:val="00EB794E"/>
    <w:rsid w:val="00EC5E31"/>
    <w:rsid w:val="00EC69A4"/>
    <w:rsid w:val="00ED149E"/>
    <w:rsid w:val="00ED1754"/>
    <w:rsid w:val="00ED1CAA"/>
    <w:rsid w:val="00ED2C36"/>
    <w:rsid w:val="00ED4EE4"/>
    <w:rsid w:val="00ED72D4"/>
    <w:rsid w:val="00ED742A"/>
    <w:rsid w:val="00ED7CA6"/>
    <w:rsid w:val="00EE0E3F"/>
    <w:rsid w:val="00EE1127"/>
    <w:rsid w:val="00EE14C4"/>
    <w:rsid w:val="00EE265E"/>
    <w:rsid w:val="00EE3112"/>
    <w:rsid w:val="00EE4E9C"/>
    <w:rsid w:val="00EE5599"/>
    <w:rsid w:val="00EE57A2"/>
    <w:rsid w:val="00EE5A5E"/>
    <w:rsid w:val="00EE6D88"/>
    <w:rsid w:val="00EE6EE8"/>
    <w:rsid w:val="00EE75D7"/>
    <w:rsid w:val="00EE7F3A"/>
    <w:rsid w:val="00EF04C0"/>
    <w:rsid w:val="00EF06CE"/>
    <w:rsid w:val="00EF088A"/>
    <w:rsid w:val="00EF0A64"/>
    <w:rsid w:val="00EF2103"/>
    <w:rsid w:val="00EF34E2"/>
    <w:rsid w:val="00EF36A7"/>
    <w:rsid w:val="00EF6941"/>
    <w:rsid w:val="00EF702E"/>
    <w:rsid w:val="00EF7C03"/>
    <w:rsid w:val="00F002DE"/>
    <w:rsid w:val="00F00340"/>
    <w:rsid w:val="00F009ED"/>
    <w:rsid w:val="00F01EAA"/>
    <w:rsid w:val="00F024CD"/>
    <w:rsid w:val="00F02D02"/>
    <w:rsid w:val="00F03675"/>
    <w:rsid w:val="00F03FD5"/>
    <w:rsid w:val="00F041B6"/>
    <w:rsid w:val="00F046EC"/>
    <w:rsid w:val="00F048F3"/>
    <w:rsid w:val="00F06A44"/>
    <w:rsid w:val="00F10769"/>
    <w:rsid w:val="00F10DF6"/>
    <w:rsid w:val="00F10E9F"/>
    <w:rsid w:val="00F115ED"/>
    <w:rsid w:val="00F12F8A"/>
    <w:rsid w:val="00F14508"/>
    <w:rsid w:val="00F167CA"/>
    <w:rsid w:val="00F16CA6"/>
    <w:rsid w:val="00F1717C"/>
    <w:rsid w:val="00F1769D"/>
    <w:rsid w:val="00F207AE"/>
    <w:rsid w:val="00F20B60"/>
    <w:rsid w:val="00F2220C"/>
    <w:rsid w:val="00F223F7"/>
    <w:rsid w:val="00F2245B"/>
    <w:rsid w:val="00F227AC"/>
    <w:rsid w:val="00F249DF"/>
    <w:rsid w:val="00F24B7C"/>
    <w:rsid w:val="00F25017"/>
    <w:rsid w:val="00F309C4"/>
    <w:rsid w:val="00F313C3"/>
    <w:rsid w:val="00F320ED"/>
    <w:rsid w:val="00F340DF"/>
    <w:rsid w:val="00F342D1"/>
    <w:rsid w:val="00F34D5A"/>
    <w:rsid w:val="00F352C2"/>
    <w:rsid w:val="00F35E4C"/>
    <w:rsid w:val="00F36EFB"/>
    <w:rsid w:val="00F413BC"/>
    <w:rsid w:val="00F43B56"/>
    <w:rsid w:val="00F4479C"/>
    <w:rsid w:val="00F44920"/>
    <w:rsid w:val="00F4597F"/>
    <w:rsid w:val="00F467C8"/>
    <w:rsid w:val="00F46B37"/>
    <w:rsid w:val="00F4722F"/>
    <w:rsid w:val="00F516E2"/>
    <w:rsid w:val="00F553CB"/>
    <w:rsid w:val="00F556F2"/>
    <w:rsid w:val="00F5622F"/>
    <w:rsid w:val="00F56673"/>
    <w:rsid w:val="00F57638"/>
    <w:rsid w:val="00F57FBC"/>
    <w:rsid w:val="00F60A2D"/>
    <w:rsid w:val="00F625DE"/>
    <w:rsid w:val="00F632AC"/>
    <w:rsid w:val="00F63826"/>
    <w:rsid w:val="00F63B2E"/>
    <w:rsid w:val="00F645D9"/>
    <w:rsid w:val="00F652A8"/>
    <w:rsid w:val="00F665A6"/>
    <w:rsid w:val="00F67B70"/>
    <w:rsid w:val="00F7127B"/>
    <w:rsid w:val="00F71290"/>
    <w:rsid w:val="00F7233D"/>
    <w:rsid w:val="00F728C0"/>
    <w:rsid w:val="00F73E45"/>
    <w:rsid w:val="00F767BC"/>
    <w:rsid w:val="00F80082"/>
    <w:rsid w:val="00F801AA"/>
    <w:rsid w:val="00F801F0"/>
    <w:rsid w:val="00F804AE"/>
    <w:rsid w:val="00F8463D"/>
    <w:rsid w:val="00F84F52"/>
    <w:rsid w:val="00F85753"/>
    <w:rsid w:val="00F85E97"/>
    <w:rsid w:val="00F860C6"/>
    <w:rsid w:val="00F86A6D"/>
    <w:rsid w:val="00F902EC"/>
    <w:rsid w:val="00F9087B"/>
    <w:rsid w:val="00F9180F"/>
    <w:rsid w:val="00F92ECD"/>
    <w:rsid w:val="00F93A88"/>
    <w:rsid w:val="00F93B40"/>
    <w:rsid w:val="00F93D71"/>
    <w:rsid w:val="00F960A3"/>
    <w:rsid w:val="00F96899"/>
    <w:rsid w:val="00F96CA5"/>
    <w:rsid w:val="00F96F11"/>
    <w:rsid w:val="00F97B2E"/>
    <w:rsid w:val="00FA03E2"/>
    <w:rsid w:val="00FA065A"/>
    <w:rsid w:val="00FA1F87"/>
    <w:rsid w:val="00FA2728"/>
    <w:rsid w:val="00FA2E71"/>
    <w:rsid w:val="00FA3050"/>
    <w:rsid w:val="00FA4634"/>
    <w:rsid w:val="00FA5A9B"/>
    <w:rsid w:val="00FA68A0"/>
    <w:rsid w:val="00FA7474"/>
    <w:rsid w:val="00FB0292"/>
    <w:rsid w:val="00FB0321"/>
    <w:rsid w:val="00FB0EEC"/>
    <w:rsid w:val="00FB2867"/>
    <w:rsid w:val="00FB35EC"/>
    <w:rsid w:val="00FB3709"/>
    <w:rsid w:val="00FB42BF"/>
    <w:rsid w:val="00FB4581"/>
    <w:rsid w:val="00FC16F3"/>
    <w:rsid w:val="00FC35A9"/>
    <w:rsid w:val="00FC50E2"/>
    <w:rsid w:val="00FC5EA3"/>
    <w:rsid w:val="00FC6526"/>
    <w:rsid w:val="00FC6831"/>
    <w:rsid w:val="00FC68F9"/>
    <w:rsid w:val="00FD1226"/>
    <w:rsid w:val="00FD211C"/>
    <w:rsid w:val="00FD478D"/>
    <w:rsid w:val="00FD4810"/>
    <w:rsid w:val="00FD5254"/>
    <w:rsid w:val="00FD5A43"/>
    <w:rsid w:val="00FD63BB"/>
    <w:rsid w:val="00FD6BA3"/>
    <w:rsid w:val="00FE1387"/>
    <w:rsid w:val="00FE1AFB"/>
    <w:rsid w:val="00FE2321"/>
    <w:rsid w:val="00FE485C"/>
    <w:rsid w:val="00FE53E6"/>
    <w:rsid w:val="00FE5BCF"/>
    <w:rsid w:val="00FE60FA"/>
    <w:rsid w:val="00FE62F7"/>
    <w:rsid w:val="00FE7BBA"/>
    <w:rsid w:val="00FF01D5"/>
    <w:rsid w:val="00FF02FF"/>
    <w:rsid w:val="00FF2AB4"/>
    <w:rsid w:val="00FF2F4E"/>
    <w:rsid w:val="00FF3BB1"/>
    <w:rsid w:val="00FF5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A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E48"/>
  </w:style>
  <w:style w:type="paragraph" w:styleId="1">
    <w:name w:val="heading 1"/>
    <w:basedOn w:val="a"/>
    <w:next w:val="a"/>
    <w:link w:val="10"/>
    <w:qFormat/>
    <w:rsid w:val="003C7F8D"/>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3C7F8D"/>
    <w:pPr>
      <w:keepNext/>
      <w:ind w:left="709"/>
      <w:outlineLvl w:val="1"/>
    </w:pPr>
    <w:rPr>
      <w:sz w:val="28"/>
    </w:rPr>
  </w:style>
  <w:style w:type="paragraph" w:styleId="3">
    <w:name w:val="heading 3"/>
    <w:basedOn w:val="a"/>
    <w:next w:val="a"/>
    <w:link w:val="30"/>
    <w:qFormat/>
    <w:rsid w:val="003C7F8D"/>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C7F8D"/>
    <w:rPr>
      <w:rFonts w:ascii="AG Souvenir" w:hAnsi="AG Souvenir"/>
      <w:b/>
      <w:spacing w:val="38"/>
      <w:sz w:val="28"/>
      <w:lang w:bidi="ar-SA"/>
    </w:rPr>
  </w:style>
  <w:style w:type="character" w:customStyle="1" w:styleId="20">
    <w:name w:val="Заголовок 2 Знак"/>
    <w:link w:val="2"/>
    <w:locked/>
    <w:rsid w:val="003C7F8D"/>
    <w:rPr>
      <w:sz w:val="28"/>
      <w:lang w:bidi="ar-SA"/>
    </w:rPr>
  </w:style>
  <w:style w:type="character" w:customStyle="1" w:styleId="30">
    <w:name w:val="Заголовок 3 Знак"/>
    <w:link w:val="3"/>
    <w:locked/>
    <w:rsid w:val="003C7F8D"/>
    <w:rPr>
      <w:rFonts w:ascii="Arial" w:hAnsi="Arial"/>
      <w:b/>
      <w:bCs/>
      <w:sz w:val="26"/>
      <w:szCs w:val="26"/>
      <w:lang w:bidi="ar-SA"/>
    </w:rPr>
  </w:style>
  <w:style w:type="paragraph" w:styleId="a3">
    <w:name w:val="Body Text"/>
    <w:basedOn w:val="a"/>
    <w:link w:val="a4"/>
    <w:rsid w:val="003C7F8D"/>
    <w:rPr>
      <w:sz w:val="28"/>
    </w:rPr>
  </w:style>
  <w:style w:type="character" w:customStyle="1" w:styleId="a4">
    <w:name w:val="Основной текст Знак"/>
    <w:link w:val="a3"/>
    <w:locked/>
    <w:rsid w:val="003C7F8D"/>
    <w:rPr>
      <w:sz w:val="28"/>
      <w:lang w:bidi="ar-SA"/>
    </w:rPr>
  </w:style>
  <w:style w:type="paragraph" w:styleId="a5">
    <w:name w:val="Body Text Indent"/>
    <w:basedOn w:val="a"/>
    <w:link w:val="a6"/>
    <w:rsid w:val="003C7F8D"/>
    <w:pPr>
      <w:ind w:firstLine="709"/>
      <w:jc w:val="both"/>
    </w:pPr>
    <w:rPr>
      <w:sz w:val="28"/>
    </w:rPr>
  </w:style>
  <w:style w:type="character" w:customStyle="1" w:styleId="a6">
    <w:name w:val="Основной текст с отступом Знак"/>
    <w:link w:val="a5"/>
    <w:locked/>
    <w:rsid w:val="003C7F8D"/>
    <w:rPr>
      <w:sz w:val="28"/>
      <w:lang w:bidi="ar-SA"/>
    </w:rPr>
  </w:style>
  <w:style w:type="paragraph" w:customStyle="1" w:styleId="Postan">
    <w:name w:val="Postan"/>
    <w:basedOn w:val="a"/>
    <w:rsid w:val="003C7F8D"/>
    <w:pPr>
      <w:jc w:val="center"/>
    </w:pPr>
    <w:rPr>
      <w:sz w:val="28"/>
    </w:rPr>
  </w:style>
  <w:style w:type="paragraph" w:styleId="a7">
    <w:name w:val="footer"/>
    <w:basedOn w:val="a"/>
    <w:link w:val="a8"/>
    <w:rsid w:val="003C7F8D"/>
    <w:pPr>
      <w:tabs>
        <w:tab w:val="center" w:pos="4153"/>
        <w:tab w:val="right" w:pos="8306"/>
      </w:tabs>
    </w:pPr>
  </w:style>
  <w:style w:type="character" w:customStyle="1" w:styleId="a8">
    <w:name w:val="Нижний колонтитул Знак"/>
    <w:link w:val="a7"/>
    <w:locked/>
    <w:rsid w:val="003C7F8D"/>
    <w:rPr>
      <w:lang w:val="ru-RU" w:eastAsia="ru-RU" w:bidi="ar-SA"/>
    </w:rPr>
  </w:style>
  <w:style w:type="paragraph" w:styleId="a9">
    <w:name w:val="header"/>
    <w:basedOn w:val="a"/>
    <w:link w:val="aa"/>
    <w:uiPriority w:val="99"/>
    <w:rsid w:val="003C7F8D"/>
    <w:pPr>
      <w:tabs>
        <w:tab w:val="center" w:pos="4153"/>
        <w:tab w:val="right" w:pos="8306"/>
      </w:tabs>
    </w:pPr>
  </w:style>
  <w:style w:type="character" w:customStyle="1" w:styleId="aa">
    <w:name w:val="Верхний колонтитул Знак"/>
    <w:link w:val="a9"/>
    <w:uiPriority w:val="99"/>
    <w:locked/>
    <w:rsid w:val="003C7F8D"/>
    <w:rPr>
      <w:lang w:val="ru-RU" w:eastAsia="ru-RU" w:bidi="ar-SA"/>
    </w:rPr>
  </w:style>
  <w:style w:type="character" w:styleId="ab">
    <w:name w:val="page number"/>
    <w:rsid w:val="003C7F8D"/>
    <w:rPr>
      <w:rFonts w:cs="Times New Roman"/>
    </w:rPr>
  </w:style>
  <w:style w:type="character" w:styleId="ac">
    <w:name w:val="Hyperlink"/>
    <w:rsid w:val="003C7F8D"/>
    <w:rPr>
      <w:rFonts w:cs="Times New Roman"/>
      <w:color w:val="0000FF"/>
      <w:u w:val="single"/>
    </w:rPr>
  </w:style>
  <w:style w:type="character" w:styleId="ad">
    <w:name w:val="FollowedHyperlink"/>
    <w:rsid w:val="003C7F8D"/>
    <w:rPr>
      <w:rFonts w:cs="Times New Roman"/>
      <w:color w:val="800080"/>
      <w:u w:val="single"/>
    </w:rPr>
  </w:style>
  <w:style w:type="paragraph" w:styleId="ae">
    <w:name w:val="Title"/>
    <w:basedOn w:val="a"/>
    <w:link w:val="af"/>
    <w:qFormat/>
    <w:rsid w:val="003C7F8D"/>
    <w:pPr>
      <w:jc w:val="center"/>
    </w:pPr>
    <w:rPr>
      <w:sz w:val="24"/>
      <w:szCs w:val="24"/>
    </w:rPr>
  </w:style>
  <w:style w:type="character" w:customStyle="1" w:styleId="af">
    <w:name w:val="Название Знак"/>
    <w:link w:val="ae"/>
    <w:locked/>
    <w:rsid w:val="003C7F8D"/>
    <w:rPr>
      <w:sz w:val="24"/>
      <w:szCs w:val="24"/>
      <w:lang w:bidi="ar-SA"/>
    </w:rPr>
  </w:style>
  <w:style w:type="paragraph" w:styleId="21">
    <w:name w:val="Body Text 2"/>
    <w:basedOn w:val="a"/>
    <w:link w:val="22"/>
    <w:rsid w:val="003C7F8D"/>
    <w:pPr>
      <w:autoSpaceDE w:val="0"/>
      <w:autoSpaceDN w:val="0"/>
      <w:adjustRightInd w:val="0"/>
      <w:jc w:val="both"/>
    </w:pPr>
    <w:rPr>
      <w:color w:val="FF0000"/>
      <w:sz w:val="24"/>
      <w:szCs w:val="24"/>
    </w:rPr>
  </w:style>
  <w:style w:type="character" w:customStyle="1" w:styleId="22">
    <w:name w:val="Основной текст 2 Знак"/>
    <w:link w:val="21"/>
    <w:locked/>
    <w:rsid w:val="003C7F8D"/>
    <w:rPr>
      <w:color w:val="FF0000"/>
      <w:sz w:val="24"/>
      <w:szCs w:val="24"/>
      <w:lang w:bidi="ar-SA"/>
    </w:rPr>
  </w:style>
  <w:style w:type="paragraph" w:styleId="31">
    <w:name w:val="Body Text 3"/>
    <w:basedOn w:val="a"/>
    <w:link w:val="32"/>
    <w:rsid w:val="003C7F8D"/>
    <w:pPr>
      <w:jc w:val="center"/>
    </w:pPr>
    <w:rPr>
      <w:sz w:val="28"/>
      <w:szCs w:val="28"/>
    </w:rPr>
  </w:style>
  <w:style w:type="character" w:customStyle="1" w:styleId="32">
    <w:name w:val="Основной текст 3 Знак"/>
    <w:link w:val="31"/>
    <w:locked/>
    <w:rsid w:val="003C7F8D"/>
    <w:rPr>
      <w:sz w:val="28"/>
      <w:szCs w:val="28"/>
      <w:lang w:bidi="ar-SA"/>
    </w:rPr>
  </w:style>
  <w:style w:type="paragraph" w:styleId="23">
    <w:name w:val="Body Text Indent 2"/>
    <w:basedOn w:val="a"/>
    <w:link w:val="24"/>
    <w:rsid w:val="003C7F8D"/>
    <w:pPr>
      <w:ind w:firstLine="709"/>
      <w:jc w:val="both"/>
    </w:pPr>
    <w:rPr>
      <w:rFonts w:ascii="Calibri" w:hAnsi="Calibri"/>
      <w:sz w:val="28"/>
      <w:szCs w:val="28"/>
    </w:rPr>
  </w:style>
  <w:style w:type="character" w:customStyle="1" w:styleId="24">
    <w:name w:val="Основной текст с отступом 2 Знак"/>
    <w:link w:val="23"/>
    <w:locked/>
    <w:rsid w:val="003C7F8D"/>
    <w:rPr>
      <w:rFonts w:ascii="Calibri" w:hAnsi="Calibri"/>
      <w:sz w:val="28"/>
      <w:szCs w:val="28"/>
      <w:lang w:bidi="ar-SA"/>
    </w:rPr>
  </w:style>
  <w:style w:type="paragraph" w:styleId="33">
    <w:name w:val="Body Text Indent 3"/>
    <w:basedOn w:val="a"/>
    <w:link w:val="34"/>
    <w:rsid w:val="003C7F8D"/>
    <w:pPr>
      <w:spacing w:after="120"/>
      <w:ind w:left="283"/>
    </w:pPr>
    <w:rPr>
      <w:sz w:val="16"/>
      <w:szCs w:val="16"/>
    </w:rPr>
  </w:style>
  <w:style w:type="character" w:customStyle="1" w:styleId="34">
    <w:name w:val="Основной текст с отступом 3 Знак"/>
    <w:link w:val="33"/>
    <w:locked/>
    <w:rsid w:val="003C7F8D"/>
    <w:rPr>
      <w:sz w:val="16"/>
      <w:szCs w:val="16"/>
      <w:lang w:bidi="ar-SA"/>
    </w:rPr>
  </w:style>
  <w:style w:type="paragraph" w:styleId="af0">
    <w:name w:val="Balloon Text"/>
    <w:basedOn w:val="a"/>
    <w:link w:val="af1"/>
    <w:rsid w:val="003C7F8D"/>
    <w:rPr>
      <w:rFonts w:ascii="Tahoma" w:hAnsi="Tahoma"/>
      <w:sz w:val="16"/>
      <w:szCs w:val="16"/>
    </w:rPr>
  </w:style>
  <w:style w:type="character" w:customStyle="1" w:styleId="af1">
    <w:name w:val="Текст выноски Знак"/>
    <w:link w:val="af0"/>
    <w:locked/>
    <w:rsid w:val="003C7F8D"/>
    <w:rPr>
      <w:rFonts w:ascii="Tahoma" w:hAnsi="Tahoma"/>
      <w:sz w:val="16"/>
      <w:szCs w:val="16"/>
      <w:lang w:bidi="ar-SA"/>
    </w:rPr>
  </w:style>
  <w:style w:type="paragraph" w:styleId="af2">
    <w:name w:val="No Spacing"/>
    <w:link w:val="af3"/>
    <w:qFormat/>
    <w:rsid w:val="003C7F8D"/>
    <w:rPr>
      <w:rFonts w:ascii="Calibri" w:hAnsi="Calibri"/>
      <w:sz w:val="22"/>
      <w:szCs w:val="22"/>
    </w:rPr>
  </w:style>
  <w:style w:type="paragraph" w:styleId="af4">
    <w:name w:val="List Paragraph"/>
    <w:aliases w:val="ПАРАГРАФ,Абзац списка для документа"/>
    <w:basedOn w:val="a"/>
    <w:link w:val="af5"/>
    <w:uiPriority w:val="34"/>
    <w:qFormat/>
    <w:rsid w:val="003C7F8D"/>
    <w:pPr>
      <w:spacing w:after="200" w:line="276" w:lineRule="auto"/>
      <w:ind w:left="708"/>
    </w:pPr>
    <w:rPr>
      <w:rFonts w:ascii="Calibri" w:hAnsi="Calibri"/>
      <w:sz w:val="22"/>
      <w:szCs w:val="22"/>
    </w:rPr>
  </w:style>
  <w:style w:type="paragraph" w:customStyle="1" w:styleId="ConsPlusNormal">
    <w:name w:val="ConsPlusNormal"/>
    <w:link w:val="ConsPlusNormal0"/>
    <w:rsid w:val="003C7F8D"/>
    <w:pPr>
      <w:widowControl w:val="0"/>
      <w:autoSpaceDE w:val="0"/>
      <w:autoSpaceDN w:val="0"/>
      <w:adjustRightInd w:val="0"/>
    </w:pPr>
    <w:rPr>
      <w:rFonts w:ascii="Arial" w:hAnsi="Arial" w:cs="Arial"/>
    </w:rPr>
  </w:style>
  <w:style w:type="paragraph" w:customStyle="1" w:styleId="ConsPlusNonformat">
    <w:name w:val="ConsPlusNonformat"/>
    <w:rsid w:val="003C7F8D"/>
    <w:pPr>
      <w:widowControl w:val="0"/>
      <w:autoSpaceDE w:val="0"/>
      <w:autoSpaceDN w:val="0"/>
      <w:adjustRightInd w:val="0"/>
    </w:pPr>
    <w:rPr>
      <w:rFonts w:ascii="Courier New" w:hAnsi="Courier New" w:cs="Courier New"/>
    </w:rPr>
  </w:style>
  <w:style w:type="paragraph" w:customStyle="1" w:styleId="ConsPlusCell">
    <w:name w:val="ConsPlusCell"/>
    <w:uiPriority w:val="99"/>
    <w:rsid w:val="003C7F8D"/>
    <w:pPr>
      <w:widowControl w:val="0"/>
      <w:autoSpaceDE w:val="0"/>
      <w:autoSpaceDN w:val="0"/>
      <w:adjustRightInd w:val="0"/>
    </w:pPr>
    <w:rPr>
      <w:rFonts w:ascii="Arial" w:hAnsi="Arial" w:cs="Arial"/>
    </w:rPr>
  </w:style>
  <w:style w:type="paragraph" w:customStyle="1" w:styleId="ConsPlusTitle">
    <w:name w:val="ConsPlusTitle"/>
    <w:rsid w:val="003C7F8D"/>
    <w:pPr>
      <w:widowControl w:val="0"/>
      <w:autoSpaceDE w:val="0"/>
      <w:autoSpaceDN w:val="0"/>
      <w:adjustRightInd w:val="0"/>
    </w:pPr>
    <w:rPr>
      <w:rFonts w:ascii="Arial" w:hAnsi="Arial" w:cs="Arial"/>
      <w:b/>
      <w:bCs/>
    </w:rPr>
  </w:style>
  <w:style w:type="paragraph" w:customStyle="1" w:styleId="11">
    <w:name w:val="Знак1 Знак Знак Знак"/>
    <w:basedOn w:val="a"/>
    <w:rsid w:val="003C7F8D"/>
    <w:pPr>
      <w:spacing w:before="100" w:beforeAutospacing="1" w:after="100" w:afterAutospacing="1"/>
    </w:pPr>
    <w:rPr>
      <w:rFonts w:ascii="Tahoma" w:hAnsi="Tahoma"/>
      <w:lang w:val="en-US" w:eastAsia="en-US"/>
    </w:rPr>
  </w:style>
  <w:style w:type="paragraph" w:customStyle="1" w:styleId="12">
    <w:name w:val="Знак1"/>
    <w:basedOn w:val="a"/>
    <w:rsid w:val="003C7F8D"/>
    <w:pPr>
      <w:spacing w:before="100" w:beforeAutospacing="1" w:after="100" w:afterAutospacing="1"/>
    </w:pPr>
    <w:rPr>
      <w:rFonts w:ascii="Tahoma" w:hAnsi="Tahoma"/>
      <w:lang w:val="en-US" w:eastAsia="en-US"/>
    </w:rPr>
  </w:style>
  <w:style w:type="paragraph" w:customStyle="1" w:styleId="af6">
    <w:name w:val="Нормальный (таблица)"/>
    <w:basedOn w:val="a"/>
    <w:next w:val="a"/>
    <w:rsid w:val="003C7F8D"/>
    <w:pPr>
      <w:widowControl w:val="0"/>
      <w:autoSpaceDE w:val="0"/>
      <w:autoSpaceDN w:val="0"/>
      <w:adjustRightInd w:val="0"/>
      <w:jc w:val="both"/>
    </w:pPr>
    <w:rPr>
      <w:rFonts w:ascii="Arial" w:hAnsi="Arial" w:cs="Arial"/>
      <w:sz w:val="24"/>
      <w:szCs w:val="24"/>
    </w:rPr>
  </w:style>
  <w:style w:type="paragraph" w:customStyle="1" w:styleId="xl65">
    <w:name w:val="xl65"/>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3C7F8D"/>
    <w:pPr>
      <w:spacing w:before="100" w:beforeAutospacing="1" w:after="100" w:afterAutospacing="1"/>
    </w:pPr>
    <w:rPr>
      <w:sz w:val="24"/>
      <w:szCs w:val="24"/>
    </w:rPr>
  </w:style>
  <w:style w:type="paragraph" w:customStyle="1" w:styleId="xl68">
    <w:name w:val="xl68"/>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3C7F8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0">
    <w:name w:val="xl70"/>
    <w:basedOn w:val="a"/>
    <w:rsid w:val="003C7F8D"/>
    <w:pPr>
      <w:spacing w:before="100" w:beforeAutospacing="1" w:after="100" w:afterAutospacing="1"/>
      <w:jc w:val="center"/>
    </w:pPr>
    <w:rPr>
      <w:sz w:val="24"/>
      <w:szCs w:val="24"/>
    </w:rPr>
  </w:style>
  <w:style w:type="paragraph" w:customStyle="1" w:styleId="xl71">
    <w:name w:val="xl71"/>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3C7F8D"/>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
    <w:rsid w:val="003C7F8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3C7F8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a"/>
    <w:rsid w:val="003C7F8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rsid w:val="003C7F8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3C7F8D"/>
    <w:pPr>
      <w:pBdr>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3C7F8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210">
    <w:name w:val="Основной текст с отступом 2 Знак1"/>
    <w:semiHidden/>
    <w:rsid w:val="003C7F8D"/>
    <w:rPr>
      <w:sz w:val="22"/>
    </w:rPr>
  </w:style>
  <w:style w:type="character" w:customStyle="1" w:styleId="af7">
    <w:name w:val="Гипертекстовая ссылка"/>
    <w:rsid w:val="003C7F8D"/>
    <w:rPr>
      <w:color w:val="106BBE"/>
      <w:sz w:val="26"/>
    </w:rPr>
  </w:style>
  <w:style w:type="table" w:styleId="af8">
    <w:name w:val="Table Grid"/>
    <w:basedOn w:val="a1"/>
    <w:rsid w:val="003C7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rsid w:val="003C7F8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rsid w:val="003C7F8D"/>
    <w:pPr>
      <w:ind w:firstLine="709"/>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Без интервала1"/>
    <w:rsid w:val="003C7F8D"/>
    <w:rPr>
      <w:rFonts w:ascii="Calibri" w:hAnsi="Calibri"/>
      <w:sz w:val="22"/>
      <w:szCs w:val="22"/>
    </w:rPr>
  </w:style>
  <w:style w:type="paragraph" w:customStyle="1" w:styleId="15">
    <w:name w:val="Абзац списка1"/>
    <w:basedOn w:val="a"/>
    <w:rsid w:val="003C7F8D"/>
    <w:pPr>
      <w:spacing w:after="200" w:line="276" w:lineRule="auto"/>
      <w:ind w:left="708"/>
    </w:pPr>
    <w:rPr>
      <w:rFonts w:ascii="Calibri" w:hAnsi="Calibri"/>
      <w:sz w:val="22"/>
      <w:szCs w:val="22"/>
    </w:rPr>
  </w:style>
  <w:style w:type="character" w:styleId="af9">
    <w:name w:val="Strong"/>
    <w:qFormat/>
    <w:rsid w:val="003C7F8D"/>
    <w:rPr>
      <w:b/>
    </w:rPr>
  </w:style>
  <w:style w:type="numbering" w:customStyle="1" w:styleId="16">
    <w:name w:val="Нет списка1"/>
    <w:next w:val="a2"/>
    <w:unhideWhenUsed/>
    <w:rsid w:val="003C7F8D"/>
  </w:style>
  <w:style w:type="numbering" w:customStyle="1" w:styleId="26">
    <w:name w:val="Нет списка2"/>
    <w:next w:val="a2"/>
    <w:semiHidden/>
    <w:unhideWhenUsed/>
    <w:rsid w:val="003C7F8D"/>
  </w:style>
  <w:style w:type="numbering" w:customStyle="1" w:styleId="35">
    <w:name w:val="Нет списка3"/>
    <w:next w:val="a2"/>
    <w:semiHidden/>
    <w:unhideWhenUsed/>
    <w:rsid w:val="003C7F8D"/>
  </w:style>
  <w:style w:type="numbering" w:customStyle="1" w:styleId="110">
    <w:name w:val="Нет списка11"/>
    <w:next w:val="a2"/>
    <w:semiHidden/>
    <w:unhideWhenUsed/>
    <w:rsid w:val="003C7F8D"/>
  </w:style>
  <w:style w:type="numbering" w:customStyle="1" w:styleId="211">
    <w:name w:val="Нет списка21"/>
    <w:next w:val="a2"/>
    <w:semiHidden/>
    <w:unhideWhenUsed/>
    <w:rsid w:val="003C7F8D"/>
  </w:style>
  <w:style w:type="paragraph" w:customStyle="1" w:styleId="Standard">
    <w:name w:val="Standard"/>
    <w:rsid w:val="003C7F8D"/>
    <w:pPr>
      <w:widowControl w:val="0"/>
      <w:suppressAutoHyphens/>
      <w:textAlignment w:val="baseline"/>
    </w:pPr>
    <w:rPr>
      <w:rFonts w:eastAsia="Andale Sans UI"/>
      <w:kern w:val="1"/>
      <w:sz w:val="24"/>
      <w:szCs w:val="24"/>
      <w:lang w:val="de-DE" w:eastAsia="fa-IR" w:bidi="fa-IR"/>
    </w:rPr>
  </w:style>
  <w:style w:type="character" w:customStyle="1" w:styleId="FontStyle11">
    <w:name w:val="Font Style11"/>
    <w:rsid w:val="003C7F8D"/>
    <w:rPr>
      <w:rFonts w:ascii="Times New Roman" w:hAnsi="Times New Roman" w:cs="Times New Roman"/>
      <w:sz w:val="22"/>
      <w:szCs w:val="22"/>
    </w:rPr>
  </w:style>
  <w:style w:type="character" w:customStyle="1" w:styleId="FontStyle29">
    <w:name w:val="Font Style29"/>
    <w:rsid w:val="003C7F8D"/>
    <w:rPr>
      <w:rFonts w:ascii="Times New Roman" w:hAnsi="Times New Roman" w:cs="Times New Roman"/>
      <w:sz w:val="26"/>
      <w:szCs w:val="26"/>
    </w:rPr>
  </w:style>
  <w:style w:type="paragraph" w:customStyle="1" w:styleId="ConsNormalTimesNewRoman">
    <w:name w:val="ConsNormal + Times New Roman"/>
    <w:basedOn w:val="Standard"/>
    <w:rsid w:val="003C7F8D"/>
    <w:pPr>
      <w:ind w:firstLine="562"/>
      <w:jc w:val="both"/>
    </w:pPr>
    <w:rPr>
      <w:color w:val="000000"/>
      <w:sz w:val="28"/>
      <w:szCs w:val="28"/>
    </w:rPr>
  </w:style>
  <w:style w:type="character" w:customStyle="1" w:styleId="blk">
    <w:name w:val="blk"/>
    <w:basedOn w:val="a0"/>
    <w:rsid w:val="003C7F8D"/>
  </w:style>
  <w:style w:type="paragraph" w:customStyle="1" w:styleId="ConsNormal">
    <w:name w:val="ConsNormal"/>
    <w:rsid w:val="003C7F8D"/>
    <w:pPr>
      <w:widowControl w:val="0"/>
      <w:suppressAutoHyphens/>
      <w:autoSpaceDE w:val="0"/>
      <w:ind w:right="19772" w:firstLine="720"/>
      <w:textAlignment w:val="baseline"/>
    </w:pPr>
    <w:rPr>
      <w:rFonts w:ascii="Arial" w:eastAsia="Arial" w:hAnsi="Arial" w:cs="Arial"/>
      <w:color w:val="000000"/>
      <w:kern w:val="1"/>
      <w:sz w:val="28"/>
      <w:szCs w:val="28"/>
      <w:lang w:eastAsia="ar-SA"/>
    </w:rPr>
  </w:style>
  <w:style w:type="character" w:customStyle="1" w:styleId="FontStyle12">
    <w:name w:val="Font Style12"/>
    <w:rsid w:val="003C7F8D"/>
    <w:rPr>
      <w:rFonts w:ascii="Times New Roman" w:hAnsi="Times New Roman" w:cs="Times New Roman"/>
      <w:sz w:val="24"/>
      <w:szCs w:val="24"/>
    </w:rPr>
  </w:style>
  <w:style w:type="paragraph" w:customStyle="1" w:styleId="Style6">
    <w:name w:val="Style6"/>
    <w:basedOn w:val="Standard"/>
    <w:rsid w:val="003C7F8D"/>
    <w:pPr>
      <w:autoSpaceDE w:val="0"/>
      <w:spacing w:line="317" w:lineRule="exact"/>
      <w:ind w:firstLine="562"/>
      <w:jc w:val="both"/>
    </w:pPr>
    <w:rPr>
      <w:color w:val="000000"/>
      <w:sz w:val="28"/>
      <w:szCs w:val="28"/>
    </w:rPr>
  </w:style>
  <w:style w:type="character" w:customStyle="1" w:styleId="af3">
    <w:name w:val="Без интервала Знак"/>
    <w:link w:val="af2"/>
    <w:locked/>
    <w:rsid w:val="003C7F8D"/>
    <w:rPr>
      <w:rFonts w:ascii="Calibri" w:hAnsi="Calibri"/>
      <w:sz w:val="22"/>
      <w:szCs w:val="22"/>
      <w:lang w:val="ru-RU" w:eastAsia="ru-RU" w:bidi="ar-SA"/>
    </w:rPr>
  </w:style>
  <w:style w:type="character" w:styleId="afa">
    <w:name w:val="Emphasis"/>
    <w:qFormat/>
    <w:rsid w:val="00D24646"/>
    <w:rPr>
      <w:i/>
      <w:iCs/>
    </w:rPr>
  </w:style>
  <w:style w:type="character" w:customStyle="1" w:styleId="apple-style-span">
    <w:name w:val="apple-style-span"/>
    <w:basedOn w:val="a0"/>
    <w:rsid w:val="0039721E"/>
  </w:style>
  <w:style w:type="character" w:customStyle="1" w:styleId="apple-converted-space">
    <w:name w:val="apple-converted-space"/>
    <w:basedOn w:val="a0"/>
    <w:rsid w:val="0039721E"/>
  </w:style>
  <w:style w:type="paragraph" w:customStyle="1" w:styleId="stposh">
    <w:name w:val="stposh"/>
    <w:basedOn w:val="a"/>
    <w:rsid w:val="001A57DF"/>
    <w:pPr>
      <w:spacing w:before="100" w:beforeAutospacing="1" w:after="100" w:afterAutospacing="1"/>
    </w:pPr>
    <w:rPr>
      <w:sz w:val="24"/>
      <w:szCs w:val="24"/>
    </w:rPr>
  </w:style>
  <w:style w:type="paragraph" w:styleId="HTML">
    <w:name w:val="HTML Preformatted"/>
    <w:basedOn w:val="a"/>
    <w:rsid w:val="001A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b">
    <w:name w:val="Normal (Web)"/>
    <w:basedOn w:val="a"/>
    <w:uiPriority w:val="99"/>
    <w:rsid w:val="001A57DF"/>
    <w:pPr>
      <w:spacing w:before="100" w:beforeAutospacing="1" w:after="100" w:afterAutospacing="1"/>
    </w:pPr>
    <w:rPr>
      <w:sz w:val="24"/>
      <w:szCs w:val="24"/>
    </w:rPr>
  </w:style>
  <w:style w:type="character" w:customStyle="1" w:styleId="af5">
    <w:name w:val="Абзац списка Знак"/>
    <w:aliases w:val="ПАРАГРАФ Знак,Абзац списка для документа Знак"/>
    <w:link w:val="af4"/>
    <w:uiPriority w:val="34"/>
    <w:locked/>
    <w:rsid w:val="009D17A8"/>
    <w:rPr>
      <w:rFonts w:ascii="Calibri" w:hAnsi="Calibri"/>
      <w:sz w:val="22"/>
      <w:szCs w:val="22"/>
    </w:rPr>
  </w:style>
  <w:style w:type="character" w:customStyle="1" w:styleId="FontStyle39">
    <w:name w:val="Font Style39"/>
    <w:rsid w:val="00B1661F"/>
    <w:rPr>
      <w:rFonts w:ascii="Times New Roman" w:hAnsi="Times New Roman" w:cs="Times New Roman"/>
      <w:b/>
      <w:bCs/>
      <w:sz w:val="26"/>
      <w:szCs w:val="26"/>
    </w:rPr>
  </w:style>
  <w:style w:type="character" w:customStyle="1" w:styleId="FontStyle48">
    <w:name w:val="Font Style48"/>
    <w:rsid w:val="00595F54"/>
    <w:rPr>
      <w:rFonts w:ascii="Times New Roman" w:hAnsi="Times New Roman" w:cs="Times New Roman"/>
      <w:sz w:val="22"/>
      <w:szCs w:val="22"/>
    </w:rPr>
  </w:style>
  <w:style w:type="character" w:customStyle="1" w:styleId="FontStyle60">
    <w:name w:val="Font Style60"/>
    <w:rsid w:val="00595F54"/>
    <w:rPr>
      <w:rFonts w:ascii="Times New Roman" w:hAnsi="Times New Roman" w:cs="Times New Roman"/>
      <w:sz w:val="24"/>
      <w:szCs w:val="24"/>
    </w:rPr>
  </w:style>
  <w:style w:type="character" w:customStyle="1" w:styleId="FontStyle47">
    <w:name w:val="Font Style47"/>
    <w:rsid w:val="00595F54"/>
    <w:rPr>
      <w:rFonts w:ascii="Times New Roman" w:hAnsi="Times New Roman" w:cs="Times New Roman"/>
      <w:sz w:val="22"/>
      <w:szCs w:val="22"/>
    </w:rPr>
  </w:style>
  <w:style w:type="paragraph" w:customStyle="1" w:styleId="Style31">
    <w:name w:val="Style31"/>
    <w:basedOn w:val="a"/>
    <w:rsid w:val="00595F54"/>
    <w:pPr>
      <w:widowControl w:val="0"/>
      <w:autoSpaceDE w:val="0"/>
      <w:autoSpaceDN w:val="0"/>
      <w:adjustRightInd w:val="0"/>
      <w:spacing w:line="274" w:lineRule="exact"/>
    </w:pPr>
    <w:rPr>
      <w:sz w:val="24"/>
      <w:szCs w:val="24"/>
    </w:rPr>
  </w:style>
  <w:style w:type="character" w:customStyle="1" w:styleId="FontStyle40">
    <w:name w:val="Font Style40"/>
    <w:rsid w:val="001B001C"/>
    <w:rPr>
      <w:rFonts w:ascii="Times New Roman" w:hAnsi="Times New Roman" w:cs="Times New Roman"/>
      <w:sz w:val="26"/>
      <w:szCs w:val="26"/>
    </w:rPr>
  </w:style>
  <w:style w:type="paragraph" w:customStyle="1" w:styleId="Textbody">
    <w:name w:val="Text body"/>
    <w:basedOn w:val="Standard"/>
    <w:rsid w:val="0016084F"/>
    <w:pPr>
      <w:spacing w:after="120"/>
    </w:pPr>
  </w:style>
  <w:style w:type="character" w:customStyle="1" w:styleId="ConsPlusNormal0">
    <w:name w:val="ConsPlusNormal Знак"/>
    <w:link w:val="ConsPlusNormal"/>
    <w:locked/>
    <w:rsid w:val="0016084F"/>
    <w:rPr>
      <w:rFonts w:ascii="Arial" w:hAnsi="Arial" w:cs="Arial"/>
      <w:lang w:val="ru-RU" w:eastAsia="ru-RU" w:bidi="ar-SA"/>
    </w:rPr>
  </w:style>
  <w:style w:type="paragraph" w:customStyle="1" w:styleId="TableContents">
    <w:name w:val="Table Contents"/>
    <w:basedOn w:val="Standard"/>
    <w:rsid w:val="0016084F"/>
    <w:pPr>
      <w:suppressLineNumbers/>
    </w:pPr>
  </w:style>
  <w:style w:type="paragraph" w:customStyle="1" w:styleId="212">
    <w:name w:val="Заголовок 21"/>
    <w:basedOn w:val="Standard"/>
    <w:next w:val="Standard"/>
    <w:rsid w:val="0016084F"/>
    <w:pPr>
      <w:keepNext/>
      <w:jc w:val="center"/>
    </w:pPr>
    <w:rPr>
      <w:sz w:val="32"/>
    </w:rPr>
  </w:style>
  <w:style w:type="paragraph" w:customStyle="1" w:styleId="111">
    <w:name w:val="Заголовок 11"/>
    <w:basedOn w:val="Standard"/>
    <w:next w:val="Standard"/>
    <w:rsid w:val="0016084F"/>
    <w:pPr>
      <w:keepNext/>
      <w:jc w:val="center"/>
    </w:pPr>
    <w:rPr>
      <w:sz w:val="28"/>
    </w:rPr>
  </w:style>
  <w:style w:type="paragraph" w:customStyle="1" w:styleId="afc">
    <w:name w:val="Содержимое таблицы"/>
    <w:basedOn w:val="a"/>
    <w:rsid w:val="0016084F"/>
    <w:pPr>
      <w:widowControl w:val="0"/>
      <w:suppressLineNumbers/>
      <w:suppressAutoHyphens/>
    </w:pPr>
    <w:rPr>
      <w:rFonts w:eastAsia="Lucida Sans Unicode"/>
      <w:kern w:val="1"/>
      <w:sz w:val="24"/>
      <w:szCs w:val="24"/>
      <w:lang w:eastAsia="ar-SA"/>
    </w:rPr>
  </w:style>
  <w:style w:type="paragraph" w:customStyle="1" w:styleId="afd">
    <w:name w:val="Знак Знак Знак"/>
    <w:basedOn w:val="a"/>
    <w:rsid w:val="0016084F"/>
    <w:pPr>
      <w:spacing w:after="160" w:line="240" w:lineRule="exact"/>
    </w:pPr>
    <w:rPr>
      <w:rFonts w:ascii="Verdana" w:hAnsi="Verdana"/>
      <w:lang w:val="en-US" w:eastAsia="en-US"/>
    </w:rPr>
  </w:style>
  <w:style w:type="paragraph" w:customStyle="1" w:styleId="consnormal0">
    <w:name w:val="consnormal"/>
    <w:basedOn w:val="a"/>
    <w:rsid w:val="0016084F"/>
    <w:pPr>
      <w:spacing w:before="75" w:after="75"/>
    </w:pPr>
    <w:rPr>
      <w:rFonts w:ascii="Arial" w:hAnsi="Arial" w:cs="Arial"/>
      <w:color w:val="000000"/>
    </w:rPr>
  </w:style>
  <w:style w:type="character" w:customStyle="1" w:styleId="FontStyle35">
    <w:name w:val="Font Style35"/>
    <w:rsid w:val="0016084F"/>
    <w:rPr>
      <w:rFonts w:ascii="Times New Roman" w:hAnsi="Times New Roman" w:cs="Times New Roman"/>
      <w:sz w:val="26"/>
      <w:szCs w:val="26"/>
    </w:rPr>
  </w:style>
  <w:style w:type="character" w:customStyle="1" w:styleId="highlight">
    <w:name w:val="highlight"/>
    <w:basedOn w:val="a0"/>
    <w:rsid w:val="0016084F"/>
  </w:style>
  <w:style w:type="paragraph" w:customStyle="1" w:styleId="Style15">
    <w:name w:val="Style15"/>
    <w:basedOn w:val="a"/>
    <w:rsid w:val="0016084F"/>
    <w:pPr>
      <w:widowControl w:val="0"/>
      <w:autoSpaceDE w:val="0"/>
      <w:autoSpaceDN w:val="0"/>
      <w:adjustRightInd w:val="0"/>
      <w:spacing w:line="320" w:lineRule="exact"/>
      <w:ind w:firstLine="720"/>
      <w:jc w:val="both"/>
    </w:pPr>
    <w:rPr>
      <w:sz w:val="24"/>
      <w:szCs w:val="24"/>
    </w:rPr>
  </w:style>
  <w:style w:type="paragraph" w:customStyle="1" w:styleId="Style10">
    <w:name w:val="Style10"/>
    <w:basedOn w:val="a"/>
    <w:rsid w:val="0016084F"/>
    <w:pPr>
      <w:widowControl w:val="0"/>
      <w:autoSpaceDE w:val="0"/>
      <w:autoSpaceDN w:val="0"/>
      <w:adjustRightInd w:val="0"/>
      <w:spacing w:line="324" w:lineRule="exact"/>
      <w:jc w:val="center"/>
    </w:pPr>
    <w:rPr>
      <w:sz w:val="24"/>
      <w:szCs w:val="24"/>
    </w:rPr>
  </w:style>
  <w:style w:type="paragraph" w:customStyle="1" w:styleId="Style17">
    <w:name w:val="Style17"/>
    <w:basedOn w:val="a"/>
    <w:rsid w:val="0016084F"/>
    <w:pPr>
      <w:widowControl w:val="0"/>
      <w:autoSpaceDE w:val="0"/>
      <w:autoSpaceDN w:val="0"/>
      <w:adjustRightInd w:val="0"/>
      <w:spacing w:line="326" w:lineRule="exact"/>
      <w:jc w:val="both"/>
    </w:pPr>
    <w:rPr>
      <w:sz w:val="24"/>
      <w:szCs w:val="24"/>
    </w:rPr>
  </w:style>
  <w:style w:type="paragraph" w:customStyle="1" w:styleId="Style9">
    <w:name w:val="Style9"/>
    <w:basedOn w:val="a"/>
    <w:rsid w:val="0016084F"/>
    <w:pPr>
      <w:widowControl w:val="0"/>
      <w:autoSpaceDE w:val="0"/>
      <w:autoSpaceDN w:val="0"/>
      <w:adjustRightInd w:val="0"/>
      <w:spacing w:line="325" w:lineRule="exact"/>
    </w:pPr>
    <w:rPr>
      <w:sz w:val="24"/>
      <w:szCs w:val="24"/>
    </w:rPr>
  </w:style>
  <w:style w:type="paragraph" w:customStyle="1" w:styleId="Style8">
    <w:name w:val="Style8"/>
    <w:basedOn w:val="a"/>
    <w:rsid w:val="0016084F"/>
    <w:pPr>
      <w:widowControl w:val="0"/>
      <w:autoSpaceDE w:val="0"/>
      <w:autoSpaceDN w:val="0"/>
      <w:adjustRightInd w:val="0"/>
      <w:spacing w:line="298" w:lineRule="exact"/>
      <w:ind w:firstLine="715"/>
    </w:pPr>
    <w:rPr>
      <w:sz w:val="24"/>
      <w:szCs w:val="24"/>
    </w:rPr>
  </w:style>
  <w:style w:type="paragraph" w:customStyle="1" w:styleId="Style34">
    <w:name w:val="Style34"/>
    <w:basedOn w:val="a"/>
    <w:rsid w:val="0016084F"/>
    <w:pPr>
      <w:widowControl w:val="0"/>
      <w:autoSpaceDE w:val="0"/>
      <w:autoSpaceDN w:val="0"/>
      <w:adjustRightInd w:val="0"/>
      <w:spacing w:line="319" w:lineRule="exact"/>
      <w:ind w:firstLine="3528"/>
    </w:pPr>
    <w:rPr>
      <w:sz w:val="24"/>
      <w:szCs w:val="24"/>
    </w:rPr>
  </w:style>
  <w:style w:type="paragraph" w:customStyle="1" w:styleId="Style13">
    <w:name w:val="Style13"/>
    <w:basedOn w:val="a"/>
    <w:rsid w:val="0016084F"/>
    <w:pPr>
      <w:widowControl w:val="0"/>
      <w:autoSpaceDE w:val="0"/>
      <w:autoSpaceDN w:val="0"/>
      <w:adjustRightInd w:val="0"/>
    </w:pPr>
    <w:rPr>
      <w:sz w:val="24"/>
      <w:szCs w:val="24"/>
    </w:rPr>
  </w:style>
  <w:style w:type="paragraph" w:customStyle="1" w:styleId="Style20">
    <w:name w:val="Style20"/>
    <w:basedOn w:val="a"/>
    <w:rsid w:val="0016084F"/>
    <w:pPr>
      <w:widowControl w:val="0"/>
      <w:autoSpaceDE w:val="0"/>
      <w:autoSpaceDN w:val="0"/>
      <w:adjustRightInd w:val="0"/>
      <w:jc w:val="both"/>
    </w:pPr>
    <w:rPr>
      <w:sz w:val="24"/>
      <w:szCs w:val="24"/>
    </w:rPr>
  </w:style>
  <w:style w:type="character" w:customStyle="1" w:styleId="FontStyle41">
    <w:name w:val="Font Style41"/>
    <w:rsid w:val="0016084F"/>
    <w:rPr>
      <w:rFonts w:ascii="Times New Roman" w:hAnsi="Times New Roman" w:cs="Times New Roman"/>
      <w:b/>
      <w:bCs/>
      <w:sz w:val="18"/>
      <w:szCs w:val="18"/>
    </w:rPr>
  </w:style>
  <w:style w:type="character" w:customStyle="1" w:styleId="FontStyle45">
    <w:name w:val="Font Style45"/>
    <w:rsid w:val="0016084F"/>
    <w:rPr>
      <w:rFonts w:ascii="Georgia" w:hAnsi="Georgia" w:cs="Georgia"/>
      <w:spacing w:val="30"/>
      <w:sz w:val="34"/>
      <w:szCs w:val="34"/>
    </w:rPr>
  </w:style>
  <w:style w:type="character" w:customStyle="1" w:styleId="FontStyle46">
    <w:name w:val="Font Style46"/>
    <w:rsid w:val="0016084F"/>
    <w:rPr>
      <w:rFonts w:ascii="Times New Roman" w:hAnsi="Times New Roman" w:cs="Times New Roman"/>
      <w:spacing w:val="10"/>
      <w:sz w:val="32"/>
      <w:szCs w:val="32"/>
    </w:rPr>
  </w:style>
  <w:style w:type="character" w:customStyle="1" w:styleId="FontStyle38">
    <w:name w:val="Font Style38"/>
    <w:rsid w:val="0016084F"/>
    <w:rPr>
      <w:rFonts w:ascii="Times New Roman" w:hAnsi="Times New Roman" w:cs="Times New Roman"/>
      <w:b/>
      <w:bCs/>
      <w:sz w:val="34"/>
      <w:szCs w:val="34"/>
    </w:rPr>
  </w:style>
  <w:style w:type="paragraph" w:customStyle="1" w:styleId="pj">
    <w:name w:val="pj"/>
    <w:basedOn w:val="a"/>
    <w:rsid w:val="0016084F"/>
    <w:pPr>
      <w:spacing w:before="100" w:beforeAutospacing="1" w:after="100" w:afterAutospacing="1"/>
    </w:pPr>
    <w:rPr>
      <w:sz w:val="24"/>
      <w:szCs w:val="24"/>
    </w:rPr>
  </w:style>
  <w:style w:type="paragraph" w:customStyle="1" w:styleId="tab">
    <w:name w:val="tab"/>
    <w:basedOn w:val="a"/>
    <w:rsid w:val="0016084F"/>
    <w:pPr>
      <w:spacing w:before="100" w:beforeAutospacing="1" w:after="100" w:afterAutospacing="1"/>
    </w:pPr>
    <w:rPr>
      <w:sz w:val="24"/>
      <w:szCs w:val="24"/>
    </w:rPr>
  </w:style>
  <w:style w:type="paragraph" w:customStyle="1" w:styleId="formattexttopleveltext">
    <w:name w:val="formattext topleveltext"/>
    <w:basedOn w:val="a"/>
    <w:rsid w:val="0016084F"/>
    <w:pPr>
      <w:spacing w:before="100" w:beforeAutospacing="1" w:after="100" w:afterAutospacing="1"/>
    </w:pPr>
    <w:rPr>
      <w:sz w:val="24"/>
      <w:szCs w:val="24"/>
    </w:rPr>
  </w:style>
  <w:style w:type="character" w:customStyle="1" w:styleId="afe">
    <w:name w:val="Текст концевой сноски Знак"/>
    <w:link w:val="aff"/>
    <w:uiPriority w:val="99"/>
    <w:rsid w:val="00F960A3"/>
    <w:rPr>
      <w:sz w:val="28"/>
      <w:szCs w:val="22"/>
    </w:rPr>
  </w:style>
  <w:style w:type="paragraph" w:styleId="aff">
    <w:name w:val="endnote text"/>
    <w:basedOn w:val="a"/>
    <w:link w:val="afe"/>
    <w:uiPriority w:val="99"/>
    <w:unhideWhenUsed/>
    <w:rsid w:val="00F960A3"/>
    <w:pPr>
      <w:ind w:firstLine="709"/>
      <w:jc w:val="both"/>
    </w:pPr>
    <w:rPr>
      <w:sz w:val="28"/>
      <w:szCs w:val="22"/>
    </w:rPr>
  </w:style>
  <w:style w:type="character" w:customStyle="1" w:styleId="17">
    <w:name w:val="Текст концевой сноски Знак1"/>
    <w:basedOn w:val="a0"/>
    <w:rsid w:val="00F960A3"/>
  </w:style>
  <w:style w:type="paragraph" w:customStyle="1" w:styleId="TableParagraph">
    <w:name w:val="Table Paragraph"/>
    <w:basedOn w:val="a"/>
    <w:uiPriority w:val="1"/>
    <w:qFormat/>
    <w:rsid w:val="001A00EC"/>
    <w:pPr>
      <w:widowControl w:val="0"/>
      <w:autoSpaceDE w:val="0"/>
      <w:autoSpaceDN w:val="0"/>
      <w:jc w:val="center"/>
    </w:pPr>
    <w:rPr>
      <w:sz w:val="22"/>
      <w:szCs w:val="22"/>
      <w:lang w:bidi="ru-RU"/>
    </w:rPr>
  </w:style>
  <w:style w:type="paragraph" w:customStyle="1" w:styleId="18">
    <w:name w:val="Обычный1"/>
    <w:rsid w:val="006E01C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E48"/>
  </w:style>
  <w:style w:type="paragraph" w:styleId="1">
    <w:name w:val="heading 1"/>
    <w:basedOn w:val="a"/>
    <w:next w:val="a"/>
    <w:link w:val="10"/>
    <w:qFormat/>
    <w:rsid w:val="003C7F8D"/>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3C7F8D"/>
    <w:pPr>
      <w:keepNext/>
      <w:ind w:left="709"/>
      <w:outlineLvl w:val="1"/>
    </w:pPr>
    <w:rPr>
      <w:sz w:val="28"/>
    </w:rPr>
  </w:style>
  <w:style w:type="paragraph" w:styleId="3">
    <w:name w:val="heading 3"/>
    <w:basedOn w:val="a"/>
    <w:next w:val="a"/>
    <w:link w:val="30"/>
    <w:qFormat/>
    <w:rsid w:val="003C7F8D"/>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C7F8D"/>
    <w:rPr>
      <w:rFonts w:ascii="AG Souvenir" w:hAnsi="AG Souvenir"/>
      <w:b/>
      <w:spacing w:val="38"/>
      <w:sz w:val="28"/>
      <w:lang w:bidi="ar-SA"/>
    </w:rPr>
  </w:style>
  <w:style w:type="character" w:customStyle="1" w:styleId="20">
    <w:name w:val="Заголовок 2 Знак"/>
    <w:link w:val="2"/>
    <w:locked/>
    <w:rsid w:val="003C7F8D"/>
    <w:rPr>
      <w:sz w:val="28"/>
      <w:lang w:bidi="ar-SA"/>
    </w:rPr>
  </w:style>
  <w:style w:type="character" w:customStyle="1" w:styleId="30">
    <w:name w:val="Заголовок 3 Знак"/>
    <w:link w:val="3"/>
    <w:locked/>
    <w:rsid w:val="003C7F8D"/>
    <w:rPr>
      <w:rFonts w:ascii="Arial" w:hAnsi="Arial"/>
      <w:b/>
      <w:bCs/>
      <w:sz w:val="26"/>
      <w:szCs w:val="26"/>
      <w:lang w:bidi="ar-SA"/>
    </w:rPr>
  </w:style>
  <w:style w:type="paragraph" w:styleId="a3">
    <w:name w:val="Body Text"/>
    <w:basedOn w:val="a"/>
    <w:link w:val="a4"/>
    <w:rsid w:val="003C7F8D"/>
    <w:rPr>
      <w:sz w:val="28"/>
    </w:rPr>
  </w:style>
  <w:style w:type="character" w:customStyle="1" w:styleId="a4">
    <w:name w:val="Основной текст Знак"/>
    <w:link w:val="a3"/>
    <w:locked/>
    <w:rsid w:val="003C7F8D"/>
    <w:rPr>
      <w:sz w:val="28"/>
      <w:lang w:bidi="ar-SA"/>
    </w:rPr>
  </w:style>
  <w:style w:type="paragraph" w:styleId="a5">
    <w:name w:val="Body Text Indent"/>
    <w:basedOn w:val="a"/>
    <w:link w:val="a6"/>
    <w:rsid w:val="003C7F8D"/>
    <w:pPr>
      <w:ind w:firstLine="709"/>
      <w:jc w:val="both"/>
    </w:pPr>
    <w:rPr>
      <w:sz w:val="28"/>
    </w:rPr>
  </w:style>
  <w:style w:type="character" w:customStyle="1" w:styleId="a6">
    <w:name w:val="Основной текст с отступом Знак"/>
    <w:link w:val="a5"/>
    <w:locked/>
    <w:rsid w:val="003C7F8D"/>
    <w:rPr>
      <w:sz w:val="28"/>
      <w:lang w:bidi="ar-SA"/>
    </w:rPr>
  </w:style>
  <w:style w:type="paragraph" w:customStyle="1" w:styleId="Postan">
    <w:name w:val="Postan"/>
    <w:basedOn w:val="a"/>
    <w:rsid w:val="003C7F8D"/>
    <w:pPr>
      <w:jc w:val="center"/>
    </w:pPr>
    <w:rPr>
      <w:sz w:val="28"/>
    </w:rPr>
  </w:style>
  <w:style w:type="paragraph" w:styleId="a7">
    <w:name w:val="footer"/>
    <w:basedOn w:val="a"/>
    <w:link w:val="a8"/>
    <w:rsid w:val="003C7F8D"/>
    <w:pPr>
      <w:tabs>
        <w:tab w:val="center" w:pos="4153"/>
        <w:tab w:val="right" w:pos="8306"/>
      </w:tabs>
    </w:pPr>
  </w:style>
  <w:style w:type="character" w:customStyle="1" w:styleId="a8">
    <w:name w:val="Нижний колонтитул Знак"/>
    <w:link w:val="a7"/>
    <w:locked/>
    <w:rsid w:val="003C7F8D"/>
    <w:rPr>
      <w:lang w:val="ru-RU" w:eastAsia="ru-RU" w:bidi="ar-SA"/>
    </w:rPr>
  </w:style>
  <w:style w:type="paragraph" w:styleId="a9">
    <w:name w:val="header"/>
    <w:basedOn w:val="a"/>
    <w:link w:val="aa"/>
    <w:uiPriority w:val="99"/>
    <w:rsid w:val="003C7F8D"/>
    <w:pPr>
      <w:tabs>
        <w:tab w:val="center" w:pos="4153"/>
        <w:tab w:val="right" w:pos="8306"/>
      </w:tabs>
    </w:pPr>
  </w:style>
  <w:style w:type="character" w:customStyle="1" w:styleId="aa">
    <w:name w:val="Верхний колонтитул Знак"/>
    <w:link w:val="a9"/>
    <w:uiPriority w:val="99"/>
    <w:locked/>
    <w:rsid w:val="003C7F8D"/>
    <w:rPr>
      <w:lang w:val="ru-RU" w:eastAsia="ru-RU" w:bidi="ar-SA"/>
    </w:rPr>
  </w:style>
  <w:style w:type="character" w:styleId="ab">
    <w:name w:val="page number"/>
    <w:rsid w:val="003C7F8D"/>
    <w:rPr>
      <w:rFonts w:cs="Times New Roman"/>
    </w:rPr>
  </w:style>
  <w:style w:type="character" w:styleId="ac">
    <w:name w:val="Hyperlink"/>
    <w:rsid w:val="003C7F8D"/>
    <w:rPr>
      <w:rFonts w:cs="Times New Roman"/>
      <w:color w:val="0000FF"/>
      <w:u w:val="single"/>
    </w:rPr>
  </w:style>
  <w:style w:type="character" w:styleId="ad">
    <w:name w:val="FollowedHyperlink"/>
    <w:rsid w:val="003C7F8D"/>
    <w:rPr>
      <w:rFonts w:cs="Times New Roman"/>
      <w:color w:val="800080"/>
      <w:u w:val="single"/>
    </w:rPr>
  </w:style>
  <w:style w:type="paragraph" w:styleId="ae">
    <w:name w:val="Title"/>
    <w:basedOn w:val="a"/>
    <w:link w:val="af"/>
    <w:qFormat/>
    <w:rsid w:val="003C7F8D"/>
    <w:pPr>
      <w:jc w:val="center"/>
    </w:pPr>
    <w:rPr>
      <w:sz w:val="24"/>
      <w:szCs w:val="24"/>
    </w:rPr>
  </w:style>
  <w:style w:type="character" w:customStyle="1" w:styleId="af">
    <w:name w:val="Название Знак"/>
    <w:link w:val="ae"/>
    <w:locked/>
    <w:rsid w:val="003C7F8D"/>
    <w:rPr>
      <w:sz w:val="24"/>
      <w:szCs w:val="24"/>
      <w:lang w:bidi="ar-SA"/>
    </w:rPr>
  </w:style>
  <w:style w:type="paragraph" w:styleId="21">
    <w:name w:val="Body Text 2"/>
    <w:basedOn w:val="a"/>
    <w:link w:val="22"/>
    <w:rsid w:val="003C7F8D"/>
    <w:pPr>
      <w:autoSpaceDE w:val="0"/>
      <w:autoSpaceDN w:val="0"/>
      <w:adjustRightInd w:val="0"/>
      <w:jc w:val="both"/>
    </w:pPr>
    <w:rPr>
      <w:color w:val="FF0000"/>
      <w:sz w:val="24"/>
      <w:szCs w:val="24"/>
    </w:rPr>
  </w:style>
  <w:style w:type="character" w:customStyle="1" w:styleId="22">
    <w:name w:val="Основной текст 2 Знак"/>
    <w:link w:val="21"/>
    <w:locked/>
    <w:rsid w:val="003C7F8D"/>
    <w:rPr>
      <w:color w:val="FF0000"/>
      <w:sz w:val="24"/>
      <w:szCs w:val="24"/>
      <w:lang w:bidi="ar-SA"/>
    </w:rPr>
  </w:style>
  <w:style w:type="paragraph" w:styleId="31">
    <w:name w:val="Body Text 3"/>
    <w:basedOn w:val="a"/>
    <w:link w:val="32"/>
    <w:rsid w:val="003C7F8D"/>
    <w:pPr>
      <w:jc w:val="center"/>
    </w:pPr>
    <w:rPr>
      <w:sz w:val="28"/>
      <w:szCs w:val="28"/>
    </w:rPr>
  </w:style>
  <w:style w:type="character" w:customStyle="1" w:styleId="32">
    <w:name w:val="Основной текст 3 Знак"/>
    <w:link w:val="31"/>
    <w:locked/>
    <w:rsid w:val="003C7F8D"/>
    <w:rPr>
      <w:sz w:val="28"/>
      <w:szCs w:val="28"/>
      <w:lang w:bidi="ar-SA"/>
    </w:rPr>
  </w:style>
  <w:style w:type="paragraph" w:styleId="23">
    <w:name w:val="Body Text Indent 2"/>
    <w:basedOn w:val="a"/>
    <w:link w:val="24"/>
    <w:rsid w:val="003C7F8D"/>
    <w:pPr>
      <w:ind w:firstLine="709"/>
      <w:jc w:val="both"/>
    </w:pPr>
    <w:rPr>
      <w:rFonts w:ascii="Calibri" w:hAnsi="Calibri"/>
      <w:sz w:val="28"/>
      <w:szCs w:val="28"/>
    </w:rPr>
  </w:style>
  <w:style w:type="character" w:customStyle="1" w:styleId="24">
    <w:name w:val="Основной текст с отступом 2 Знак"/>
    <w:link w:val="23"/>
    <w:locked/>
    <w:rsid w:val="003C7F8D"/>
    <w:rPr>
      <w:rFonts w:ascii="Calibri" w:hAnsi="Calibri"/>
      <w:sz w:val="28"/>
      <w:szCs w:val="28"/>
      <w:lang w:bidi="ar-SA"/>
    </w:rPr>
  </w:style>
  <w:style w:type="paragraph" w:styleId="33">
    <w:name w:val="Body Text Indent 3"/>
    <w:basedOn w:val="a"/>
    <w:link w:val="34"/>
    <w:rsid w:val="003C7F8D"/>
    <w:pPr>
      <w:spacing w:after="120"/>
      <w:ind w:left="283"/>
    </w:pPr>
    <w:rPr>
      <w:sz w:val="16"/>
      <w:szCs w:val="16"/>
    </w:rPr>
  </w:style>
  <w:style w:type="character" w:customStyle="1" w:styleId="34">
    <w:name w:val="Основной текст с отступом 3 Знак"/>
    <w:link w:val="33"/>
    <w:locked/>
    <w:rsid w:val="003C7F8D"/>
    <w:rPr>
      <w:sz w:val="16"/>
      <w:szCs w:val="16"/>
      <w:lang w:bidi="ar-SA"/>
    </w:rPr>
  </w:style>
  <w:style w:type="paragraph" w:styleId="af0">
    <w:name w:val="Balloon Text"/>
    <w:basedOn w:val="a"/>
    <w:link w:val="af1"/>
    <w:rsid w:val="003C7F8D"/>
    <w:rPr>
      <w:rFonts w:ascii="Tahoma" w:hAnsi="Tahoma"/>
      <w:sz w:val="16"/>
      <w:szCs w:val="16"/>
    </w:rPr>
  </w:style>
  <w:style w:type="character" w:customStyle="1" w:styleId="af1">
    <w:name w:val="Текст выноски Знак"/>
    <w:link w:val="af0"/>
    <w:locked/>
    <w:rsid w:val="003C7F8D"/>
    <w:rPr>
      <w:rFonts w:ascii="Tahoma" w:hAnsi="Tahoma"/>
      <w:sz w:val="16"/>
      <w:szCs w:val="16"/>
      <w:lang w:bidi="ar-SA"/>
    </w:rPr>
  </w:style>
  <w:style w:type="paragraph" w:styleId="af2">
    <w:name w:val="No Spacing"/>
    <w:link w:val="af3"/>
    <w:qFormat/>
    <w:rsid w:val="003C7F8D"/>
    <w:rPr>
      <w:rFonts w:ascii="Calibri" w:hAnsi="Calibri"/>
      <w:sz w:val="22"/>
      <w:szCs w:val="22"/>
    </w:rPr>
  </w:style>
  <w:style w:type="paragraph" w:styleId="af4">
    <w:name w:val="List Paragraph"/>
    <w:aliases w:val="ПАРАГРАФ,Абзац списка для документа"/>
    <w:basedOn w:val="a"/>
    <w:link w:val="af5"/>
    <w:uiPriority w:val="34"/>
    <w:qFormat/>
    <w:rsid w:val="003C7F8D"/>
    <w:pPr>
      <w:spacing w:after="200" w:line="276" w:lineRule="auto"/>
      <w:ind w:left="708"/>
    </w:pPr>
    <w:rPr>
      <w:rFonts w:ascii="Calibri" w:hAnsi="Calibri"/>
      <w:sz w:val="22"/>
      <w:szCs w:val="22"/>
    </w:rPr>
  </w:style>
  <w:style w:type="paragraph" w:customStyle="1" w:styleId="ConsPlusNormal">
    <w:name w:val="ConsPlusNormal"/>
    <w:link w:val="ConsPlusNormal0"/>
    <w:rsid w:val="003C7F8D"/>
    <w:pPr>
      <w:widowControl w:val="0"/>
      <w:autoSpaceDE w:val="0"/>
      <w:autoSpaceDN w:val="0"/>
      <w:adjustRightInd w:val="0"/>
    </w:pPr>
    <w:rPr>
      <w:rFonts w:ascii="Arial" w:hAnsi="Arial" w:cs="Arial"/>
    </w:rPr>
  </w:style>
  <w:style w:type="paragraph" w:customStyle="1" w:styleId="ConsPlusNonformat">
    <w:name w:val="ConsPlusNonformat"/>
    <w:rsid w:val="003C7F8D"/>
    <w:pPr>
      <w:widowControl w:val="0"/>
      <w:autoSpaceDE w:val="0"/>
      <w:autoSpaceDN w:val="0"/>
      <w:adjustRightInd w:val="0"/>
    </w:pPr>
    <w:rPr>
      <w:rFonts w:ascii="Courier New" w:hAnsi="Courier New" w:cs="Courier New"/>
    </w:rPr>
  </w:style>
  <w:style w:type="paragraph" w:customStyle="1" w:styleId="ConsPlusCell">
    <w:name w:val="ConsPlusCell"/>
    <w:uiPriority w:val="99"/>
    <w:rsid w:val="003C7F8D"/>
    <w:pPr>
      <w:widowControl w:val="0"/>
      <w:autoSpaceDE w:val="0"/>
      <w:autoSpaceDN w:val="0"/>
      <w:adjustRightInd w:val="0"/>
    </w:pPr>
    <w:rPr>
      <w:rFonts w:ascii="Arial" w:hAnsi="Arial" w:cs="Arial"/>
    </w:rPr>
  </w:style>
  <w:style w:type="paragraph" w:customStyle="1" w:styleId="ConsPlusTitle">
    <w:name w:val="ConsPlusTitle"/>
    <w:rsid w:val="003C7F8D"/>
    <w:pPr>
      <w:widowControl w:val="0"/>
      <w:autoSpaceDE w:val="0"/>
      <w:autoSpaceDN w:val="0"/>
      <w:adjustRightInd w:val="0"/>
    </w:pPr>
    <w:rPr>
      <w:rFonts w:ascii="Arial" w:hAnsi="Arial" w:cs="Arial"/>
      <w:b/>
      <w:bCs/>
    </w:rPr>
  </w:style>
  <w:style w:type="paragraph" w:customStyle="1" w:styleId="11">
    <w:name w:val="Знак1 Знак Знак Знак"/>
    <w:basedOn w:val="a"/>
    <w:rsid w:val="003C7F8D"/>
    <w:pPr>
      <w:spacing w:before="100" w:beforeAutospacing="1" w:after="100" w:afterAutospacing="1"/>
    </w:pPr>
    <w:rPr>
      <w:rFonts w:ascii="Tahoma" w:hAnsi="Tahoma"/>
      <w:lang w:val="en-US" w:eastAsia="en-US"/>
    </w:rPr>
  </w:style>
  <w:style w:type="paragraph" w:customStyle="1" w:styleId="12">
    <w:name w:val="Знак1"/>
    <w:basedOn w:val="a"/>
    <w:rsid w:val="003C7F8D"/>
    <w:pPr>
      <w:spacing w:before="100" w:beforeAutospacing="1" w:after="100" w:afterAutospacing="1"/>
    </w:pPr>
    <w:rPr>
      <w:rFonts w:ascii="Tahoma" w:hAnsi="Tahoma"/>
      <w:lang w:val="en-US" w:eastAsia="en-US"/>
    </w:rPr>
  </w:style>
  <w:style w:type="paragraph" w:customStyle="1" w:styleId="af6">
    <w:name w:val="Нормальный (таблица)"/>
    <w:basedOn w:val="a"/>
    <w:next w:val="a"/>
    <w:rsid w:val="003C7F8D"/>
    <w:pPr>
      <w:widowControl w:val="0"/>
      <w:autoSpaceDE w:val="0"/>
      <w:autoSpaceDN w:val="0"/>
      <w:adjustRightInd w:val="0"/>
      <w:jc w:val="both"/>
    </w:pPr>
    <w:rPr>
      <w:rFonts w:ascii="Arial" w:hAnsi="Arial" w:cs="Arial"/>
      <w:sz w:val="24"/>
      <w:szCs w:val="24"/>
    </w:rPr>
  </w:style>
  <w:style w:type="paragraph" w:customStyle="1" w:styleId="xl65">
    <w:name w:val="xl65"/>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3C7F8D"/>
    <w:pPr>
      <w:spacing w:before="100" w:beforeAutospacing="1" w:after="100" w:afterAutospacing="1"/>
    </w:pPr>
    <w:rPr>
      <w:sz w:val="24"/>
      <w:szCs w:val="24"/>
    </w:rPr>
  </w:style>
  <w:style w:type="paragraph" w:customStyle="1" w:styleId="xl68">
    <w:name w:val="xl68"/>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3C7F8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0">
    <w:name w:val="xl70"/>
    <w:basedOn w:val="a"/>
    <w:rsid w:val="003C7F8D"/>
    <w:pPr>
      <w:spacing w:before="100" w:beforeAutospacing="1" w:after="100" w:afterAutospacing="1"/>
      <w:jc w:val="center"/>
    </w:pPr>
    <w:rPr>
      <w:sz w:val="24"/>
      <w:szCs w:val="24"/>
    </w:rPr>
  </w:style>
  <w:style w:type="paragraph" w:customStyle="1" w:styleId="xl71">
    <w:name w:val="xl71"/>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3C7F8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3C7F8D"/>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
    <w:rsid w:val="003C7F8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3C7F8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a"/>
    <w:rsid w:val="003C7F8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rsid w:val="003C7F8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3C7F8D"/>
    <w:pPr>
      <w:pBdr>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3C7F8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210">
    <w:name w:val="Основной текст с отступом 2 Знак1"/>
    <w:semiHidden/>
    <w:rsid w:val="003C7F8D"/>
    <w:rPr>
      <w:sz w:val="22"/>
    </w:rPr>
  </w:style>
  <w:style w:type="character" w:customStyle="1" w:styleId="af7">
    <w:name w:val="Гипертекстовая ссылка"/>
    <w:rsid w:val="003C7F8D"/>
    <w:rPr>
      <w:color w:val="106BBE"/>
      <w:sz w:val="26"/>
    </w:rPr>
  </w:style>
  <w:style w:type="table" w:styleId="af8">
    <w:name w:val="Table Grid"/>
    <w:basedOn w:val="a1"/>
    <w:rsid w:val="003C7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rsid w:val="003C7F8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rsid w:val="003C7F8D"/>
    <w:pPr>
      <w:ind w:firstLine="709"/>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Без интервала1"/>
    <w:rsid w:val="003C7F8D"/>
    <w:rPr>
      <w:rFonts w:ascii="Calibri" w:hAnsi="Calibri"/>
      <w:sz w:val="22"/>
      <w:szCs w:val="22"/>
    </w:rPr>
  </w:style>
  <w:style w:type="paragraph" w:customStyle="1" w:styleId="15">
    <w:name w:val="Абзац списка1"/>
    <w:basedOn w:val="a"/>
    <w:rsid w:val="003C7F8D"/>
    <w:pPr>
      <w:spacing w:after="200" w:line="276" w:lineRule="auto"/>
      <w:ind w:left="708"/>
    </w:pPr>
    <w:rPr>
      <w:rFonts w:ascii="Calibri" w:hAnsi="Calibri"/>
      <w:sz w:val="22"/>
      <w:szCs w:val="22"/>
    </w:rPr>
  </w:style>
  <w:style w:type="character" w:styleId="af9">
    <w:name w:val="Strong"/>
    <w:qFormat/>
    <w:rsid w:val="003C7F8D"/>
    <w:rPr>
      <w:b/>
    </w:rPr>
  </w:style>
  <w:style w:type="numbering" w:customStyle="1" w:styleId="16">
    <w:name w:val="Нет списка1"/>
    <w:next w:val="a2"/>
    <w:unhideWhenUsed/>
    <w:rsid w:val="003C7F8D"/>
  </w:style>
  <w:style w:type="numbering" w:customStyle="1" w:styleId="26">
    <w:name w:val="Нет списка2"/>
    <w:next w:val="a2"/>
    <w:semiHidden/>
    <w:unhideWhenUsed/>
    <w:rsid w:val="003C7F8D"/>
  </w:style>
  <w:style w:type="numbering" w:customStyle="1" w:styleId="35">
    <w:name w:val="Нет списка3"/>
    <w:next w:val="a2"/>
    <w:semiHidden/>
    <w:unhideWhenUsed/>
    <w:rsid w:val="003C7F8D"/>
  </w:style>
  <w:style w:type="numbering" w:customStyle="1" w:styleId="110">
    <w:name w:val="Нет списка11"/>
    <w:next w:val="a2"/>
    <w:semiHidden/>
    <w:unhideWhenUsed/>
    <w:rsid w:val="003C7F8D"/>
  </w:style>
  <w:style w:type="numbering" w:customStyle="1" w:styleId="211">
    <w:name w:val="Нет списка21"/>
    <w:next w:val="a2"/>
    <w:semiHidden/>
    <w:unhideWhenUsed/>
    <w:rsid w:val="003C7F8D"/>
  </w:style>
  <w:style w:type="paragraph" w:customStyle="1" w:styleId="Standard">
    <w:name w:val="Standard"/>
    <w:rsid w:val="003C7F8D"/>
    <w:pPr>
      <w:widowControl w:val="0"/>
      <w:suppressAutoHyphens/>
      <w:textAlignment w:val="baseline"/>
    </w:pPr>
    <w:rPr>
      <w:rFonts w:eastAsia="Andale Sans UI"/>
      <w:kern w:val="1"/>
      <w:sz w:val="24"/>
      <w:szCs w:val="24"/>
      <w:lang w:val="de-DE" w:eastAsia="fa-IR" w:bidi="fa-IR"/>
    </w:rPr>
  </w:style>
  <w:style w:type="character" w:customStyle="1" w:styleId="FontStyle11">
    <w:name w:val="Font Style11"/>
    <w:rsid w:val="003C7F8D"/>
    <w:rPr>
      <w:rFonts w:ascii="Times New Roman" w:hAnsi="Times New Roman" w:cs="Times New Roman"/>
      <w:sz w:val="22"/>
      <w:szCs w:val="22"/>
    </w:rPr>
  </w:style>
  <w:style w:type="character" w:customStyle="1" w:styleId="FontStyle29">
    <w:name w:val="Font Style29"/>
    <w:rsid w:val="003C7F8D"/>
    <w:rPr>
      <w:rFonts w:ascii="Times New Roman" w:hAnsi="Times New Roman" w:cs="Times New Roman"/>
      <w:sz w:val="26"/>
      <w:szCs w:val="26"/>
    </w:rPr>
  </w:style>
  <w:style w:type="paragraph" w:customStyle="1" w:styleId="ConsNormalTimesNewRoman">
    <w:name w:val="ConsNormal + Times New Roman"/>
    <w:basedOn w:val="Standard"/>
    <w:rsid w:val="003C7F8D"/>
    <w:pPr>
      <w:ind w:firstLine="562"/>
      <w:jc w:val="both"/>
    </w:pPr>
    <w:rPr>
      <w:color w:val="000000"/>
      <w:sz w:val="28"/>
      <w:szCs w:val="28"/>
    </w:rPr>
  </w:style>
  <w:style w:type="character" w:customStyle="1" w:styleId="blk">
    <w:name w:val="blk"/>
    <w:basedOn w:val="a0"/>
    <w:rsid w:val="003C7F8D"/>
  </w:style>
  <w:style w:type="paragraph" w:customStyle="1" w:styleId="ConsNormal">
    <w:name w:val="ConsNormal"/>
    <w:rsid w:val="003C7F8D"/>
    <w:pPr>
      <w:widowControl w:val="0"/>
      <w:suppressAutoHyphens/>
      <w:autoSpaceDE w:val="0"/>
      <w:ind w:right="19772" w:firstLine="720"/>
      <w:textAlignment w:val="baseline"/>
    </w:pPr>
    <w:rPr>
      <w:rFonts w:ascii="Arial" w:eastAsia="Arial" w:hAnsi="Arial" w:cs="Arial"/>
      <w:color w:val="000000"/>
      <w:kern w:val="1"/>
      <w:sz w:val="28"/>
      <w:szCs w:val="28"/>
      <w:lang w:eastAsia="ar-SA"/>
    </w:rPr>
  </w:style>
  <w:style w:type="character" w:customStyle="1" w:styleId="FontStyle12">
    <w:name w:val="Font Style12"/>
    <w:rsid w:val="003C7F8D"/>
    <w:rPr>
      <w:rFonts w:ascii="Times New Roman" w:hAnsi="Times New Roman" w:cs="Times New Roman"/>
      <w:sz w:val="24"/>
      <w:szCs w:val="24"/>
    </w:rPr>
  </w:style>
  <w:style w:type="paragraph" w:customStyle="1" w:styleId="Style6">
    <w:name w:val="Style6"/>
    <w:basedOn w:val="Standard"/>
    <w:rsid w:val="003C7F8D"/>
    <w:pPr>
      <w:autoSpaceDE w:val="0"/>
      <w:spacing w:line="317" w:lineRule="exact"/>
      <w:ind w:firstLine="562"/>
      <w:jc w:val="both"/>
    </w:pPr>
    <w:rPr>
      <w:color w:val="000000"/>
      <w:sz w:val="28"/>
      <w:szCs w:val="28"/>
    </w:rPr>
  </w:style>
  <w:style w:type="character" w:customStyle="1" w:styleId="af3">
    <w:name w:val="Без интервала Знак"/>
    <w:link w:val="af2"/>
    <w:locked/>
    <w:rsid w:val="003C7F8D"/>
    <w:rPr>
      <w:rFonts w:ascii="Calibri" w:hAnsi="Calibri"/>
      <w:sz w:val="22"/>
      <w:szCs w:val="22"/>
      <w:lang w:val="ru-RU" w:eastAsia="ru-RU" w:bidi="ar-SA"/>
    </w:rPr>
  </w:style>
  <w:style w:type="character" w:styleId="afa">
    <w:name w:val="Emphasis"/>
    <w:qFormat/>
    <w:rsid w:val="00D24646"/>
    <w:rPr>
      <w:i/>
      <w:iCs/>
    </w:rPr>
  </w:style>
  <w:style w:type="character" w:customStyle="1" w:styleId="apple-style-span">
    <w:name w:val="apple-style-span"/>
    <w:basedOn w:val="a0"/>
    <w:rsid w:val="0039721E"/>
  </w:style>
  <w:style w:type="character" w:customStyle="1" w:styleId="apple-converted-space">
    <w:name w:val="apple-converted-space"/>
    <w:basedOn w:val="a0"/>
    <w:rsid w:val="0039721E"/>
  </w:style>
  <w:style w:type="paragraph" w:customStyle="1" w:styleId="stposh">
    <w:name w:val="stposh"/>
    <w:basedOn w:val="a"/>
    <w:rsid w:val="001A57DF"/>
    <w:pPr>
      <w:spacing w:before="100" w:beforeAutospacing="1" w:after="100" w:afterAutospacing="1"/>
    </w:pPr>
    <w:rPr>
      <w:sz w:val="24"/>
      <w:szCs w:val="24"/>
    </w:rPr>
  </w:style>
  <w:style w:type="paragraph" w:styleId="HTML">
    <w:name w:val="HTML Preformatted"/>
    <w:basedOn w:val="a"/>
    <w:rsid w:val="001A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b">
    <w:name w:val="Normal (Web)"/>
    <w:basedOn w:val="a"/>
    <w:uiPriority w:val="99"/>
    <w:rsid w:val="001A57DF"/>
    <w:pPr>
      <w:spacing w:before="100" w:beforeAutospacing="1" w:after="100" w:afterAutospacing="1"/>
    </w:pPr>
    <w:rPr>
      <w:sz w:val="24"/>
      <w:szCs w:val="24"/>
    </w:rPr>
  </w:style>
  <w:style w:type="character" w:customStyle="1" w:styleId="af5">
    <w:name w:val="Абзац списка Знак"/>
    <w:aliases w:val="ПАРАГРАФ Знак,Абзац списка для документа Знак"/>
    <w:link w:val="af4"/>
    <w:uiPriority w:val="34"/>
    <w:locked/>
    <w:rsid w:val="009D17A8"/>
    <w:rPr>
      <w:rFonts w:ascii="Calibri" w:hAnsi="Calibri"/>
      <w:sz w:val="22"/>
      <w:szCs w:val="22"/>
    </w:rPr>
  </w:style>
  <w:style w:type="character" w:customStyle="1" w:styleId="FontStyle39">
    <w:name w:val="Font Style39"/>
    <w:rsid w:val="00B1661F"/>
    <w:rPr>
      <w:rFonts w:ascii="Times New Roman" w:hAnsi="Times New Roman" w:cs="Times New Roman"/>
      <w:b/>
      <w:bCs/>
      <w:sz w:val="26"/>
      <w:szCs w:val="26"/>
    </w:rPr>
  </w:style>
  <w:style w:type="character" w:customStyle="1" w:styleId="FontStyle48">
    <w:name w:val="Font Style48"/>
    <w:rsid w:val="00595F54"/>
    <w:rPr>
      <w:rFonts w:ascii="Times New Roman" w:hAnsi="Times New Roman" w:cs="Times New Roman"/>
      <w:sz w:val="22"/>
      <w:szCs w:val="22"/>
    </w:rPr>
  </w:style>
  <w:style w:type="character" w:customStyle="1" w:styleId="FontStyle60">
    <w:name w:val="Font Style60"/>
    <w:rsid w:val="00595F54"/>
    <w:rPr>
      <w:rFonts w:ascii="Times New Roman" w:hAnsi="Times New Roman" w:cs="Times New Roman"/>
      <w:sz w:val="24"/>
      <w:szCs w:val="24"/>
    </w:rPr>
  </w:style>
  <w:style w:type="character" w:customStyle="1" w:styleId="FontStyle47">
    <w:name w:val="Font Style47"/>
    <w:rsid w:val="00595F54"/>
    <w:rPr>
      <w:rFonts w:ascii="Times New Roman" w:hAnsi="Times New Roman" w:cs="Times New Roman"/>
      <w:sz w:val="22"/>
      <w:szCs w:val="22"/>
    </w:rPr>
  </w:style>
  <w:style w:type="paragraph" w:customStyle="1" w:styleId="Style31">
    <w:name w:val="Style31"/>
    <w:basedOn w:val="a"/>
    <w:rsid w:val="00595F54"/>
    <w:pPr>
      <w:widowControl w:val="0"/>
      <w:autoSpaceDE w:val="0"/>
      <w:autoSpaceDN w:val="0"/>
      <w:adjustRightInd w:val="0"/>
      <w:spacing w:line="274" w:lineRule="exact"/>
    </w:pPr>
    <w:rPr>
      <w:sz w:val="24"/>
      <w:szCs w:val="24"/>
    </w:rPr>
  </w:style>
  <w:style w:type="character" w:customStyle="1" w:styleId="FontStyle40">
    <w:name w:val="Font Style40"/>
    <w:rsid w:val="001B001C"/>
    <w:rPr>
      <w:rFonts w:ascii="Times New Roman" w:hAnsi="Times New Roman" w:cs="Times New Roman"/>
      <w:sz w:val="26"/>
      <w:szCs w:val="26"/>
    </w:rPr>
  </w:style>
  <w:style w:type="paragraph" w:customStyle="1" w:styleId="Textbody">
    <w:name w:val="Text body"/>
    <w:basedOn w:val="Standard"/>
    <w:rsid w:val="0016084F"/>
    <w:pPr>
      <w:spacing w:after="120"/>
    </w:pPr>
  </w:style>
  <w:style w:type="character" w:customStyle="1" w:styleId="ConsPlusNormal0">
    <w:name w:val="ConsPlusNormal Знак"/>
    <w:link w:val="ConsPlusNormal"/>
    <w:locked/>
    <w:rsid w:val="0016084F"/>
    <w:rPr>
      <w:rFonts w:ascii="Arial" w:hAnsi="Arial" w:cs="Arial"/>
      <w:lang w:val="ru-RU" w:eastAsia="ru-RU" w:bidi="ar-SA"/>
    </w:rPr>
  </w:style>
  <w:style w:type="paragraph" w:customStyle="1" w:styleId="TableContents">
    <w:name w:val="Table Contents"/>
    <w:basedOn w:val="Standard"/>
    <w:rsid w:val="0016084F"/>
    <w:pPr>
      <w:suppressLineNumbers/>
    </w:pPr>
  </w:style>
  <w:style w:type="paragraph" w:customStyle="1" w:styleId="212">
    <w:name w:val="Заголовок 21"/>
    <w:basedOn w:val="Standard"/>
    <w:next w:val="Standard"/>
    <w:rsid w:val="0016084F"/>
    <w:pPr>
      <w:keepNext/>
      <w:jc w:val="center"/>
    </w:pPr>
    <w:rPr>
      <w:sz w:val="32"/>
    </w:rPr>
  </w:style>
  <w:style w:type="paragraph" w:customStyle="1" w:styleId="111">
    <w:name w:val="Заголовок 11"/>
    <w:basedOn w:val="Standard"/>
    <w:next w:val="Standard"/>
    <w:rsid w:val="0016084F"/>
    <w:pPr>
      <w:keepNext/>
      <w:jc w:val="center"/>
    </w:pPr>
    <w:rPr>
      <w:sz w:val="28"/>
    </w:rPr>
  </w:style>
  <w:style w:type="paragraph" w:customStyle="1" w:styleId="afc">
    <w:name w:val="Содержимое таблицы"/>
    <w:basedOn w:val="a"/>
    <w:rsid w:val="0016084F"/>
    <w:pPr>
      <w:widowControl w:val="0"/>
      <w:suppressLineNumbers/>
      <w:suppressAutoHyphens/>
    </w:pPr>
    <w:rPr>
      <w:rFonts w:eastAsia="Lucida Sans Unicode"/>
      <w:kern w:val="1"/>
      <w:sz w:val="24"/>
      <w:szCs w:val="24"/>
      <w:lang w:eastAsia="ar-SA"/>
    </w:rPr>
  </w:style>
  <w:style w:type="paragraph" w:customStyle="1" w:styleId="afd">
    <w:name w:val="Знак Знак Знак"/>
    <w:basedOn w:val="a"/>
    <w:rsid w:val="0016084F"/>
    <w:pPr>
      <w:spacing w:after="160" w:line="240" w:lineRule="exact"/>
    </w:pPr>
    <w:rPr>
      <w:rFonts w:ascii="Verdana" w:hAnsi="Verdana"/>
      <w:lang w:val="en-US" w:eastAsia="en-US"/>
    </w:rPr>
  </w:style>
  <w:style w:type="paragraph" w:customStyle="1" w:styleId="consnormal0">
    <w:name w:val="consnormal"/>
    <w:basedOn w:val="a"/>
    <w:rsid w:val="0016084F"/>
    <w:pPr>
      <w:spacing w:before="75" w:after="75"/>
    </w:pPr>
    <w:rPr>
      <w:rFonts w:ascii="Arial" w:hAnsi="Arial" w:cs="Arial"/>
      <w:color w:val="000000"/>
    </w:rPr>
  </w:style>
  <w:style w:type="character" w:customStyle="1" w:styleId="FontStyle35">
    <w:name w:val="Font Style35"/>
    <w:rsid w:val="0016084F"/>
    <w:rPr>
      <w:rFonts w:ascii="Times New Roman" w:hAnsi="Times New Roman" w:cs="Times New Roman"/>
      <w:sz w:val="26"/>
      <w:szCs w:val="26"/>
    </w:rPr>
  </w:style>
  <w:style w:type="character" w:customStyle="1" w:styleId="highlight">
    <w:name w:val="highlight"/>
    <w:basedOn w:val="a0"/>
    <w:rsid w:val="0016084F"/>
  </w:style>
  <w:style w:type="paragraph" w:customStyle="1" w:styleId="Style15">
    <w:name w:val="Style15"/>
    <w:basedOn w:val="a"/>
    <w:rsid w:val="0016084F"/>
    <w:pPr>
      <w:widowControl w:val="0"/>
      <w:autoSpaceDE w:val="0"/>
      <w:autoSpaceDN w:val="0"/>
      <w:adjustRightInd w:val="0"/>
      <w:spacing w:line="320" w:lineRule="exact"/>
      <w:ind w:firstLine="720"/>
      <w:jc w:val="both"/>
    </w:pPr>
    <w:rPr>
      <w:sz w:val="24"/>
      <w:szCs w:val="24"/>
    </w:rPr>
  </w:style>
  <w:style w:type="paragraph" w:customStyle="1" w:styleId="Style10">
    <w:name w:val="Style10"/>
    <w:basedOn w:val="a"/>
    <w:rsid w:val="0016084F"/>
    <w:pPr>
      <w:widowControl w:val="0"/>
      <w:autoSpaceDE w:val="0"/>
      <w:autoSpaceDN w:val="0"/>
      <w:adjustRightInd w:val="0"/>
      <w:spacing w:line="324" w:lineRule="exact"/>
      <w:jc w:val="center"/>
    </w:pPr>
    <w:rPr>
      <w:sz w:val="24"/>
      <w:szCs w:val="24"/>
    </w:rPr>
  </w:style>
  <w:style w:type="paragraph" w:customStyle="1" w:styleId="Style17">
    <w:name w:val="Style17"/>
    <w:basedOn w:val="a"/>
    <w:rsid w:val="0016084F"/>
    <w:pPr>
      <w:widowControl w:val="0"/>
      <w:autoSpaceDE w:val="0"/>
      <w:autoSpaceDN w:val="0"/>
      <w:adjustRightInd w:val="0"/>
      <w:spacing w:line="326" w:lineRule="exact"/>
      <w:jc w:val="both"/>
    </w:pPr>
    <w:rPr>
      <w:sz w:val="24"/>
      <w:szCs w:val="24"/>
    </w:rPr>
  </w:style>
  <w:style w:type="paragraph" w:customStyle="1" w:styleId="Style9">
    <w:name w:val="Style9"/>
    <w:basedOn w:val="a"/>
    <w:rsid w:val="0016084F"/>
    <w:pPr>
      <w:widowControl w:val="0"/>
      <w:autoSpaceDE w:val="0"/>
      <w:autoSpaceDN w:val="0"/>
      <w:adjustRightInd w:val="0"/>
      <w:spacing w:line="325" w:lineRule="exact"/>
    </w:pPr>
    <w:rPr>
      <w:sz w:val="24"/>
      <w:szCs w:val="24"/>
    </w:rPr>
  </w:style>
  <w:style w:type="paragraph" w:customStyle="1" w:styleId="Style8">
    <w:name w:val="Style8"/>
    <w:basedOn w:val="a"/>
    <w:rsid w:val="0016084F"/>
    <w:pPr>
      <w:widowControl w:val="0"/>
      <w:autoSpaceDE w:val="0"/>
      <w:autoSpaceDN w:val="0"/>
      <w:adjustRightInd w:val="0"/>
      <w:spacing w:line="298" w:lineRule="exact"/>
      <w:ind w:firstLine="715"/>
    </w:pPr>
    <w:rPr>
      <w:sz w:val="24"/>
      <w:szCs w:val="24"/>
    </w:rPr>
  </w:style>
  <w:style w:type="paragraph" w:customStyle="1" w:styleId="Style34">
    <w:name w:val="Style34"/>
    <w:basedOn w:val="a"/>
    <w:rsid w:val="0016084F"/>
    <w:pPr>
      <w:widowControl w:val="0"/>
      <w:autoSpaceDE w:val="0"/>
      <w:autoSpaceDN w:val="0"/>
      <w:adjustRightInd w:val="0"/>
      <w:spacing w:line="319" w:lineRule="exact"/>
      <w:ind w:firstLine="3528"/>
    </w:pPr>
    <w:rPr>
      <w:sz w:val="24"/>
      <w:szCs w:val="24"/>
    </w:rPr>
  </w:style>
  <w:style w:type="paragraph" w:customStyle="1" w:styleId="Style13">
    <w:name w:val="Style13"/>
    <w:basedOn w:val="a"/>
    <w:rsid w:val="0016084F"/>
    <w:pPr>
      <w:widowControl w:val="0"/>
      <w:autoSpaceDE w:val="0"/>
      <w:autoSpaceDN w:val="0"/>
      <w:adjustRightInd w:val="0"/>
    </w:pPr>
    <w:rPr>
      <w:sz w:val="24"/>
      <w:szCs w:val="24"/>
    </w:rPr>
  </w:style>
  <w:style w:type="paragraph" w:customStyle="1" w:styleId="Style20">
    <w:name w:val="Style20"/>
    <w:basedOn w:val="a"/>
    <w:rsid w:val="0016084F"/>
    <w:pPr>
      <w:widowControl w:val="0"/>
      <w:autoSpaceDE w:val="0"/>
      <w:autoSpaceDN w:val="0"/>
      <w:adjustRightInd w:val="0"/>
      <w:jc w:val="both"/>
    </w:pPr>
    <w:rPr>
      <w:sz w:val="24"/>
      <w:szCs w:val="24"/>
    </w:rPr>
  </w:style>
  <w:style w:type="character" w:customStyle="1" w:styleId="FontStyle41">
    <w:name w:val="Font Style41"/>
    <w:rsid w:val="0016084F"/>
    <w:rPr>
      <w:rFonts w:ascii="Times New Roman" w:hAnsi="Times New Roman" w:cs="Times New Roman"/>
      <w:b/>
      <w:bCs/>
      <w:sz w:val="18"/>
      <w:szCs w:val="18"/>
    </w:rPr>
  </w:style>
  <w:style w:type="character" w:customStyle="1" w:styleId="FontStyle45">
    <w:name w:val="Font Style45"/>
    <w:rsid w:val="0016084F"/>
    <w:rPr>
      <w:rFonts w:ascii="Georgia" w:hAnsi="Georgia" w:cs="Georgia"/>
      <w:spacing w:val="30"/>
      <w:sz w:val="34"/>
      <w:szCs w:val="34"/>
    </w:rPr>
  </w:style>
  <w:style w:type="character" w:customStyle="1" w:styleId="FontStyle46">
    <w:name w:val="Font Style46"/>
    <w:rsid w:val="0016084F"/>
    <w:rPr>
      <w:rFonts w:ascii="Times New Roman" w:hAnsi="Times New Roman" w:cs="Times New Roman"/>
      <w:spacing w:val="10"/>
      <w:sz w:val="32"/>
      <w:szCs w:val="32"/>
    </w:rPr>
  </w:style>
  <w:style w:type="character" w:customStyle="1" w:styleId="FontStyle38">
    <w:name w:val="Font Style38"/>
    <w:rsid w:val="0016084F"/>
    <w:rPr>
      <w:rFonts w:ascii="Times New Roman" w:hAnsi="Times New Roman" w:cs="Times New Roman"/>
      <w:b/>
      <w:bCs/>
      <w:sz w:val="34"/>
      <w:szCs w:val="34"/>
    </w:rPr>
  </w:style>
  <w:style w:type="paragraph" w:customStyle="1" w:styleId="pj">
    <w:name w:val="pj"/>
    <w:basedOn w:val="a"/>
    <w:rsid w:val="0016084F"/>
    <w:pPr>
      <w:spacing w:before="100" w:beforeAutospacing="1" w:after="100" w:afterAutospacing="1"/>
    </w:pPr>
    <w:rPr>
      <w:sz w:val="24"/>
      <w:szCs w:val="24"/>
    </w:rPr>
  </w:style>
  <w:style w:type="paragraph" w:customStyle="1" w:styleId="tab">
    <w:name w:val="tab"/>
    <w:basedOn w:val="a"/>
    <w:rsid w:val="0016084F"/>
    <w:pPr>
      <w:spacing w:before="100" w:beforeAutospacing="1" w:after="100" w:afterAutospacing="1"/>
    </w:pPr>
    <w:rPr>
      <w:sz w:val="24"/>
      <w:szCs w:val="24"/>
    </w:rPr>
  </w:style>
  <w:style w:type="paragraph" w:customStyle="1" w:styleId="formattexttopleveltext">
    <w:name w:val="formattext topleveltext"/>
    <w:basedOn w:val="a"/>
    <w:rsid w:val="0016084F"/>
    <w:pPr>
      <w:spacing w:before="100" w:beforeAutospacing="1" w:after="100" w:afterAutospacing="1"/>
    </w:pPr>
    <w:rPr>
      <w:sz w:val="24"/>
      <w:szCs w:val="24"/>
    </w:rPr>
  </w:style>
  <w:style w:type="character" w:customStyle="1" w:styleId="afe">
    <w:name w:val="Текст концевой сноски Знак"/>
    <w:link w:val="aff"/>
    <w:uiPriority w:val="99"/>
    <w:rsid w:val="00F960A3"/>
    <w:rPr>
      <w:sz w:val="28"/>
      <w:szCs w:val="22"/>
    </w:rPr>
  </w:style>
  <w:style w:type="paragraph" w:styleId="aff">
    <w:name w:val="endnote text"/>
    <w:basedOn w:val="a"/>
    <w:link w:val="afe"/>
    <w:uiPriority w:val="99"/>
    <w:unhideWhenUsed/>
    <w:rsid w:val="00F960A3"/>
    <w:pPr>
      <w:ind w:firstLine="709"/>
      <w:jc w:val="both"/>
    </w:pPr>
    <w:rPr>
      <w:sz w:val="28"/>
      <w:szCs w:val="22"/>
    </w:rPr>
  </w:style>
  <w:style w:type="character" w:customStyle="1" w:styleId="17">
    <w:name w:val="Текст концевой сноски Знак1"/>
    <w:basedOn w:val="a0"/>
    <w:rsid w:val="00F960A3"/>
  </w:style>
  <w:style w:type="paragraph" w:customStyle="1" w:styleId="TableParagraph">
    <w:name w:val="Table Paragraph"/>
    <w:basedOn w:val="a"/>
    <w:uiPriority w:val="1"/>
    <w:qFormat/>
    <w:rsid w:val="001A00EC"/>
    <w:pPr>
      <w:widowControl w:val="0"/>
      <w:autoSpaceDE w:val="0"/>
      <w:autoSpaceDN w:val="0"/>
      <w:jc w:val="center"/>
    </w:pPr>
    <w:rPr>
      <w:sz w:val="22"/>
      <w:szCs w:val="22"/>
      <w:lang w:bidi="ru-RU"/>
    </w:rPr>
  </w:style>
  <w:style w:type="paragraph" w:customStyle="1" w:styleId="18">
    <w:name w:val="Обычный1"/>
    <w:rsid w:val="006E01C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11269">
      <w:bodyDiv w:val="1"/>
      <w:marLeft w:val="0"/>
      <w:marRight w:val="0"/>
      <w:marTop w:val="0"/>
      <w:marBottom w:val="0"/>
      <w:divBdr>
        <w:top w:val="none" w:sz="0" w:space="0" w:color="auto"/>
        <w:left w:val="none" w:sz="0" w:space="0" w:color="auto"/>
        <w:bottom w:val="none" w:sz="0" w:space="0" w:color="auto"/>
        <w:right w:val="none" w:sz="0" w:space="0" w:color="auto"/>
      </w:divBdr>
    </w:div>
    <w:div w:id="1050150282">
      <w:bodyDiv w:val="1"/>
      <w:marLeft w:val="0"/>
      <w:marRight w:val="0"/>
      <w:marTop w:val="0"/>
      <w:marBottom w:val="0"/>
      <w:divBdr>
        <w:top w:val="none" w:sz="0" w:space="0" w:color="auto"/>
        <w:left w:val="none" w:sz="0" w:space="0" w:color="auto"/>
        <w:bottom w:val="none" w:sz="0" w:space="0" w:color="auto"/>
        <w:right w:val="none" w:sz="0" w:space="0" w:color="auto"/>
      </w:divBdr>
    </w:div>
    <w:div w:id="1681658454">
      <w:bodyDiv w:val="1"/>
      <w:marLeft w:val="0"/>
      <w:marRight w:val="0"/>
      <w:marTop w:val="0"/>
      <w:marBottom w:val="0"/>
      <w:divBdr>
        <w:top w:val="none" w:sz="0" w:space="0" w:color="auto"/>
        <w:left w:val="none" w:sz="0" w:space="0" w:color="auto"/>
        <w:bottom w:val="none" w:sz="0" w:space="0" w:color="auto"/>
        <w:right w:val="none" w:sz="0" w:space="0" w:color="auto"/>
      </w:divBdr>
    </w:div>
    <w:div w:id="1835603411">
      <w:bodyDiv w:val="1"/>
      <w:marLeft w:val="0"/>
      <w:marRight w:val="0"/>
      <w:marTop w:val="0"/>
      <w:marBottom w:val="0"/>
      <w:divBdr>
        <w:top w:val="none" w:sz="0" w:space="0" w:color="auto"/>
        <w:left w:val="none" w:sz="0" w:space="0" w:color="auto"/>
        <w:bottom w:val="none" w:sz="0" w:space="0" w:color="auto"/>
        <w:right w:val="none" w:sz="0" w:space="0" w:color="auto"/>
      </w:divBdr>
    </w:div>
    <w:div w:id="213339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C3E2E-EE6E-486B-A44D-DEE59DA9C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4167</Words>
  <Characters>23753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АДМИНИСТРАЦИЯ ГОРОДА ВОЛГОДОНСКА</vt:lpstr>
    </vt:vector>
  </TitlesOfParts>
  <Company>Home</Company>
  <LinksUpToDate>false</LinksUpToDate>
  <CharactersWithSpaces>27865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ВОЛГОДОНСКА</dc:title>
  <dc:creator>Admin</dc:creator>
  <cp:lastModifiedBy>ARM13_</cp:lastModifiedBy>
  <cp:revision>2</cp:revision>
  <cp:lastPrinted>2024-10-16T12:12:00Z</cp:lastPrinted>
  <dcterms:created xsi:type="dcterms:W3CDTF">2025-07-17T13:22:00Z</dcterms:created>
  <dcterms:modified xsi:type="dcterms:W3CDTF">2025-07-17T13:22:00Z</dcterms:modified>
</cp:coreProperties>
</file>