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EB61" w14:textId="77777777" w:rsidR="0010388A" w:rsidRDefault="0010388A" w:rsidP="0010388A">
      <w:pPr>
        <w:widowControl w:val="0"/>
        <w:tabs>
          <w:tab w:val="left" w:pos="284"/>
        </w:tabs>
        <w:rPr>
          <w:sz w:val="28"/>
          <w:szCs w:val="28"/>
        </w:rPr>
      </w:pPr>
    </w:p>
    <w:p w14:paraId="450F8E6D" w14:textId="6DAAFD7E" w:rsidR="0010388A" w:rsidRDefault="00A65622" w:rsidP="0010388A">
      <w:pPr>
        <w:jc w:val="center"/>
        <w:rPr>
          <w:spacing w:val="30"/>
        </w:rPr>
      </w:pPr>
      <w:r w:rsidRPr="001F2DDF">
        <w:rPr>
          <w:noProof/>
        </w:rPr>
        <w:drawing>
          <wp:inline distT="0" distB="0" distL="0" distR="0" wp14:anchorId="3056169A" wp14:editId="2B04AE99">
            <wp:extent cx="540385" cy="803275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C2BE" w14:textId="77777777" w:rsidR="0010388A" w:rsidRPr="00DC198E" w:rsidRDefault="0010388A" w:rsidP="0010388A">
      <w:pPr>
        <w:jc w:val="center"/>
        <w:rPr>
          <w:spacing w:val="30"/>
          <w:sz w:val="16"/>
          <w:szCs w:val="16"/>
        </w:rPr>
      </w:pPr>
    </w:p>
    <w:p w14:paraId="7056B003" w14:textId="77777777" w:rsidR="0010388A" w:rsidRDefault="0010388A" w:rsidP="001038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48AB5DC0" w14:textId="77777777" w:rsidR="0010388A" w:rsidRDefault="0010388A" w:rsidP="0010388A">
      <w:pPr>
        <w:jc w:val="center"/>
        <w:rPr>
          <w:sz w:val="26"/>
          <w:szCs w:val="26"/>
        </w:rPr>
      </w:pPr>
    </w:p>
    <w:p w14:paraId="71385B19" w14:textId="77777777" w:rsidR="0010388A" w:rsidRDefault="0010388A" w:rsidP="0010388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14:paraId="1A0BD1CF" w14:textId="77777777" w:rsidR="0010388A" w:rsidRDefault="0010388A" w:rsidP="0010388A">
      <w:pPr>
        <w:jc w:val="center"/>
        <w:rPr>
          <w:b/>
          <w:spacing w:val="38"/>
          <w:sz w:val="26"/>
          <w:szCs w:val="26"/>
        </w:rPr>
      </w:pPr>
    </w:p>
    <w:p w14:paraId="527CB243" w14:textId="77777777" w:rsidR="0010388A" w:rsidRDefault="0010388A" w:rsidP="0010388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31.10.2022 № 557</w:t>
      </w:r>
    </w:p>
    <w:p w14:paraId="14CF99CC" w14:textId="77777777" w:rsidR="0010388A" w:rsidRDefault="0010388A" w:rsidP="0010388A">
      <w:pPr>
        <w:jc w:val="center"/>
        <w:rPr>
          <w:sz w:val="26"/>
          <w:szCs w:val="26"/>
        </w:rPr>
      </w:pPr>
    </w:p>
    <w:p w14:paraId="7B4BD855" w14:textId="77777777" w:rsidR="0010388A" w:rsidRDefault="0010388A" w:rsidP="0010388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27B7420C" w14:textId="77777777" w:rsidR="0010388A" w:rsidRPr="00310BC9" w:rsidRDefault="0010388A" w:rsidP="0010388A">
      <w:pPr>
        <w:widowControl w:val="0"/>
        <w:spacing w:line="228" w:lineRule="auto"/>
        <w:jc w:val="both"/>
        <w:outlineLvl w:val="0"/>
        <w:rPr>
          <w:b/>
          <w:sz w:val="28"/>
          <w:szCs w:val="28"/>
        </w:rPr>
      </w:pPr>
    </w:p>
    <w:p w14:paraId="3C6D81EE" w14:textId="77777777" w:rsidR="0010388A" w:rsidRDefault="0010388A" w:rsidP="0010388A">
      <w:pPr>
        <w:spacing w:line="320" w:lineRule="exact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Административного регламента Финансового управления города Батайска предоставления муниципальной услуги «Дача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«Город Батайск»</w:t>
      </w:r>
    </w:p>
    <w:p w14:paraId="501E4A72" w14:textId="77777777" w:rsidR="0010388A" w:rsidRDefault="0010388A" w:rsidP="0010388A">
      <w:pPr>
        <w:widowControl w:val="0"/>
        <w:spacing w:line="228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местных налогах и сборах»</w:t>
      </w:r>
    </w:p>
    <w:p w14:paraId="351AE017" w14:textId="77777777" w:rsidR="0010388A" w:rsidRDefault="0010388A" w:rsidP="0010388A">
      <w:pPr>
        <w:widowControl w:val="0"/>
        <w:spacing w:line="228" w:lineRule="auto"/>
        <w:jc w:val="center"/>
        <w:rPr>
          <w:b/>
          <w:sz w:val="28"/>
          <w:szCs w:val="28"/>
          <w:u w:val="single"/>
        </w:rPr>
      </w:pPr>
    </w:p>
    <w:p w14:paraId="6313A2AD" w14:textId="05CA4DF9" w:rsidR="0010388A" w:rsidRPr="00030FE3" w:rsidRDefault="0010388A" w:rsidP="0010388A">
      <w:pPr>
        <w:widowControl w:val="0"/>
        <w:spacing w:line="228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10388A">
        <w:rPr>
          <w:sz w:val="28"/>
          <w:szCs w:val="28"/>
        </w:rPr>
        <w:t>статьей 34.2</w:t>
      </w:r>
      <w:r>
        <w:rPr>
          <w:sz w:val="28"/>
          <w:szCs w:val="28"/>
        </w:rPr>
        <w:t xml:space="preserve"> Налогового кодекса Российской Федерации, федеральными законами от 06.10.2003 </w:t>
      </w:r>
      <w:r w:rsidRPr="0010388A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</w:t>
      </w:r>
      <w:r w:rsidRPr="0010388A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«Об организации предоставления государственных и муниципальных услуг», Уставом муниципального образования «Город Батайск»,  постановлением Администрации города Батайска от 07.10.2011  № 1769 </w:t>
      </w:r>
      <w:r>
        <w:rPr>
          <w:color w:val="000000"/>
          <w:sz w:val="28"/>
          <w:szCs w:val="28"/>
        </w:rPr>
        <w:t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«Город Батайск»»</w:t>
      </w:r>
      <w:r>
        <w:rPr>
          <w:sz w:val="28"/>
          <w:szCs w:val="28"/>
        </w:rPr>
        <w:t xml:space="preserve">, Администрация города Батайска </w:t>
      </w:r>
      <w:r w:rsidRPr="00030FE3">
        <w:rPr>
          <w:b/>
          <w:sz w:val="28"/>
          <w:szCs w:val="28"/>
        </w:rPr>
        <w:t>постановляет:</w:t>
      </w:r>
    </w:p>
    <w:p w14:paraId="0354BC44" w14:textId="77777777" w:rsidR="0010388A" w:rsidRPr="00310BC9" w:rsidRDefault="0010388A" w:rsidP="0010388A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</w:p>
    <w:p w14:paraId="64C72204" w14:textId="77777777" w:rsidR="0010388A" w:rsidRDefault="0010388A" w:rsidP="0010388A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310BC9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Административный </w:t>
      </w:r>
      <w:hyperlink r:id="rId9" w:anchor="P35" w:history="1">
        <w:r w:rsidRPr="0082413B">
          <w:rPr>
            <w:rStyle w:val="af5"/>
            <w:color w:val="auto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Финансового управления города Батайска предоставления муниципальной услуги «Дача письменных разъяснений налогоплательщикам и налоговым агентам по вопросам применения муниципальных нормативных правовых актов муниципального образования «Город Батайск» о местных налогах и сборах» согласно приложению.</w:t>
      </w:r>
    </w:p>
    <w:p w14:paraId="4670DED4" w14:textId="77777777" w:rsidR="0010388A" w:rsidRPr="002A59FA" w:rsidRDefault="0010388A" w:rsidP="0010388A">
      <w:pPr>
        <w:pStyle w:val="Default"/>
        <w:widowControl w:val="0"/>
        <w:spacing w:line="228" w:lineRule="auto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>
        <w:rPr>
          <w:sz w:val="28"/>
          <w:szCs w:val="28"/>
        </w:rPr>
        <w:t>Постановление вступает в силу со дня его официального опубликования</w:t>
      </w:r>
      <w:r>
        <w:rPr>
          <w:spacing w:val="-2"/>
          <w:sz w:val="28"/>
          <w:szCs w:val="28"/>
        </w:rPr>
        <w:t>.</w:t>
      </w:r>
    </w:p>
    <w:p w14:paraId="732140A8" w14:textId="77777777" w:rsidR="0010388A" w:rsidRPr="00F52A82" w:rsidRDefault="0010388A" w:rsidP="0010388A">
      <w:pPr>
        <w:pStyle w:val="Default"/>
        <w:widowControl w:val="0"/>
        <w:spacing w:line="235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Pr="00F52A82">
        <w:rPr>
          <w:spacing w:val="-2"/>
          <w:sz w:val="28"/>
          <w:szCs w:val="28"/>
        </w:rPr>
        <w:t>. </w:t>
      </w:r>
      <w:r>
        <w:rPr>
          <w:sz w:val="28"/>
        </w:rPr>
        <w:t>Контроль за исполнением постановления оставляю за собой</w:t>
      </w:r>
      <w:r>
        <w:rPr>
          <w:spacing w:val="-2"/>
          <w:sz w:val="28"/>
          <w:szCs w:val="28"/>
        </w:rPr>
        <w:t>.</w:t>
      </w:r>
    </w:p>
    <w:p w14:paraId="51C72218" w14:textId="77777777" w:rsidR="0010388A" w:rsidRDefault="0010388A" w:rsidP="0010388A">
      <w:pPr>
        <w:rPr>
          <w:color w:val="000000"/>
          <w:sz w:val="28"/>
          <w:szCs w:val="28"/>
        </w:rPr>
      </w:pPr>
    </w:p>
    <w:p w14:paraId="5F73E043" w14:textId="77777777" w:rsidR="0010388A" w:rsidRDefault="0010388A" w:rsidP="0010388A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79CD8564" w14:textId="2325A921" w:rsidR="0010388A" w:rsidRDefault="0010388A" w:rsidP="0010388A">
      <w:pPr>
        <w:rPr>
          <w:sz w:val="28"/>
          <w:szCs w:val="28"/>
        </w:rPr>
      </w:pPr>
      <w:r>
        <w:rPr>
          <w:sz w:val="28"/>
          <w:szCs w:val="28"/>
        </w:rPr>
        <w:t>города Батайска                                                                                     Р.П. Волошин</w:t>
      </w:r>
    </w:p>
    <w:p w14:paraId="5C8357B8" w14:textId="7287769E" w:rsidR="0010388A" w:rsidRDefault="0010388A" w:rsidP="0010388A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14:paraId="35C91A91" w14:textId="77777777" w:rsidR="0010388A" w:rsidRDefault="0010388A" w:rsidP="0010388A">
      <w:pPr>
        <w:rPr>
          <w:sz w:val="28"/>
          <w:szCs w:val="28"/>
        </w:rPr>
      </w:pPr>
      <w:r>
        <w:rPr>
          <w:sz w:val="28"/>
          <w:szCs w:val="28"/>
        </w:rPr>
        <w:t>Финансовое управление</w:t>
      </w:r>
    </w:p>
    <w:p w14:paraId="3F8134CE" w14:textId="62C0B78E" w:rsidR="0010388A" w:rsidRDefault="0010388A" w:rsidP="0010388A">
      <w:pPr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14:paraId="05001593" w14:textId="77777777" w:rsidR="0010388A" w:rsidRDefault="0010388A" w:rsidP="00AC7469">
      <w:pPr>
        <w:widowControl w:val="0"/>
        <w:tabs>
          <w:tab w:val="left" w:pos="284"/>
        </w:tabs>
        <w:ind w:left="4395"/>
        <w:jc w:val="center"/>
        <w:rPr>
          <w:sz w:val="28"/>
          <w:szCs w:val="28"/>
        </w:rPr>
      </w:pPr>
    </w:p>
    <w:p w14:paraId="4FCE89E9" w14:textId="5AD3A8D0" w:rsidR="00C0786A" w:rsidRDefault="00F43B54" w:rsidP="00AC7469">
      <w:pPr>
        <w:widowControl w:val="0"/>
        <w:tabs>
          <w:tab w:val="left" w:pos="284"/>
        </w:tabs>
        <w:ind w:left="4395"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Приложение</w:t>
      </w:r>
    </w:p>
    <w:p w14:paraId="418D953F" w14:textId="77777777" w:rsidR="00C0786A" w:rsidRDefault="00AC7469" w:rsidP="00AC7469">
      <w:pPr>
        <w:widowControl w:val="0"/>
        <w:tabs>
          <w:tab w:val="left" w:pos="284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 постановлению</w:t>
      </w:r>
      <w:r w:rsidR="00C0786A">
        <w:rPr>
          <w:sz w:val="28"/>
          <w:szCs w:val="28"/>
        </w:rPr>
        <w:t xml:space="preserve"> </w:t>
      </w:r>
    </w:p>
    <w:p w14:paraId="6FA37769" w14:textId="77777777" w:rsidR="00C0786A" w:rsidRDefault="00F43B54" w:rsidP="00AC7469">
      <w:pPr>
        <w:widowControl w:val="0"/>
        <w:tabs>
          <w:tab w:val="left" w:pos="284"/>
        </w:tabs>
        <w:ind w:left="4395"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>Администрации</w:t>
      </w:r>
    </w:p>
    <w:p w14:paraId="6D28FC11" w14:textId="77777777" w:rsidR="00F43B54" w:rsidRPr="000C064C" w:rsidRDefault="00F43B54" w:rsidP="00AC7469">
      <w:pPr>
        <w:widowControl w:val="0"/>
        <w:tabs>
          <w:tab w:val="left" w:pos="284"/>
        </w:tabs>
        <w:ind w:left="4395"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 xml:space="preserve"> города </w:t>
      </w:r>
      <w:r w:rsidR="00DF63F4">
        <w:rPr>
          <w:sz w:val="28"/>
          <w:szCs w:val="28"/>
        </w:rPr>
        <w:t>Батайска</w:t>
      </w:r>
    </w:p>
    <w:p w14:paraId="585AFB01" w14:textId="09406BDE" w:rsidR="00F43B54" w:rsidRPr="000C064C" w:rsidRDefault="00F43B54" w:rsidP="00AC7469">
      <w:pPr>
        <w:widowControl w:val="0"/>
        <w:tabs>
          <w:tab w:val="left" w:pos="284"/>
          <w:tab w:val="left" w:pos="5103"/>
        </w:tabs>
        <w:autoSpaceDE w:val="0"/>
        <w:autoSpaceDN w:val="0"/>
        <w:adjustRightInd w:val="0"/>
        <w:ind w:left="4395"/>
        <w:jc w:val="center"/>
        <w:rPr>
          <w:sz w:val="28"/>
          <w:szCs w:val="28"/>
        </w:rPr>
      </w:pPr>
      <w:r w:rsidRPr="000C064C">
        <w:rPr>
          <w:sz w:val="28"/>
          <w:szCs w:val="28"/>
        </w:rPr>
        <w:t xml:space="preserve">от </w:t>
      </w:r>
      <w:r w:rsidR="0010388A">
        <w:rPr>
          <w:sz w:val="28"/>
          <w:szCs w:val="28"/>
        </w:rPr>
        <w:t>31.10.2022</w:t>
      </w:r>
      <w:r w:rsidRPr="000C064C">
        <w:rPr>
          <w:sz w:val="28"/>
          <w:szCs w:val="28"/>
        </w:rPr>
        <w:t xml:space="preserve"> № </w:t>
      </w:r>
      <w:r w:rsidR="0010388A">
        <w:rPr>
          <w:sz w:val="28"/>
          <w:szCs w:val="28"/>
        </w:rPr>
        <w:t>557</w:t>
      </w:r>
    </w:p>
    <w:p w14:paraId="355C45AF" w14:textId="77777777" w:rsidR="008957F3" w:rsidRPr="008957F3" w:rsidRDefault="008957F3" w:rsidP="008957F3">
      <w:pPr>
        <w:ind w:right="4880"/>
        <w:rPr>
          <w:sz w:val="28"/>
          <w:szCs w:val="28"/>
        </w:rPr>
      </w:pPr>
    </w:p>
    <w:p w14:paraId="2FEA08C4" w14:textId="77777777" w:rsidR="00F43B54" w:rsidRDefault="00F43B54" w:rsidP="00C36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05F17E7" w14:textId="77777777" w:rsidR="00C36A16" w:rsidRDefault="00C36A16" w:rsidP="00C36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</w:p>
    <w:p w14:paraId="1B24C473" w14:textId="77777777" w:rsidR="00C36A16" w:rsidRDefault="00C36A16" w:rsidP="00C36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Финансового управления города </w:t>
      </w:r>
      <w:r w:rsidR="00DF63F4">
        <w:rPr>
          <w:rFonts w:ascii="Times New Roman" w:hAnsi="Times New Roman" w:cs="Times New Roman"/>
          <w:b w:val="0"/>
          <w:sz w:val="28"/>
          <w:szCs w:val="28"/>
        </w:rPr>
        <w:t>Батайска</w:t>
      </w:r>
    </w:p>
    <w:p w14:paraId="6C9126D9" w14:textId="77777777" w:rsidR="00C36A16" w:rsidRDefault="00C36A16" w:rsidP="00C36A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 «</w:t>
      </w:r>
      <w:r w:rsidR="00746F5B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ач</w:t>
      </w:r>
      <w:r w:rsidR="00746F5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633CE6">
        <w:rPr>
          <w:rFonts w:ascii="Times New Roman" w:hAnsi="Times New Roman" w:cs="Times New Roman"/>
          <w:b w:val="0"/>
          <w:sz w:val="28"/>
          <w:szCs w:val="28"/>
        </w:rPr>
        <w:t>«Г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DF63F4">
        <w:rPr>
          <w:rFonts w:ascii="Times New Roman" w:hAnsi="Times New Roman" w:cs="Times New Roman"/>
          <w:b w:val="0"/>
          <w:sz w:val="28"/>
          <w:szCs w:val="28"/>
        </w:rPr>
        <w:t>Батайск</w:t>
      </w:r>
      <w:r w:rsidR="00633CE6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местных налогах и сборах»</w:t>
      </w:r>
    </w:p>
    <w:p w14:paraId="178C4015" w14:textId="77777777" w:rsidR="00C36A16" w:rsidRDefault="00C36A16" w:rsidP="00C36A16">
      <w:pPr>
        <w:jc w:val="center"/>
        <w:rPr>
          <w:bCs/>
          <w:color w:val="000000"/>
          <w:sz w:val="28"/>
          <w:szCs w:val="28"/>
        </w:rPr>
      </w:pPr>
    </w:p>
    <w:p w14:paraId="7A8312CF" w14:textId="77777777" w:rsidR="00C36A16" w:rsidRDefault="00C36A16" w:rsidP="00C36A16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 w:rsidR="00767511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Общие положения</w:t>
      </w:r>
    </w:p>
    <w:p w14:paraId="11757D59" w14:textId="77777777" w:rsidR="00C36A16" w:rsidRDefault="00C36A16" w:rsidP="00C36A16">
      <w:pPr>
        <w:jc w:val="center"/>
        <w:rPr>
          <w:color w:val="000000"/>
          <w:sz w:val="28"/>
          <w:szCs w:val="28"/>
        </w:rPr>
      </w:pPr>
    </w:p>
    <w:p w14:paraId="63567368" w14:textId="77777777" w:rsidR="00C36A16" w:rsidRPr="00842F9C" w:rsidRDefault="00C36A16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8E574F">
        <w:rPr>
          <w:color w:val="000000"/>
          <w:sz w:val="28"/>
          <w:szCs w:val="28"/>
        </w:rPr>
        <w:t>1.1</w:t>
      </w:r>
      <w:r w:rsidR="00767511">
        <w:rPr>
          <w:color w:val="000000"/>
          <w:sz w:val="28"/>
          <w:szCs w:val="28"/>
        </w:rPr>
        <w:t>.</w:t>
      </w:r>
      <w:r w:rsidR="00893AA0">
        <w:rPr>
          <w:color w:val="000000"/>
          <w:sz w:val="28"/>
          <w:szCs w:val="28"/>
        </w:rPr>
        <w:tab/>
      </w:r>
      <w:r w:rsidRPr="008E574F">
        <w:rPr>
          <w:color w:val="000000"/>
          <w:sz w:val="28"/>
          <w:szCs w:val="28"/>
        </w:rPr>
        <w:t xml:space="preserve">Административный регламент </w:t>
      </w:r>
      <w:r w:rsidRPr="00F43B54">
        <w:rPr>
          <w:color w:val="000000"/>
          <w:sz w:val="28"/>
          <w:szCs w:val="28"/>
        </w:rPr>
        <w:t xml:space="preserve">Финансового управления города </w:t>
      </w:r>
      <w:r w:rsidR="00DF63F4">
        <w:rPr>
          <w:color w:val="000000"/>
          <w:sz w:val="28"/>
          <w:szCs w:val="28"/>
        </w:rPr>
        <w:t>Батайска</w:t>
      </w:r>
      <w:r w:rsidRPr="008E574F">
        <w:rPr>
          <w:color w:val="000000"/>
          <w:sz w:val="28"/>
          <w:szCs w:val="28"/>
        </w:rPr>
        <w:t xml:space="preserve"> предоставления муниципальной услуги «</w:t>
      </w:r>
      <w:r w:rsidR="00F017A9" w:rsidRPr="008E574F">
        <w:rPr>
          <w:color w:val="000000"/>
          <w:sz w:val="28"/>
          <w:szCs w:val="28"/>
        </w:rPr>
        <w:t>Д</w:t>
      </w:r>
      <w:r w:rsidRPr="00F43B54">
        <w:rPr>
          <w:color w:val="000000"/>
          <w:sz w:val="28"/>
          <w:szCs w:val="28"/>
        </w:rPr>
        <w:t>ач</w:t>
      </w:r>
      <w:r w:rsidR="00F017A9" w:rsidRPr="00F43B54">
        <w:rPr>
          <w:color w:val="000000"/>
          <w:sz w:val="28"/>
          <w:szCs w:val="28"/>
        </w:rPr>
        <w:t>а</w:t>
      </w:r>
      <w:r w:rsidRPr="00F43B54">
        <w:rPr>
          <w:color w:val="000000"/>
          <w:sz w:val="28"/>
          <w:szCs w:val="28"/>
        </w:rPr>
        <w:t xml:space="preserve">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633CE6" w:rsidRPr="00F43B54">
        <w:rPr>
          <w:color w:val="000000"/>
          <w:sz w:val="28"/>
          <w:szCs w:val="28"/>
        </w:rPr>
        <w:t>«Г</w:t>
      </w:r>
      <w:r w:rsidRPr="00F43B54">
        <w:rPr>
          <w:color w:val="000000"/>
          <w:sz w:val="28"/>
          <w:szCs w:val="28"/>
        </w:rPr>
        <w:t xml:space="preserve">ород </w:t>
      </w:r>
      <w:r w:rsidR="00DF63F4">
        <w:rPr>
          <w:color w:val="000000"/>
          <w:sz w:val="28"/>
          <w:szCs w:val="28"/>
        </w:rPr>
        <w:t>Батайск</w:t>
      </w:r>
      <w:r w:rsidR="00633CE6" w:rsidRPr="00F43B54">
        <w:rPr>
          <w:color w:val="000000"/>
          <w:sz w:val="28"/>
          <w:szCs w:val="28"/>
        </w:rPr>
        <w:t>»</w:t>
      </w:r>
      <w:r w:rsidRPr="00F43B54">
        <w:rPr>
          <w:color w:val="000000"/>
          <w:sz w:val="28"/>
          <w:szCs w:val="28"/>
        </w:rPr>
        <w:t xml:space="preserve"> о местных налогах и сборах</w:t>
      </w:r>
      <w:r w:rsidRPr="008E574F">
        <w:rPr>
          <w:color w:val="000000"/>
          <w:sz w:val="28"/>
          <w:szCs w:val="28"/>
        </w:rPr>
        <w:t>» (далее – административный регламент)</w:t>
      </w:r>
      <w:r w:rsidR="00BA06CE" w:rsidRPr="008E574F">
        <w:rPr>
          <w:color w:val="000000"/>
          <w:sz w:val="28"/>
          <w:szCs w:val="28"/>
        </w:rPr>
        <w:t xml:space="preserve"> </w:t>
      </w:r>
      <w:r w:rsidRPr="004A0465">
        <w:rPr>
          <w:color w:val="000000"/>
          <w:sz w:val="28"/>
          <w:szCs w:val="28"/>
        </w:rPr>
        <w:t xml:space="preserve">определяет сроки и последовательность действий (административных процедур) </w:t>
      </w:r>
      <w:r w:rsidR="00BA06CE" w:rsidRPr="00F43B54">
        <w:rPr>
          <w:color w:val="000000"/>
          <w:sz w:val="28"/>
          <w:szCs w:val="28"/>
        </w:rPr>
        <w:t xml:space="preserve">Финансового управления города </w:t>
      </w:r>
      <w:r w:rsidR="00DF63F4">
        <w:rPr>
          <w:color w:val="000000"/>
          <w:sz w:val="28"/>
          <w:szCs w:val="28"/>
        </w:rPr>
        <w:t>Батайска</w:t>
      </w:r>
      <w:r w:rsidRPr="004A0465">
        <w:rPr>
          <w:color w:val="000000"/>
          <w:sz w:val="28"/>
          <w:szCs w:val="28"/>
        </w:rPr>
        <w:t>,</w:t>
      </w:r>
      <w:r w:rsidR="00BA06CE" w:rsidRPr="004A0465">
        <w:rPr>
          <w:color w:val="000000"/>
          <w:sz w:val="28"/>
          <w:szCs w:val="28"/>
        </w:rPr>
        <w:t xml:space="preserve"> а</w:t>
      </w:r>
      <w:r w:rsidRPr="004A0465">
        <w:rPr>
          <w:color w:val="000000"/>
          <w:sz w:val="28"/>
          <w:szCs w:val="28"/>
        </w:rPr>
        <w:t xml:space="preserve"> также порядок взаимодействия </w:t>
      </w:r>
      <w:r w:rsidR="00BA06CE" w:rsidRPr="00F43B54">
        <w:rPr>
          <w:color w:val="000000"/>
          <w:sz w:val="28"/>
          <w:szCs w:val="28"/>
        </w:rPr>
        <w:t xml:space="preserve">Финансового управления города </w:t>
      </w:r>
      <w:r w:rsidR="00DF63F4">
        <w:rPr>
          <w:color w:val="000000"/>
          <w:sz w:val="28"/>
          <w:szCs w:val="28"/>
        </w:rPr>
        <w:t>Батайска</w:t>
      </w:r>
      <w:r w:rsidRPr="004A0465">
        <w:rPr>
          <w:color w:val="000000"/>
          <w:sz w:val="28"/>
          <w:szCs w:val="28"/>
        </w:rPr>
        <w:t xml:space="preserve"> с федеральными</w:t>
      </w:r>
      <w:r w:rsidR="00BA06CE" w:rsidRPr="004A0465">
        <w:rPr>
          <w:color w:val="000000"/>
          <w:sz w:val="28"/>
          <w:szCs w:val="28"/>
        </w:rPr>
        <w:t xml:space="preserve"> </w:t>
      </w:r>
      <w:r w:rsidRPr="004A0465">
        <w:rPr>
          <w:color w:val="000000"/>
          <w:sz w:val="28"/>
          <w:szCs w:val="28"/>
        </w:rPr>
        <w:t xml:space="preserve">органами исполнительной власти, органами исполнительной власти Ростовской области, органами местного самоуправления </w:t>
      </w:r>
      <w:r w:rsidRPr="00842F9C">
        <w:rPr>
          <w:color w:val="000000"/>
          <w:sz w:val="28"/>
          <w:szCs w:val="28"/>
        </w:rPr>
        <w:t xml:space="preserve">при </w:t>
      </w:r>
      <w:r w:rsidR="00646D7E">
        <w:rPr>
          <w:color w:val="000000"/>
          <w:sz w:val="28"/>
          <w:szCs w:val="28"/>
        </w:rPr>
        <w:t xml:space="preserve">подготовке письменных </w:t>
      </w:r>
      <w:r w:rsidR="00746F5B" w:rsidRPr="00842F9C">
        <w:rPr>
          <w:sz w:val="28"/>
          <w:szCs w:val="28"/>
        </w:rPr>
        <w:t xml:space="preserve">разъяснений налогоплательщикам и налоговым агентам по вопросам применения </w:t>
      </w:r>
      <w:r w:rsidR="00746F5B" w:rsidRPr="00842F9C">
        <w:rPr>
          <w:color w:val="000000"/>
          <w:sz w:val="28"/>
          <w:szCs w:val="28"/>
        </w:rPr>
        <w:t xml:space="preserve">муниципальных нормативных правовых актов муниципального образования «Город </w:t>
      </w:r>
      <w:r w:rsidR="00DF63F4">
        <w:rPr>
          <w:color w:val="000000"/>
          <w:sz w:val="28"/>
          <w:szCs w:val="28"/>
        </w:rPr>
        <w:t>Батайск</w:t>
      </w:r>
      <w:r w:rsidR="00746F5B" w:rsidRPr="00842F9C">
        <w:rPr>
          <w:color w:val="000000"/>
          <w:sz w:val="28"/>
          <w:szCs w:val="28"/>
        </w:rPr>
        <w:t>» о местных налогах и сборах</w:t>
      </w:r>
      <w:r w:rsidRPr="00842F9C">
        <w:rPr>
          <w:color w:val="000000"/>
          <w:sz w:val="28"/>
          <w:szCs w:val="28"/>
        </w:rPr>
        <w:t xml:space="preserve">. </w:t>
      </w:r>
    </w:p>
    <w:p w14:paraId="06963FD7" w14:textId="77777777" w:rsidR="00C36A16" w:rsidRPr="008E574F" w:rsidRDefault="00C36A16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42F9C">
        <w:rPr>
          <w:color w:val="000000"/>
          <w:sz w:val="28"/>
          <w:szCs w:val="28"/>
        </w:rPr>
        <w:t>1.2</w:t>
      </w:r>
      <w:r w:rsidR="00767511" w:rsidRPr="00842F9C">
        <w:rPr>
          <w:color w:val="000000"/>
          <w:sz w:val="28"/>
          <w:szCs w:val="28"/>
        </w:rPr>
        <w:t>.</w:t>
      </w:r>
      <w:r w:rsidR="00893AA0" w:rsidRPr="00842F9C">
        <w:rPr>
          <w:color w:val="000000"/>
          <w:sz w:val="28"/>
          <w:szCs w:val="28"/>
        </w:rPr>
        <w:tab/>
      </w:r>
      <w:r w:rsidRPr="00842F9C">
        <w:rPr>
          <w:color w:val="000000"/>
          <w:sz w:val="28"/>
          <w:szCs w:val="28"/>
        </w:rPr>
        <w:t>Получателями муниципальной услуги «</w:t>
      </w:r>
      <w:r w:rsidR="00F017A9" w:rsidRPr="00842F9C">
        <w:rPr>
          <w:color w:val="000000"/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633CE6" w:rsidRPr="00842F9C">
        <w:rPr>
          <w:color w:val="000000"/>
          <w:sz w:val="28"/>
          <w:szCs w:val="28"/>
        </w:rPr>
        <w:t>«Г</w:t>
      </w:r>
      <w:r w:rsidR="00F017A9" w:rsidRPr="00842F9C">
        <w:rPr>
          <w:color w:val="000000"/>
          <w:sz w:val="28"/>
          <w:szCs w:val="28"/>
        </w:rPr>
        <w:t xml:space="preserve">ород </w:t>
      </w:r>
      <w:r w:rsidR="00DF63F4">
        <w:rPr>
          <w:color w:val="000000"/>
          <w:sz w:val="28"/>
          <w:szCs w:val="28"/>
        </w:rPr>
        <w:t>Батайск</w:t>
      </w:r>
      <w:r w:rsidR="00633CE6" w:rsidRPr="00842F9C">
        <w:rPr>
          <w:color w:val="000000"/>
          <w:sz w:val="28"/>
          <w:szCs w:val="28"/>
        </w:rPr>
        <w:t>»</w:t>
      </w:r>
      <w:r w:rsidR="00F017A9" w:rsidRPr="00842F9C">
        <w:rPr>
          <w:color w:val="000000"/>
          <w:sz w:val="28"/>
          <w:szCs w:val="28"/>
        </w:rPr>
        <w:t xml:space="preserve"> о местных налогах и сборах</w:t>
      </w:r>
      <w:r w:rsidRPr="00842F9C">
        <w:rPr>
          <w:color w:val="000000"/>
          <w:sz w:val="28"/>
          <w:szCs w:val="28"/>
        </w:rPr>
        <w:t>»</w:t>
      </w:r>
      <w:r w:rsidR="00F017A9" w:rsidRPr="00842F9C">
        <w:rPr>
          <w:color w:val="000000"/>
          <w:sz w:val="28"/>
          <w:szCs w:val="28"/>
        </w:rPr>
        <w:t xml:space="preserve"> </w:t>
      </w:r>
      <w:r w:rsidRPr="00842F9C">
        <w:rPr>
          <w:color w:val="000000"/>
          <w:sz w:val="28"/>
          <w:szCs w:val="28"/>
        </w:rPr>
        <w:t xml:space="preserve">являются </w:t>
      </w:r>
      <w:r w:rsidR="00F017A9" w:rsidRPr="00842F9C">
        <w:rPr>
          <w:color w:val="000000"/>
          <w:sz w:val="28"/>
          <w:szCs w:val="28"/>
        </w:rPr>
        <w:t xml:space="preserve">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признаваемые в соответствии с Налоговым </w:t>
      </w:r>
      <w:hyperlink r:id="rId10" w:history="1">
        <w:r w:rsidR="00F017A9" w:rsidRPr="00842F9C">
          <w:rPr>
            <w:color w:val="000000"/>
            <w:sz w:val="28"/>
            <w:szCs w:val="28"/>
          </w:rPr>
          <w:t>кодексом</w:t>
        </w:r>
      </w:hyperlink>
      <w:r w:rsidR="00F017A9" w:rsidRPr="00842F9C">
        <w:rPr>
          <w:color w:val="000000"/>
          <w:sz w:val="28"/>
          <w:szCs w:val="28"/>
        </w:rPr>
        <w:t xml:space="preserve"> Российской Федерации налогоплательщиками, налоговыми агентами</w:t>
      </w:r>
      <w:r w:rsidR="00F43B54" w:rsidRPr="00842F9C">
        <w:rPr>
          <w:color w:val="000000"/>
          <w:sz w:val="28"/>
          <w:szCs w:val="28"/>
        </w:rPr>
        <w:t>,</w:t>
      </w:r>
      <w:r w:rsidR="00F017A9" w:rsidRPr="00842F9C">
        <w:rPr>
          <w:color w:val="000000"/>
          <w:sz w:val="28"/>
          <w:szCs w:val="28"/>
        </w:rPr>
        <w:t xml:space="preserve"> </w:t>
      </w:r>
      <w:r w:rsidRPr="00842F9C">
        <w:rPr>
          <w:color w:val="000000"/>
          <w:sz w:val="28"/>
          <w:szCs w:val="28"/>
        </w:rPr>
        <w:t>обратившиеся с письменным или</w:t>
      </w:r>
      <w:r w:rsidR="00F017A9" w:rsidRPr="00842F9C">
        <w:rPr>
          <w:color w:val="000000"/>
          <w:sz w:val="28"/>
          <w:szCs w:val="28"/>
        </w:rPr>
        <w:t xml:space="preserve"> </w:t>
      </w:r>
      <w:r w:rsidRPr="00842F9C">
        <w:rPr>
          <w:color w:val="000000"/>
          <w:sz w:val="28"/>
          <w:szCs w:val="28"/>
        </w:rPr>
        <w:t>электронным запросом (заявлением), поданным лично или через законного представителя (</w:t>
      </w:r>
      <w:r w:rsidRPr="008E574F">
        <w:rPr>
          <w:color w:val="000000"/>
          <w:sz w:val="28"/>
          <w:szCs w:val="28"/>
        </w:rPr>
        <w:t xml:space="preserve">далее – заявители). </w:t>
      </w:r>
    </w:p>
    <w:p w14:paraId="4D1BD387" w14:textId="77777777" w:rsidR="004D7ADE" w:rsidRPr="00F43B54" w:rsidRDefault="004D7ADE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8E574F">
        <w:rPr>
          <w:sz w:val="28"/>
          <w:szCs w:val="28"/>
        </w:rPr>
        <w:t>1.3.</w:t>
      </w:r>
      <w:r w:rsidR="00893AA0">
        <w:rPr>
          <w:sz w:val="28"/>
          <w:szCs w:val="28"/>
        </w:rPr>
        <w:tab/>
      </w:r>
      <w:r w:rsidRPr="008E574F">
        <w:rPr>
          <w:sz w:val="28"/>
          <w:szCs w:val="28"/>
        </w:rPr>
        <w:t xml:space="preserve">Административный регламент предусматривает реализацию прав заявителя при получении </w:t>
      </w:r>
      <w:r w:rsidRPr="00F43B54">
        <w:rPr>
          <w:color w:val="000000"/>
          <w:sz w:val="28"/>
          <w:szCs w:val="28"/>
        </w:rPr>
        <w:t>муниципальной услуги «</w:t>
      </w:r>
      <w:r w:rsidRPr="008E574F">
        <w:rPr>
          <w:color w:val="000000"/>
          <w:sz w:val="28"/>
          <w:szCs w:val="28"/>
        </w:rPr>
        <w:t>Д</w:t>
      </w:r>
      <w:r w:rsidRPr="00F43B54">
        <w:rPr>
          <w:color w:val="000000"/>
          <w:sz w:val="28"/>
          <w:szCs w:val="28"/>
        </w:rPr>
        <w:t xml:space="preserve">ача письменных </w:t>
      </w:r>
      <w:r w:rsidRPr="00F43B54">
        <w:rPr>
          <w:color w:val="000000"/>
          <w:sz w:val="28"/>
          <w:szCs w:val="28"/>
        </w:rPr>
        <w:lastRenderedPageBreak/>
        <w:t xml:space="preserve">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633CE6" w:rsidRPr="00F43B54">
        <w:rPr>
          <w:color w:val="000000"/>
          <w:sz w:val="28"/>
          <w:szCs w:val="28"/>
        </w:rPr>
        <w:t xml:space="preserve">«Город </w:t>
      </w:r>
      <w:r w:rsidR="00DF63F4">
        <w:rPr>
          <w:color w:val="000000"/>
          <w:sz w:val="28"/>
          <w:szCs w:val="28"/>
        </w:rPr>
        <w:t>Батайск</w:t>
      </w:r>
      <w:r w:rsidR="00633CE6" w:rsidRPr="00F43B54">
        <w:rPr>
          <w:color w:val="000000"/>
          <w:sz w:val="28"/>
          <w:szCs w:val="28"/>
        </w:rPr>
        <w:t xml:space="preserve">» </w:t>
      </w:r>
      <w:r w:rsidRPr="00F43B54">
        <w:rPr>
          <w:color w:val="000000"/>
          <w:sz w:val="28"/>
          <w:szCs w:val="28"/>
        </w:rPr>
        <w:t>о местных налогах и сборах», а именно:</w:t>
      </w:r>
    </w:p>
    <w:p w14:paraId="3F8EB344" w14:textId="77777777" w:rsidR="004D7ADE" w:rsidRPr="008E574F" w:rsidRDefault="004D7ADE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1.3.1.</w:t>
      </w:r>
      <w:r w:rsidRPr="008E574F">
        <w:rPr>
          <w:sz w:val="28"/>
          <w:szCs w:val="28"/>
        </w:rPr>
        <w:tab/>
        <w:t>Получать муниципальную услугу своевременно и в соответствии со стандартом предоставления муниципальной услуги.</w:t>
      </w:r>
    </w:p>
    <w:p w14:paraId="60800DA5" w14:textId="77777777" w:rsidR="004D7ADE" w:rsidRPr="008E574F" w:rsidRDefault="004D7ADE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1.3.2.</w:t>
      </w:r>
      <w:r w:rsidRPr="008E574F">
        <w:rPr>
          <w:sz w:val="28"/>
          <w:szCs w:val="28"/>
        </w:rPr>
        <w:tab/>
        <w:t>Получать полную, актуа</w:t>
      </w:r>
      <w:r w:rsidR="00AC7469">
        <w:rPr>
          <w:sz w:val="28"/>
          <w:szCs w:val="28"/>
        </w:rPr>
        <w:t>льную, достоверную информацию о </w:t>
      </w:r>
      <w:r w:rsidRPr="008E574F">
        <w:rPr>
          <w:sz w:val="28"/>
          <w:szCs w:val="28"/>
        </w:rPr>
        <w:t>порядке предоставления муниципальной услуги, в том числе в электронной форме.</w:t>
      </w:r>
    </w:p>
    <w:p w14:paraId="2B9859E5" w14:textId="77777777" w:rsidR="004D7ADE" w:rsidRPr="008E574F" w:rsidRDefault="004D7ADE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1.3.3.</w:t>
      </w:r>
      <w:r w:rsidRPr="008E574F">
        <w:rPr>
          <w:sz w:val="28"/>
          <w:szCs w:val="28"/>
        </w:rPr>
        <w:tab/>
        <w:t>Право на досудебное (внесудебное) рассмотрение жалоб (претензий) в процессе предоставления муниципальной услуги.</w:t>
      </w:r>
    </w:p>
    <w:p w14:paraId="0EBD6FB3" w14:textId="77777777" w:rsidR="004D7ADE" w:rsidRPr="008E574F" w:rsidRDefault="004D7ADE" w:rsidP="004D7ADE">
      <w:pPr>
        <w:jc w:val="center"/>
        <w:rPr>
          <w:sz w:val="28"/>
          <w:szCs w:val="28"/>
        </w:rPr>
      </w:pPr>
    </w:p>
    <w:p w14:paraId="1472E0C6" w14:textId="77777777" w:rsidR="00C36A16" w:rsidRPr="008E574F" w:rsidRDefault="00C36A16" w:rsidP="00C36A16">
      <w:pPr>
        <w:jc w:val="center"/>
        <w:rPr>
          <w:color w:val="000000"/>
          <w:sz w:val="28"/>
          <w:szCs w:val="28"/>
        </w:rPr>
      </w:pPr>
      <w:r w:rsidRPr="008E574F">
        <w:rPr>
          <w:color w:val="000000"/>
          <w:sz w:val="28"/>
          <w:szCs w:val="28"/>
        </w:rPr>
        <w:t>2</w:t>
      </w:r>
      <w:r w:rsidR="00A00AB5">
        <w:rPr>
          <w:color w:val="000000"/>
          <w:sz w:val="28"/>
          <w:szCs w:val="28"/>
        </w:rPr>
        <w:t>.</w:t>
      </w:r>
      <w:r w:rsidRPr="008E574F">
        <w:rPr>
          <w:color w:val="000000"/>
          <w:sz w:val="28"/>
          <w:szCs w:val="28"/>
        </w:rPr>
        <w:t xml:space="preserve"> Стандарт предоставления муниципальной услуги</w:t>
      </w:r>
    </w:p>
    <w:p w14:paraId="1625CEFE" w14:textId="77777777" w:rsidR="00C36A16" w:rsidRPr="008E574F" w:rsidRDefault="00C36A16" w:rsidP="00C36A16">
      <w:pPr>
        <w:ind w:firstLine="709"/>
        <w:rPr>
          <w:color w:val="000000"/>
          <w:sz w:val="28"/>
          <w:szCs w:val="28"/>
        </w:rPr>
      </w:pPr>
    </w:p>
    <w:p w14:paraId="4382AF8E" w14:textId="77777777" w:rsidR="00C36A16" w:rsidRPr="00893AA0" w:rsidRDefault="00C36A16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color w:val="000000"/>
          <w:sz w:val="28"/>
          <w:szCs w:val="28"/>
        </w:rPr>
        <w:t>2.1</w:t>
      </w:r>
      <w:r w:rsidR="00767511">
        <w:rPr>
          <w:color w:val="000000"/>
          <w:sz w:val="28"/>
          <w:szCs w:val="28"/>
        </w:rPr>
        <w:t>.</w:t>
      </w:r>
      <w:r w:rsidR="00893AA0">
        <w:rPr>
          <w:color w:val="000000"/>
          <w:sz w:val="28"/>
          <w:szCs w:val="28"/>
        </w:rPr>
        <w:tab/>
      </w:r>
      <w:r w:rsidRPr="00893AA0">
        <w:rPr>
          <w:sz w:val="28"/>
          <w:szCs w:val="28"/>
        </w:rPr>
        <w:t>Наименование муниципальной услуги: «</w:t>
      </w:r>
      <w:r w:rsidR="00F017A9" w:rsidRPr="00893AA0">
        <w:rPr>
          <w:sz w:val="28"/>
          <w:szCs w:val="28"/>
        </w:rPr>
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</w:t>
      </w:r>
      <w:r w:rsidR="00633CE6" w:rsidRPr="00893AA0">
        <w:rPr>
          <w:sz w:val="28"/>
          <w:szCs w:val="28"/>
        </w:rPr>
        <w:t xml:space="preserve">«Город </w:t>
      </w:r>
      <w:r w:rsidR="00DF63F4">
        <w:rPr>
          <w:sz w:val="28"/>
          <w:szCs w:val="28"/>
        </w:rPr>
        <w:t>Батайск</w:t>
      </w:r>
      <w:r w:rsidR="00633CE6" w:rsidRPr="00893AA0">
        <w:rPr>
          <w:sz w:val="28"/>
          <w:szCs w:val="28"/>
        </w:rPr>
        <w:t xml:space="preserve">» </w:t>
      </w:r>
      <w:r w:rsidR="00F017A9" w:rsidRPr="00893AA0">
        <w:rPr>
          <w:sz w:val="28"/>
          <w:szCs w:val="28"/>
        </w:rPr>
        <w:t>о местных налогах и сборах</w:t>
      </w:r>
      <w:r w:rsidRPr="00893AA0">
        <w:rPr>
          <w:sz w:val="28"/>
          <w:szCs w:val="28"/>
        </w:rPr>
        <w:t>»</w:t>
      </w:r>
      <w:r w:rsidR="00F017A9" w:rsidRPr="00893AA0">
        <w:rPr>
          <w:sz w:val="28"/>
          <w:szCs w:val="28"/>
        </w:rPr>
        <w:t xml:space="preserve"> (</w:t>
      </w:r>
      <w:r w:rsidRPr="00893AA0">
        <w:rPr>
          <w:sz w:val="28"/>
          <w:szCs w:val="28"/>
        </w:rPr>
        <w:t>далее – муниципальная услуга).</w:t>
      </w:r>
    </w:p>
    <w:p w14:paraId="0795A6CB" w14:textId="77777777" w:rsidR="00C36A16" w:rsidRPr="00893AA0" w:rsidRDefault="00C36A16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93AA0">
        <w:rPr>
          <w:sz w:val="28"/>
          <w:szCs w:val="28"/>
        </w:rPr>
        <w:t>2.2</w:t>
      </w:r>
      <w:r w:rsidR="00767511">
        <w:rPr>
          <w:sz w:val="28"/>
          <w:szCs w:val="28"/>
        </w:rPr>
        <w:t>.</w:t>
      </w:r>
      <w:r w:rsidR="00893AA0">
        <w:rPr>
          <w:sz w:val="28"/>
          <w:szCs w:val="28"/>
        </w:rPr>
        <w:tab/>
      </w:r>
      <w:r w:rsidRPr="00893AA0">
        <w:rPr>
          <w:sz w:val="28"/>
          <w:szCs w:val="28"/>
        </w:rPr>
        <w:t>Наименование органа, предоставляющего муниципальную услугу:</w:t>
      </w:r>
    </w:p>
    <w:p w14:paraId="132C62CF" w14:textId="77777777" w:rsidR="00C36A16" w:rsidRPr="00893AA0" w:rsidRDefault="00F017A9" w:rsidP="00693A92">
      <w:pPr>
        <w:tabs>
          <w:tab w:val="left" w:pos="1560"/>
        </w:tabs>
        <w:jc w:val="both"/>
        <w:rPr>
          <w:sz w:val="28"/>
          <w:szCs w:val="28"/>
        </w:rPr>
      </w:pPr>
      <w:r w:rsidRPr="00893AA0">
        <w:rPr>
          <w:sz w:val="28"/>
          <w:szCs w:val="28"/>
        </w:rPr>
        <w:t>Финансово</w:t>
      </w:r>
      <w:r w:rsidR="00AA207D" w:rsidRPr="00893AA0">
        <w:rPr>
          <w:sz w:val="28"/>
          <w:szCs w:val="28"/>
        </w:rPr>
        <w:t>е</w:t>
      </w:r>
      <w:r w:rsidRPr="00893AA0">
        <w:rPr>
          <w:sz w:val="28"/>
          <w:szCs w:val="28"/>
        </w:rPr>
        <w:t xml:space="preserve"> управлени</w:t>
      </w:r>
      <w:r w:rsidR="00AA207D" w:rsidRPr="00893AA0">
        <w:rPr>
          <w:sz w:val="28"/>
          <w:szCs w:val="28"/>
        </w:rPr>
        <w:t>е</w:t>
      </w:r>
      <w:r w:rsidRPr="00893AA0">
        <w:rPr>
          <w:sz w:val="28"/>
          <w:szCs w:val="28"/>
        </w:rPr>
        <w:t xml:space="preserve"> города </w:t>
      </w:r>
      <w:r w:rsidR="00DF63F4">
        <w:rPr>
          <w:sz w:val="28"/>
          <w:szCs w:val="28"/>
        </w:rPr>
        <w:t>Батайска</w:t>
      </w:r>
      <w:r w:rsidR="00C36A16" w:rsidRPr="00893AA0">
        <w:rPr>
          <w:sz w:val="28"/>
          <w:szCs w:val="28"/>
        </w:rPr>
        <w:t xml:space="preserve"> (далее </w:t>
      </w:r>
      <w:r w:rsidRPr="00893AA0">
        <w:rPr>
          <w:sz w:val="28"/>
          <w:szCs w:val="28"/>
        </w:rPr>
        <w:t>– Фин</w:t>
      </w:r>
      <w:r w:rsidR="009A3551" w:rsidRPr="00893AA0">
        <w:rPr>
          <w:sz w:val="28"/>
          <w:szCs w:val="28"/>
        </w:rPr>
        <w:t xml:space="preserve">ансовое </w:t>
      </w:r>
      <w:r w:rsidRPr="00893AA0">
        <w:rPr>
          <w:sz w:val="28"/>
          <w:szCs w:val="28"/>
        </w:rPr>
        <w:t>управление</w:t>
      </w:r>
      <w:r w:rsidR="00C36A16" w:rsidRPr="00893AA0">
        <w:rPr>
          <w:sz w:val="28"/>
          <w:szCs w:val="28"/>
        </w:rPr>
        <w:t>).</w:t>
      </w:r>
    </w:p>
    <w:p w14:paraId="28D7675B" w14:textId="77777777" w:rsidR="00427FDE" w:rsidRPr="00842F9C" w:rsidRDefault="00C36A16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842F9C">
        <w:rPr>
          <w:color w:val="000000"/>
          <w:sz w:val="28"/>
          <w:szCs w:val="28"/>
        </w:rPr>
        <w:t>Полный адрес местонахождения</w:t>
      </w:r>
      <w:r w:rsidR="00427FDE" w:rsidRPr="00842F9C">
        <w:rPr>
          <w:color w:val="000000"/>
          <w:sz w:val="28"/>
          <w:szCs w:val="28"/>
        </w:rPr>
        <w:t xml:space="preserve"> Фин</w:t>
      </w:r>
      <w:r w:rsidR="009A3551" w:rsidRPr="00842F9C">
        <w:rPr>
          <w:color w:val="000000"/>
          <w:sz w:val="28"/>
          <w:szCs w:val="28"/>
        </w:rPr>
        <w:t>ансового управления</w:t>
      </w:r>
      <w:r w:rsidR="00427FDE" w:rsidRPr="00842F9C">
        <w:rPr>
          <w:color w:val="000000"/>
          <w:sz w:val="28"/>
          <w:szCs w:val="28"/>
        </w:rPr>
        <w:t>, адреса официального сайта (ссылка) в информационно-телекоммуникационной сети «Интернет» и электронной почты, справочные телефоны, режим работы утверждены постановлением Адм</w:t>
      </w:r>
      <w:r w:rsidR="00AC7469">
        <w:rPr>
          <w:color w:val="000000"/>
          <w:sz w:val="28"/>
          <w:szCs w:val="28"/>
        </w:rPr>
        <w:t xml:space="preserve">инистрации города </w:t>
      </w:r>
      <w:r w:rsidR="00947712">
        <w:rPr>
          <w:color w:val="000000"/>
          <w:sz w:val="28"/>
          <w:szCs w:val="28"/>
        </w:rPr>
        <w:t>Батайска</w:t>
      </w:r>
      <w:r w:rsidR="00AC7469">
        <w:rPr>
          <w:color w:val="000000"/>
          <w:sz w:val="28"/>
          <w:szCs w:val="28"/>
        </w:rPr>
        <w:t xml:space="preserve"> и </w:t>
      </w:r>
      <w:r w:rsidR="00427FDE" w:rsidRPr="00842F9C">
        <w:rPr>
          <w:color w:val="000000"/>
          <w:sz w:val="28"/>
          <w:szCs w:val="28"/>
        </w:rPr>
        <w:t>размещены на официальн</w:t>
      </w:r>
      <w:r w:rsidR="00EC105C" w:rsidRPr="00842F9C">
        <w:rPr>
          <w:color w:val="000000"/>
          <w:sz w:val="28"/>
          <w:szCs w:val="28"/>
        </w:rPr>
        <w:t>ом</w:t>
      </w:r>
      <w:r w:rsidR="00427FDE" w:rsidRPr="00842F9C">
        <w:rPr>
          <w:color w:val="000000"/>
          <w:sz w:val="28"/>
          <w:szCs w:val="28"/>
        </w:rPr>
        <w:t xml:space="preserve"> сайт</w:t>
      </w:r>
      <w:r w:rsidR="00EC105C" w:rsidRPr="00842F9C">
        <w:rPr>
          <w:color w:val="000000"/>
          <w:sz w:val="28"/>
          <w:szCs w:val="28"/>
        </w:rPr>
        <w:t>е</w:t>
      </w:r>
      <w:r w:rsidR="00427FDE" w:rsidRPr="00842F9C">
        <w:rPr>
          <w:color w:val="000000"/>
          <w:sz w:val="28"/>
          <w:szCs w:val="28"/>
        </w:rPr>
        <w:t xml:space="preserve"> Администрации города </w:t>
      </w:r>
      <w:r w:rsidR="00947712">
        <w:rPr>
          <w:color w:val="000000"/>
          <w:sz w:val="28"/>
          <w:szCs w:val="28"/>
        </w:rPr>
        <w:t>Батайска</w:t>
      </w:r>
      <w:r w:rsidR="00427FDE" w:rsidRPr="00842F9C">
        <w:rPr>
          <w:color w:val="000000"/>
          <w:sz w:val="28"/>
          <w:szCs w:val="28"/>
        </w:rPr>
        <w:t xml:space="preserve"> (</w:t>
      </w:r>
      <w:hyperlink r:id="rId11" w:history="1">
        <w:r w:rsidR="00BD142C" w:rsidRPr="00BD142C">
          <w:rPr>
            <w:rStyle w:val="af5"/>
            <w:color w:val="000000"/>
            <w:sz w:val="28"/>
            <w:szCs w:val="28"/>
            <w:lang w:val="en-US"/>
          </w:rPr>
          <w:t>www</w:t>
        </w:r>
        <w:r w:rsidR="00BD142C" w:rsidRPr="00BD142C">
          <w:rPr>
            <w:rStyle w:val="af5"/>
            <w:color w:val="000000"/>
            <w:sz w:val="28"/>
            <w:szCs w:val="28"/>
          </w:rPr>
          <w:t>.батайск-официальный.рф</w:t>
        </w:r>
      </w:hyperlink>
      <w:r w:rsidR="00427FDE" w:rsidRPr="00842F9C">
        <w:rPr>
          <w:color w:val="000000"/>
          <w:sz w:val="28"/>
          <w:szCs w:val="28"/>
        </w:rPr>
        <w:t xml:space="preserve">) в разделе </w:t>
      </w:r>
      <w:r w:rsidR="00AC7469">
        <w:rPr>
          <w:color w:val="000000"/>
          <w:sz w:val="28"/>
          <w:szCs w:val="28"/>
        </w:rPr>
        <w:t>«Административные регламенты» в </w:t>
      </w:r>
      <w:r w:rsidR="00427FDE" w:rsidRPr="00842F9C"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14:paraId="6AA4E4D3" w14:textId="77777777" w:rsidR="008B5909" w:rsidRPr="00842F9C" w:rsidRDefault="00CD68EA" w:rsidP="00693A92">
      <w:pPr>
        <w:pStyle w:val="af6"/>
        <w:tabs>
          <w:tab w:val="left" w:pos="15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2F9C">
        <w:rPr>
          <w:rFonts w:ascii="Times New Roman" w:hAnsi="Times New Roman"/>
          <w:color w:val="000000"/>
          <w:sz w:val="28"/>
          <w:szCs w:val="28"/>
        </w:rPr>
        <w:t>2.3.</w:t>
      </w:r>
      <w:r w:rsidR="00767511" w:rsidRPr="00842F9C">
        <w:rPr>
          <w:rFonts w:ascii="Times New Roman" w:hAnsi="Times New Roman"/>
          <w:color w:val="000000"/>
          <w:sz w:val="28"/>
          <w:szCs w:val="28"/>
        </w:rPr>
        <w:tab/>
      </w:r>
      <w:r w:rsidR="008B5909" w:rsidRPr="00842F9C">
        <w:rPr>
          <w:rFonts w:ascii="Times New Roman" w:hAnsi="Times New Roman"/>
          <w:color w:val="000000"/>
          <w:sz w:val="28"/>
          <w:szCs w:val="28"/>
        </w:rPr>
        <w:t xml:space="preserve">Юридическим фактом, являющимся основанием для начала действия, служит регистрация документов, указанных в </w:t>
      </w:r>
      <w:r w:rsidR="009A3551" w:rsidRPr="00842F9C">
        <w:rPr>
          <w:rFonts w:ascii="Times New Roman" w:hAnsi="Times New Roman"/>
          <w:color w:val="000000"/>
          <w:sz w:val="28"/>
          <w:szCs w:val="28"/>
        </w:rPr>
        <w:t>п. 2.6</w:t>
      </w:r>
      <w:r w:rsidR="008B5909" w:rsidRPr="00842F9C">
        <w:rPr>
          <w:rFonts w:ascii="Times New Roman" w:hAnsi="Times New Roman"/>
          <w:color w:val="000000"/>
          <w:sz w:val="28"/>
          <w:szCs w:val="28"/>
        </w:rPr>
        <w:t xml:space="preserve"> административного регламента, для получения муниципальной услуги</w:t>
      </w:r>
      <w:r w:rsidR="00AC7469">
        <w:rPr>
          <w:rFonts w:ascii="Times New Roman" w:hAnsi="Times New Roman"/>
          <w:color w:val="000000"/>
          <w:sz w:val="28"/>
          <w:szCs w:val="28"/>
        </w:rPr>
        <w:t xml:space="preserve"> в </w:t>
      </w:r>
      <w:r w:rsidR="009A3551" w:rsidRPr="00842F9C">
        <w:rPr>
          <w:rFonts w:ascii="Times New Roman" w:hAnsi="Times New Roman"/>
          <w:color w:val="000000"/>
          <w:sz w:val="28"/>
          <w:szCs w:val="28"/>
        </w:rPr>
        <w:t>Финансовом управлении.</w:t>
      </w:r>
    </w:p>
    <w:p w14:paraId="52EB5987" w14:textId="77777777" w:rsidR="006E19BE" w:rsidRPr="00842F9C" w:rsidRDefault="006E19BE" w:rsidP="00693A92">
      <w:pPr>
        <w:pStyle w:val="af6"/>
        <w:tabs>
          <w:tab w:val="left" w:pos="156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42F9C">
        <w:rPr>
          <w:rFonts w:ascii="Times New Roman" w:hAnsi="Times New Roman"/>
          <w:color w:val="000000"/>
          <w:sz w:val="28"/>
          <w:szCs w:val="28"/>
        </w:rPr>
        <w:t xml:space="preserve">Результат предоставления муниципальной услуги </w:t>
      </w:r>
      <w:r w:rsidR="00EC105C" w:rsidRPr="00842F9C">
        <w:rPr>
          <w:rFonts w:ascii="Times New Roman" w:hAnsi="Times New Roman"/>
          <w:color w:val="000000"/>
          <w:sz w:val="28"/>
          <w:szCs w:val="28"/>
        </w:rPr>
        <w:t xml:space="preserve">– выдача Заявителю </w:t>
      </w:r>
      <w:r w:rsidRPr="00842F9C">
        <w:rPr>
          <w:rFonts w:ascii="Times New Roman" w:hAnsi="Times New Roman"/>
          <w:color w:val="000000"/>
          <w:sz w:val="28"/>
          <w:szCs w:val="28"/>
        </w:rPr>
        <w:t>письменно</w:t>
      </w:r>
      <w:r w:rsidR="00EC105C" w:rsidRPr="00842F9C">
        <w:rPr>
          <w:rFonts w:ascii="Times New Roman" w:hAnsi="Times New Roman"/>
          <w:color w:val="000000"/>
          <w:sz w:val="28"/>
          <w:szCs w:val="28"/>
        </w:rPr>
        <w:t>го</w:t>
      </w:r>
      <w:r w:rsidRPr="00842F9C">
        <w:rPr>
          <w:rFonts w:ascii="Times New Roman" w:hAnsi="Times New Roman"/>
          <w:color w:val="000000"/>
          <w:sz w:val="28"/>
          <w:szCs w:val="28"/>
        </w:rPr>
        <w:t xml:space="preserve"> разъяснени</w:t>
      </w:r>
      <w:r w:rsidR="00EC105C" w:rsidRPr="00842F9C">
        <w:rPr>
          <w:rFonts w:ascii="Times New Roman" w:hAnsi="Times New Roman"/>
          <w:color w:val="000000"/>
          <w:sz w:val="28"/>
          <w:szCs w:val="28"/>
        </w:rPr>
        <w:t>я</w:t>
      </w:r>
      <w:r w:rsidRPr="00842F9C">
        <w:rPr>
          <w:rFonts w:ascii="Times New Roman" w:hAnsi="Times New Roman"/>
          <w:color w:val="000000"/>
          <w:sz w:val="28"/>
          <w:szCs w:val="28"/>
        </w:rPr>
        <w:t xml:space="preserve"> по вопросам применения муниципальных нормативных правовых актов муниципального образования </w:t>
      </w:r>
      <w:r w:rsidR="00BB3745" w:rsidRPr="00842F9C">
        <w:rPr>
          <w:rFonts w:ascii="Times New Roman" w:hAnsi="Times New Roman"/>
          <w:color w:val="000000"/>
          <w:sz w:val="28"/>
          <w:szCs w:val="28"/>
        </w:rPr>
        <w:t>«Г</w:t>
      </w:r>
      <w:r w:rsidR="00AC7469">
        <w:rPr>
          <w:rFonts w:ascii="Times New Roman" w:hAnsi="Times New Roman"/>
          <w:color w:val="000000"/>
          <w:sz w:val="28"/>
          <w:szCs w:val="28"/>
        </w:rPr>
        <w:t>ород </w:t>
      </w:r>
      <w:r w:rsidR="00DF63F4">
        <w:rPr>
          <w:rFonts w:ascii="Times New Roman" w:hAnsi="Times New Roman"/>
          <w:color w:val="000000"/>
          <w:sz w:val="28"/>
          <w:szCs w:val="28"/>
        </w:rPr>
        <w:t>Батайск</w:t>
      </w:r>
      <w:r w:rsidR="00BB3745" w:rsidRPr="00842F9C">
        <w:rPr>
          <w:rFonts w:ascii="Times New Roman" w:hAnsi="Times New Roman"/>
          <w:color w:val="000000"/>
          <w:sz w:val="28"/>
          <w:szCs w:val="28"/>
        </w:rPr>
        <w:t>»</w:t>
      </w:r>
      <w:r w:rsidRPr="00842F9C">
        <w:rPr>
          <w:rFonts w:ascii="Times New Roman" w:hAnsi="Times New Roman"/>
          <w:color w:val="000000"/>
          <w:sz w:val="28"/>
          <w:szCs w:val="28"/>
        </w:rPr>
        <w:t xml:space="preserve"> о местных налогах и сборах.</w:t>
      </w:r>
    </w:p>
    <w:p w14:paraId="29D678F2" w14:textId="77777777" w:rsidR="006E19BE" w:rsidRPr="00842F9C" w:rsidRDefault="006E19BE" w:rsidP="00693A92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5D6DFB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767511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 предоставления муниципальной услуги устанавливается в соответствии с </w:t>
      </w:r>
      <w:hyperlink r:id="rId12" w:history="1">
        <w:r w:rsidRPr="00842F9C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пунктом 3 статьи 34.2</w:t>
        </w:r>
      </w:hyperlink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Налогового кодекса Российской Федерации и составляет не более двух месяцев со дня регистрации заявления о предоставлении муниципальной услуги. По решению начальника </w:t>
      </w:r>
      <w:r w:rsidR="00270850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Фин</w:t>
      </w:r>
      <w:r w:rsidR="00CA1A9A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ансового у</w:t>
      </w:r>
      <w:r w:rsidR="00270850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правления</w:t>
      </w:r>
      <w:r w:rsidR="00270850" w:rsidRPr="00842F9C">
        <w:rPr>
          <w:color w:val="000000"/>
          <w:sz w:val="28"/>
          <w:szCs w:val="28"/>
        </w:rPr>
        <w:t xml:space="preserve"> </w:t>
      </w: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указанный срок может быть продлен, но не более чем на один месяц.</w:t>
      </w:r>
    </w:p>
    <w:p w14:paraId="23EA9AC8" w14:textId="77777777" w:rsidR="006E19BE" w:rsidRPr="008E574F" w:rsidRDefault="006E19BE" w:rsidP="00BD5F78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5D6DFB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</w:t>
      </w: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767511"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842F9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Правовые основания для предоставления муниципа</w:t>
      </w:r>
      <w:r w:rsidRPr="008E57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льной услуги:</w:t>
      </w:r>
    </w:p>
    <w:p w14:paraId="7A40AD57" w14:textId="77777777" w:rsidR="00CA1A9A" w:rsidRPr="008E574F" w:rsidRDefault="00CA1A9A" w:rsidP="00BD5F7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2.5.1.</w:t>
      </w:r>
      <w:r w:rsidR="00767511">
        <w:rPr>
          <w:sz w:val="28"/>
          <w:szCs w:val="28"/>
        </w:rPr>
        <w:tab/>
      </w:r>
      <w:r w:rsidRPr="008E574F">
        <w:rPr>
          <w:sz w:val="28"/>
          <w:szCs w:val="28"/>
        </w:rPr>
        <w:t>Конституция Российской Федерации (первоначальный текст документа опубликован в издании «Российская газета», 25.12.1993, №237).</w:t>
      </w:r>
    </w:p>
    <w:p w14:paraId="1E46D5C6" w14:textId="77777777" w:rsidR="00CA1A9A" w:rsidRPr="008E574F" w:rsidRDefault="00CA1A9A" w:rsidP="00BD5F7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lastRenderedPageBreak/>
        <w:t>2.5.2.</w:t>
      </w:r>
      <w:r w:rsidR="00767511">
        <w:rPr>
          <w:sz w:val="28"/>
          <w:szCs w:val="28"/>
        </w:rPr>
        <w:tab/>
      </w:r>
      <w:r w:rsidRPr="008E574F">
        <w:rPr>
          <w:rFonts w:eastAsia="Calibri"/>
          <w:color w:val="000000"/>
          <w:sz w:val="28"/>
          <w:szCs w:val="28"/>
          <w:lang w:eastAsia="en-US"/>
        </w:rPr>
        <w:t xml:space="preserve">Налоговый </w:t>
      </w:r>
      <w:hyperlink r:id="rId13" w:history="1">
        <w:r w:rsidRPr="008E574F">
          <w:rPr>
            <w:rFonts w:eastAsia="Calibri"/>
            <w:color w:val="000000"/>
            <w:sz w:val="28"/>
            <w:szCs w:val="28"/>
            <w:lang w:eastAsia="en-US"/>
          </w:rPr>
          <w:t>кодекс</w:t>
        </w:r>
      </w:hyperlink>
      <w:r w:rsidRPr="008E574F">
        <w:rPr>
          <w:rFonts w:eastAsia="Calibri"/>
          <w:color w:val="000000"/>
          <w:sz w:val="28"/>
          <w:szCs w:val="28"/>
          <w:lang w:eastAsia="en-US"/>
        </w:rPr>
        <w:t xml:space="preserve"> Российской Федерации </w:t>
      </w:r>
      <w:r w:rsidRPr="008E574F">
        <w:rPr>
          <w:sz w:val="28"/>
          <w:szCs w:val="28"/>
        </w:rPr>
        <w:t>(первоначальный текст документа опубликован в издании «Российская газета», 06.08.1998, №</w:t>
      </w:r>
      <w:r w:rsidRPr="008E574F">
        <w:rPr>
          <w:rFonts w:eastAsia="Calibri"/>
          <w:sz w:val="28"/>
          <w:szCs w:val="28"/>
          <w:lang w:eastAsia="en-US"/>
        </w:rPr>
        <w:t>148-149</w:t>
      </w:r>
      <w:r w:rsidRPr="008E574F">
        <w:rPr>
          <w:sz w:val="28"/>
          <w:szCs w:val="28"/>
        </w:rPr>
        <w:t>).</w:t>
      </w:r>
    </w:p>
    <w:p w14:paraId="1E83C773" w14:textId="77777777" w:rsidR="00BD5F78" w:rsidRPr="008E574F" w:rsidRDefault="00BD5F78" w:rsidP="00BD5F7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2.5.3.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</w:rPr>
        <w:t xml:space="preserve">Федеральный закон от 24.11.1995 № 181-ФЗ «О социальной защите инвалидов в Российской Федерации» </w:t>
      </w:r>
      <w:r w:rsidRPr="008E574F">
        <w:rPr>
          <w:sz w:val="28"/>
          <w:szCs w:val="28"/>
        </w:rPr>
        <w:t>(первоначальный текст документа опубликован в издании «</w:t>
      </w:r>
      <w:r w:rsidRPr="008E574F">
        <w:rPr>
          <w:rFonts w:eastAsia="Calibri"/>
          <w:sz w:val="28"/>
          <w:szCs w:val="28"/>
        </w:rPr>
        <w:t xml:space="preserve">Собрание законодательства РФ», </w:t>
      </w:r>
      <w:r>
        <w:rPr>
          <w:rFonts w:eastAsia="Calibri"/>
          <w:sz w:val="28"/>
          <w:szCs w:val="28"/>
        </w:rPr>
        <w:t xml:space="preserve">27.11.1995, </w:t>
      </w:r>
      <w:r w:rsidR="003F3EBF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48, ст. 4563</w:t>
      </w:r>
      <w:r w:rsidRPr="008E574F">
        <w:rPr>
          <w:sz w:val="28"/>
          <w:szCs w:val="28"/>
        </w:rPr>
        <w:t>).</w:t>
      </w:r>
    </w:p>
    <w:p w14:paraId="40875B4C" w14:textId="77777777" w:rsidR="00CA1A9A" w:rsidRPr="008E574F" w:rsidRDefault="00CA1A9A" w:rsidP="00BD5F7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2.5.</w:t>
      </w:r>
      <w:r w:rsidR="00BD5F78">
        <w:rPr>
          <w:sz w:val="28"/>
          <w:szCs w:val="28"/>
        </w:rPr>
        <w:t>4</w:t>
      </w:r>
      <w:r w:rsidRPr="008E574F">
        <w:rPr>
          <w:sz w:val="28"/>
          <w:szCs w:val="28"/>
        </w:rPr>
        <w:t>.</w:t>
      </w:r>
      <w:r w:rsidR="00767511">
        <w:rPr>
          <w:sz w:val="28"/>
          <w:szCs w:val="28"/>
        </w:rPr>
        <w:tab/>
      </w:r>
      <w:r w:rsidRPr="008E574F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 (первоначальный текст документа опубликован в издании «Собрание Законодательства РФ», 06.10.2003, №40, ст. 3822).</w:t>
      </w:r>
    </w:p>
    <w:p w14:paraId="23C64841" w14:textId="77777777" w:rsidR="00BD5F78" w:rsidRDefault="00BD5F78" w:rsidP="00BD5F7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87571">
        <w:rPr>
          <w:sz w:val="28"/>
          <w:szCs w:val="28"/>
        </w:rPr>
        <w:t>2.5.5.</w:t>
      </w:r>
      <w:r w:rsidRPr="00F87571">
        <w:rPr>
          <w:sz w:val="28"/>
          <w:szCs w:val="28"/>
        </w:rPr>
        <w:tab/>
      </w:r>
      <w:r w:rsidRPr="00F87571">
        <w:rPr>
          <w:rFonts w:eastAsia="Calibri"/>
          <w:color w:val="000000"/>
          <w:sz w:val="28"/>
          <w:szCs w:val="28"/>
          <w:lang w:eastAsia="en-US"/>
        </w:rPr>
        <w:t xml:space="preserve">Федеральный </w:t>
      </w:r>
      <w:hyperlink r:id="rId14" w:history="1">
        <w:r w:rsidRPr="00F87571">
          <w:rPr>
            <w:rFonts w:eastAsia="Calibri"/>
            <w:color w:val="000000"/>
            <w:sz w:val="28"/>
            <w:szCs w:val="28"/>
            <w:lang w:eastAsia="en-US"/>
          </w:rPr>
          <w:t>закон</w:t>
        </w:r>
      </w:hyperlink>
      <w:r w:rsidRPr="00F87571">
        <w:rPr>
          <w:rFonts w:eastAsia="Calibri"/>
          <w:color w:val="000000"/>
          <w:sz w:val="28"/>
          <w:szCs w:val="28"/>
          <w:lang w:eastAsia="en-US"/>
        </w:rPr>
        <w:t xml:space="preserve"> от 27.07.2006 № 152-ФЗ «О персональных данных»</w:t>
      </w:r>
      <w:r w:rsidRPr="00767511">
        <w:rPr>
          <w:sz w:val="28"/>
          <w:szCs w:val="28"/>
        </w:rPr>
        <w:t xml:space="preserve"> </w:t>
      </w:r>
      <w:r w:rsidRPr="008E574F">
        <w:rPr>
          <w:sz w:val="28"/>
          <w:szCs w:val="28"/>
        </w:rPr>
        <w:t>(первоначальный текст документа опубликован в издании «</w:t>
      </w:r>
      <w:r w:rsidRPr="008E574F">
        <w:rPr>
          <w:rFonts w:eastAsia="Calibri"/>
          <w:sz w:val="28"/>
          <w:szCs w:val="28"/>
        </w:rPr>
        <w:t xml:space="preserve">Собрание законодательства РФ», </w:t>
      </w:r>
      <w:r>
        <w:rPr>
          <w:rFonts w:eastAsia="Calibri"/>
          <w:sz w:val="28"/>
          <w:szCs w:val="28"/>
        </w:rPr>
        <w:t>31.07.2006, № 31 (1 ч.), ст. 3451</w:t>
      </w:r>
      <w:r w:rsidRPr="008E574F">
        <w:rPr>
          <w:sz w:val="28"/>
          <w:szCs w:val="28"/>
        </w:rPr>
        <w:t>).</w:t>
      </w:r>
    </w:p>
    <w:p w14:paraId="08CEB0B2" w14:textId="77777777" w:rsidR="00CA1A9A" w:rsidRPr="008E574F" w:rsidRDefault="00CA1A9A" w:rsidP="00BD5F78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2.5.</w:t>
      </w:r>
      <w:r w:rsidR="00BD5F78">
        <w:rPr>
          <w:sz w:val="28"/>
          <w:szCs w:val="28"/>
        </w:rPr>
        <w:t>6</w:t>
      </w:r>
      <w:r w:rsidRPr="008E574F">
        <w:rPr>
          <w:sz w:val="28"/>
          <w:szCs w:val="28"/>
        </w:rPr>
        <w:t>.</w:t>
      </w:r>
      <w:r w:rsidR="00767511">
        <w:rPr>
          <w:sz w:val="28"/>
          <w:szCs w:val="28"/>
        </w:rPr>
        <w:tab/>
      </w:r>
      <w:r w:rsidRPr="008E574F">
        <w:rPr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 (первоначальный текст документа опубликован в издании «</w:t>
      </w:r>
      <w:r w:rsidRPr="008E574F">
        <w:rPr>
          <w:rFonts w:eastAsia="Calibri"/>
          <w:sz w:val="28"/>
          <w:szCs w:val="28"/>
        </w:rPr>
        <w:t>Собрание законодательства РФ», 02.08.2010, №31, ст. 4179</w:t>
      </w:r>
      <w:r w:rsidRPr="008E574F">
        <w:rPr>
          <w:sz w:val="28"/>
          <w:szCs w:val="28"/>
        </w:rPr>
        <w:t>).</w:t>
      </w:r>
    </w:p>
    <w:p w14:paraId="7C5D5049" w14:textId="77777777" w:rsidR="00CA1A9A" w:rsidRPr="008E574F" w:rsidRDefault="00CA1A9A" w:rsidP="00BD5F78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E574F">
        <w:rPr>
          <w:sz w:val="28"/>
          <w:szCs w:val="28"/>
        </w:rPr>
        <w:t>2.5.</w:t>
      </w:r>
      <w:r w:rsidR="00767511">
        <w:rPr>
          <w:sz w:val="28"/>
          <w:szCs w:val="28"/>
        </w:rPr>
        <w:t>7</w:t>
      </w:r>
      <w:r w:rsidRPr="008E574F">
        <w:rPr>
          <w:sz w:val="28"/>
          <w:szCs w:val="28"/>
        </w:rPr>
        <w:t>.</w:t>
      </w:r>
      <w:r w:rsidR="00767511">
        <w:rPr>
          <w:sz w:val="28"/>
          <w:szCs w:val="28"/>
        </w:rPr>
        <w:tab/>
      </w:r>
      <w:r w:rsidRPr="008E574F">
        <w:rPr>
          <w:sz w:val="28"/>
          <w:szCs w:val="28"/>
        </w:rPr>
        <w:t xml:space="preserve">Устав муниципального образования «Город </w:t>
      </w:r>
      <w:r w:rsidR="006A6E82">
        <w:rPr>
          <w:sz w:val="28"/>
          <w:szCs w:val="28"/>
        </w:rPr>
        <w:t>Батайск</w:t>
      </w:r>
      <w:r w:rsidRPr="008E574F">
        <w:rPr>
          <w:sz w:val="28"/>
          <w:szCs w:val="28"/>
        </w:rPr>
        <w:t>».</w:t>
      </w:r>
    </w:p>
    <w:p w14:paraId="22DE067E" w14:textId="77777777" w:rsidR="00CD68EA" w:rsidRPr="008E574F" w:rsidRDefault="00CA1A9A" w:rsidP="00BD5F78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8E57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2.5.</w:t>
      </w:r>
      <w:r w:rsidR="007675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Pr="008E57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8B5909" w:rsidRPr="008E57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Настоящий административный регламент.</w:t>
      </w:r>
    </w:p>
    <w:p w14:paraId="3AABE0EC" w14:textId="77777777" w:rsidR="008E574F" w:rsidRPr="008E574F" w:rsidRDefault="008E574F" w:rsidP="00BD5F78">
      <w:pPr>
        <w:tabs>
          <w:tab w:val="left" w:pos="1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74F">
        <w:rPr>
          <w:rFonts w:eastAsia="Calibri"/>
          <w:sz w:val="28"/>
          <w:szCs w:val="28"/>
          <w:lang w:eastAsia="en-US"/>
        </w:rPr>
        <w:t>2.6.</w:t>
      </w:r>
      <w:r w:rsidR="00F87571">
        <w:rPr>
          <w:rFonts w:eastAsia="Calibri"/>
          <w:sz w:val="28"/>
          <w:szCs w:val="28"/>
          <w:lang w:eastAsia="en-US"/>
        </w:rPr>
        <w:tab/>
      </w:r>
      <w:r w:rsidRPr="008E574F">
        <w:rPr>
          <w:rFonts w:eastAsia="Calibri"/>
          <w:sz w:val="28"/>
          <w:szCs w:val="28"/>
          <w:lang w:eastAsia="en-US"/>
        </w:rPr>
        <w:t>Исчерпывающий пер</w:t>
      </w:r>
      <w:r w:rsidR="00AC7469">
        <w:rPr>
          <w:rFonts w:eastAsia="Calibri"/>
          <w:sz w:val="28"/>
          <w:szCs w:val="28"/>
          <w:lang w:eastAsia="en-US"/>
        </w:rPr>
        <w:t>ечень документов, необходимых в </w:t>
      </w:r>
      <w:r w:rsidRPr="008E574F">
        <w:rPr>
          <w:rFonts w:eastAsia="Calibri"/>
          <w:sz w:val="28"/>
          <w:szCs w:val="28"/>
          <w:lang w:eastAsia="en-US"/>
        </w:rPr>
        <w:t>соответствии с законодательными или иными нормативными правовыми актами для предоставления муници</w:t>
      </w:r>
      <w:r w:rsidR="00AC7469">
        <w:rPr>
          <w:rFonts w:eastAsia="Calibri"/>
          <w:sz w:val="28"/>
          <w:szCs w:val="28"/>
          <w:lang w:eastAsia="en-US"/>
        </w:rPr>
        <w:t>пальной услуги с разделением на </w:t>
      </w:r>
      <w:r w:rsidRPr="008E574F">
        <w:rPr>
          <w:rFonts w:eastAsia="Calibri"/>
          <w:sz w:val="28"/>
          <w:szCs w:val="28"/>
          <w:lang w:eastAsia="en-US"/>
        </w:rPr>
        <w:t xml:space="preserve">документы и информацию, которые заявитель должен представить самостоятельно, и документы, которые </w:t>
      </w:r>
      <w:r w:rsidR="00AC7469">
        <w:rPr>
          <w:rFonts w:eastAsia="Calibri"/>
          <w:sz w:val="28"/>
          <w:szCs w:val="28"/>
          <w:lang w:eastAsia="en-US"/>
        </w:rPr>
        <w:t>заявитель вправе представить по </w:t>
      </w:r>
      <w:r w:rsidRPr="008E574F">
        <w:rPr>
          <w:rFonts w:eastAsia="Calibri"/>
          <w:sz w:val="28"/>
          <w:szCs w:val="28"/>
          <w:lang w:eastAsia="en-US"/>
        </w:rPr>
        <w:t>собственной инициативе, так как они подлежат представлению в рамках межведомственного информационного взаимодействия:</w:t>
      </w:r>
    </w:p>
    <w:p w14:paraId="6EE08CB5" w14:textId="77777777" w:rsidR="008E574F" w:rsidRPr="006818D9" w:rsidRDefault="008E574F" w:rsidP="00693A92">
      <w:pPr>
        <w:pStyle w:val="ConsPlusNormal"/>
        <w:tabs>
          <w:tab w:val="left" w:pos="156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2.6.1.</w:t>
      </w:r>
      <w:r w:rsidR="00F8757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Письменное или электронное заявление в произвольной форме.</w:t>
      </w:r>
    </w:p>
    <w:p w14:paraId="3782E6D4" w14:textId="77777777" w:rsidR="008E574F" w:rsidRPr="006818D9" w:rsidRDefault="008E574F" w:rsidP="00693A92">
      <w:pPr>
        <w:tabs>
          <w:tab w:val="left" w:pos="156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18D9">
        <w:rPr>
          <w:rFonts w:eastAsia="Calibri"/>
          <w:sz w:val="28"/>
          <w:szCs w:val="28"/>
          <w:lang w:eastAsia="en-US"/>
        </w:rPr>
        <w:t xml:space="preserve">Письменное или электронное заявление, направленное в Финансовое управление должно содержать: </w:t>
      </w:r>
    </w:p>
    <w:p w14:paraId="33DE1C39" w14:textId="77777777" w:rsidR="00BF740C" w:rsidRPr="006818D9" w:rsidRDefault="00BF740C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3A9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="00A274F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- физических лиц: фамили</w:t>
      </w:r>
      <w:r w:rsidR="00646D7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имя, отчество (последнее - при наличии), номер контактного телефона, почтовый адрес, адрес электронной почты, если ответ должен быть направлен в форме электронного документа, личная подпись </w:t>
      </w:r>
      <w:r w:rsidR="00F87571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аявителя, дата, а также способ получения муниципальной услуги (в форме бумажного или электронного документа);</w:t>
      </w:r>
    </w:p>
    <w:p w14:paraId="6AED7BF0" w14:textId="77777777" w:rsidR="00646D7E" w:rsidRDefault="00BF740C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693A92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</w:t>
      </w:r>
      <w:r w:rsidR="00A274FC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аявителей - юридических лиц: наименовани</w:t>
      </w:r>
      <w:r w:rsidR="00646D7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юридического лица, идентификационн</w:t>
      </w:r>
      <w:r w:rsidR="00646D7E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номер налогоплательщика (ИНН), номера контактного телефона, почтов</w:t>
      </w:r>
      <w:r w:rsidR="00646D7E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адрес, адрес электронной почты, если ответ должен быть направлен в форме электронного документа</w:t>
      </w:r>
      <w:r w:rsidR="00646D7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3B8A019" w14:textId="77777777" w:rsidR="00BF740C" w:rsidRPr="006818D9" w:rsidRDefault="00646D7E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оформляется на бланке </w:t>
      </w:r>
      <w:r w:rsidR="00BF740C" w:rsidRPr="006818D9">
        <w:rPr>
          <w:rFonts w:ascii="Times New Roman" w:eastAsia="Calibri" w:hAnsi="Times New Roman" w:cs="Times New Roman"/>
          <w:sz w:val="28"/>
          <w:szCs w:val="28"/>
          <w:lang w:eastAsia="en-US"/>
        </w:rPr>
        <w:t>за подписью руководителя юридического лица или должностного лица, имеющего право подписи соответствующих заявлений, с указанием должности, фамилии, имени, отчества (последнее - при наличии), даты, проставлением печати юридического лица (при наличии), а также способа получения муниципальной услуги (в форме бумажного или электронного документа).</w:t>
      </w:r>
    </w:p>
    <w:p w14:paraId="4CE2A6F0" w14:textId="77777777" w:rsidR="00BF740C" w:rsidRPr="006818D9" w:rsidRDefault="008E574F" w:rsidP="00693A92">
      <w:pPr>
        <w:tabs>
          <w:tab w:val="left" w:pos="156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818D9">
        <w:rPr>
          <w:rFonts w:eastAsia="Calibri"/>
          <w:sz w:val="28"/>
          <w:szCs w:val="28"/>
          <w:lang w:eastAsia="en-US"/>
        </w:rPr>
        <w:lastRenderedPageBreak/>
        <w:t>2.6.2.</w:t>
      </w:r>
      <w:r w:rsidR="00F87571">
        <w:rPr>
          <w:rFonts w:eastAsia="Calibri"/>
          <w:sz w:val="28"/>
          <w:szCs w:val="28"/>
          <w:lang w:eastAsia="en-US"/>
        </w:rPr>
        <w:tab/>
      </w:r>
      <w:r w:rsidRPr="006818D9">
        <w:rPr>
          <w:rFonts w:eastAsia="Calibri"/>
          <w:sz w:val="28"/>
          <w:szCs w:val="28"/>
          <w:lang w:eastAsia="en-US"/>
        </w:rPr>
        <w:t>Перечень документов, которые заявитель должен представить самостоятельно:</w:t>
      </w:r>
    </w:p>
    <w:p w14:paraId="2E2B2672" w14:textId="77777777" w:rsidR="00BF740C" w:rsidRPr="006818D9" w:rsidRDefault="00BF740C" w:rsidP="00693A92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18D9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F8757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A274FC" w:rsidRPr="006818D9">
        <w:rPr>
          <w:rFonts w:ascii="Times New Roman" w:hAnsi="Times New Roman" w:cs="Times New Roman"/>
          <w:sz w:val="28"/>
          <w:szCs w:val="28"/>
          <w:lang w:eastAsia="en-US"/>
        </w:rPr>
        <w:t xml:space="preserve">для </w:t>
      </w:r>
      <w:r w:rsidR="00A274FC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A274FC" w:rsidRPr="006818D9">
        <w:rPr>
          <w:rFonts w:ascii="Times New Roman" w:hAnsi="Times New Roman" w:cs="Times New Roman"/>
          <w:sz w:val="28"/>
          <w:szCs w:val="28"/>
          <w:lang w:eastAsia="en-US"/>
        </w:rPr>
        <w:t xml:space="preserve">аявителей - физических лиц </w:t>
      </w:r>
      <w:r w:rsidRPr="006818D9">
        <w:rPr>
          <w:rFonts w:ascii="Times New Roman" w:hAnsi="Times New Roman" w:cs="Times New Roman"/>
          <w:sz w:val="28"/>
          <w:szCs w:val="28"/>
          <w:lang w:eastAsia="en-US"/>
        </w:rPr>
        <w:t>согласие на обработку персональных данных согласно приложению №</w:t>
      </w:r>
      <w:r w:rsidR="00B95513"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6818D9">
        <w:rPr>
          <w:rFonts w:ascii="Times New Roman" w:hAnsi="Times New Roman" w:cs="Times New Roman"/>
          <w:sz w:val="28"/>
          <w:szCs w:val="28"/>
          <w:lang w:eastAsia="en-US"/>
        </w:rPr>
        <w:t xml:space="preserve"> к административному регламенту.</w:t>
      </w:r>
    </w:p>
    <w:p w14:paraId="486EB469" w14:textId="77777777" w:rsidR="00BF740C" w:rsidRPr="006818D9" w:rsidRDefault="00BF740C" w:rsidP="00693A9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818D9">
        <w:rPr>
          <w:rFonts w:eastAsia="Calibri"/>
          <w:sz w:val="28"/>
          <w:szCs w:val="28"/>
          <w:lang w:eastAsia="en-US"/>
        </w:rPr>
        <w:t>В случае, если для предоставления муниципальной услуги необходима обработка персональных данных лица, не являющегося заявителем, и е</w:t>
      </w:r>
      <w:r w:rsidR="00AC7469">
        <w:rPr>
          <w:rFonts w:eastAsia="Calibri"/>
          <w:sz w:val="28"/>
          <w:szCs w:val="28"/>
          <w:lang w:eastAsia="en-US"/>
        </w:rPr>
        <w:t>сли в </w:t>
      </w:r>
      <w:r w:rsidRPr="006818D9">
        <w:rPr>
          <w:rFonts w:eastAsia="Calibri"/>
          <w:sz w:val="28"/>
          <w:szCs w:val="28"/>
          <w:lang w:eastAsia="en-US"/>
        </w:rPr>
        <w:t xml:space="preserve">соответствии с Федеральным </w:t>
      </w:r>
      <w:hyperlink r:id="rId15" w:history="1">
        <w:r w:rsidRPr="006818D9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AC7469">
        <w:rPr>
          <w:rFonts w:eastAsia="Calibri"/>
          <w:sz w:val="28"/>
          <w:szCs w:val="28"/>
          <w:lang w:eastAsia="en-US"/>
        </w:rPr>
        <w:t xml:space="preserve"> от 27.07.2006 №152-ФЗ «О </w:t>
      </w:r>
      <w:r w:rsidRPr="006818D9">
        <w:rPr>
          <w:rFonts w:eastAsia="Calibri"/>
          <w:sz w:val="28"/>
          <w:szCs w:val="28"/>
          <w:lang w:eastAsia="en-US"/>
        </w:rPr>
        <w:t xml:space="preserve">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6" w:history="1">
        <w:r w:rsidRPr="006818D9">
          <w:rPr>
            <w:rFonts w:eastAsia="Calibri"/>
            <w:sz w:val="28"/>
            <w:szCs w:val="28"/>
            <w:lang w:eastAsia="en-US"/>
          </w:rPr>
          <w:t>законного представителя</w:t>
        </w:r>
      </w:hyperlink>
      <w:r w:rsidRPr="006818D9">
        <w:rPr>
          <w:rFonts w:eastAsia="Calibri"/>
          <w:sz w:val="28"/>
          <w:szCs w:val="28"/>
          <w:lang w:eastAsia="en-US"/>
        </w:rPr>
        <w:t xml:space="preserve"> на обработку персональных данных указанного лица. Документы, подтверждающие получение согласия, могут быть представлены, в том числе в форме электронного документа. Действие настоящего пункта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</w:p>
    <w:p w14:paraId="5A0C078B" w14:textId="77777777" w:rsidR="006E19BE" w:rsidRDefault="00A274FC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F87571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6E19BE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случае необходимости в подтверждени</w:t>
      </w: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6E19BE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доводов </w:t>
      </w: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</w:t>
      </w:r>
      <w:r w:rsidR="006E19BE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аявител</w:t>
      </w: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6E19BE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6E19BE" w:rsidRPr="00F8757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документы либо их копии, содержащие дополнительные сведения, относящиеся к сути заявления.</w:t>
      </w:r>
    </w:p>
    <w:p w14:paraId="1A8A52D0" w14:textId="77777777" w:rsidR="003E179A" w:rsidRPr="00711369" w:rsidRDefault="003E179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11369">
        <w:rPr>
          <w:sz w:val="28"/>
          <w:szCs w:val="28"/>
        </w:rPr>
        <w:t>2.7.</w:t>
      </w:r>
      <w:r w:rsidR="00F87571">
        <w:rPr>
          <w:sz w:val="28"/>
          <w:szCs w:val="28"/>
        </w:rPr>
        <w:tab/>
      </w:r>
      <w:r w:rsidRPr="00711369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14:paraId="4797BDF1" w14:textId="77777777" w:rsidR="003E179A" w:rsidRPr="00711369" w:rsidRDefault="003E179A" w:rsidP="00693A92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11369">
        <w:rPr>
          <w:sz w:val="28"/>
          <w:szCs w:val="28"/>
        </w:rPr>
        <w:t>2.7.1.</w:t>
      </w:r>
      <w:r w:rsidR="00F87571">
        <w:rPr>
          <w:sz w:val="28"/>
          <w:szCs w:val="28"/>
        </w:rPr>
        <w:tab/>
      </w:r>
      <w:r w:rsidRPr="00711369">
        <w:rPr>
          <w:sz w:val="28"/>
          <w:szCs w:val="28"/>
        </w:rPr>
        <w:t xml:space="preserve">Отсутствие в письменном или электронном заявлении фамилии, имени, отчества (последнее - при наличии), адреса электронной почты (при наличии) и </w:t>
      </w:r>
      <w:r w:rsidR="003F3EBF">
        <w:rPr>
          <w:sz w:val="28"/>
          <w:szCs w:val="28"/>
        </w:rPr>
        <w:t xml:space="preserve">(или) </w:t>
      </w:r>
      <w:r w:rsidRPr="00711369">
        <w:rPr>
          <w:sz w:val="28"/>
          <w:szCs w:val="28"/>
        </w:rPr>
        <w:t>почтового адреса, по которым должен быть направлен ответ заявителю.</w:t>
      </w:r>
    </w:p>
    <w:p w14:paraId="235EB23A" w14:textId="77777777" w:rsidR="003E179A" w:rsidRPr="00711369" w:rsidRDefault="003E179A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11369">
        <w:rPr>
          <w:sz w:val="28"/>
          <w:szCs w:val="28"/>
        </w:rPr>
        <w:t>2.7.2.</w:t>
      </w:r>
      <w:r w:rsidR="00F87571">
        <w:rPr>
          <w:sz w:val="28"/>
          <w:szCs w:val="28"/>
        </w:rPr>
        <w:tab/>
      </w:r>
      <w:r w:rsidRPr="00711369">
        <w:rPr>
          <w:sz w:val="28"/>
          <w:szCs w:val="28"/>
        </w:rPr>
        <w:t>Текст письменного или электронного заявления не поддается прочтению.</w:t>
      </w:r>
    </w:p>
    <w:p w14:paraId="02E80F39" w14:textId="77777777" w:rsidR="003E179A" w:rsidRPr="00493DE5" w:rsidRDefault="003E179A" w:rsidP="00693A92">
      <w:pPr>
        <w:tabs>
          <w:tab w:val="left" w:pos="-426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 w:rsidRPr="00493DE5">
        <w:rPr>
          <w:sz w:val="28"/>
          <w:szCs w:val="28"/>
        </w:rPr>
        <w:t>2.7.3.</w:t>
      </w:r>
      <w:r w:rsidR="00F87571">
        <w:rPr>
          <w:sz w:val="28"/>
          <w:szCs w:val="28"/>
        </w:rPr>
        <w:tab/>
      </w:r>
      <w:r w:rsidRPr="00493DE5">
        <w:rPr>
          <w:sz w:val="28"/>
          <w:szCs w:val="28"/>
        </w:rPr>
        <w:t>Обращение за получение</w:t>
      </w:r>
      <w:r w:rsidR="00AC7469">
        <w:rPr>
          <w:sz w:val="28"/>
          <w:szCs w:val="28"/>
        </w:rPr>
        <w:t>м муниципальной услуги лица, не </w:t>
      </w:r>
      <w:r w:rsidRPr="00493DE5">
        <w:rPr>
          <w:sz w:val="28"/>
          <w:szCs w:val="28"/>
        </w:rPr>
        <w:t>уполномоченного надлежащим образом.</w:t>
      </w:r>
    </w:p>
    <w:p w14:paraId="1B9CC15F" w14:textId="77777777" w:rsidR="003E179A" w:rsidRPr="003E179A" w:rsidRDefault="003E179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E179A">
        <w:rPr>
          <w:sz w:val="28"/>
          <w:szCs w:val="28"/>
        </w:rPr>
        <w:t>2.8.</w:t>
      </w:r>
      <w:r w:rsidR="00F87571">
        <w:rPr>
          <w:sz w:val="28"/>
          <w:szCs w:val="28"/>
        </w:rPr>
        <w:tab/>
      </w:r>
      <w:r w:rsidRPr="003E179A">
        <w:rPr>
          <w:sz w:val="28"/>
          <w:szCs w:val="28"/>
        </w:rPr>
        <w:t xml:space="preserve">Исчерпывающий перечень </w:t>
      </w:r>
      <w:r w:rsidR="00AC7469">
        <w:rPr>
          <w:sz w:val="28"/>
          <w:szCs w:val="28"/>
        </w:rPr>
        <w:t>оснований для приостановления  </w:t>
      </w:r>
      <w:r w:rsidRPr="003E179A">
        <w:rPr>
          <w:sz w:val="28"/>
          <w:szCs w:val="28"/>
        </w:rPr>
        <w:t>предоставлени</w:t>
      </w:r>
      <w:r w:rsidR="003F3EBF">
        <w:rPr>
          <w:sz w:val="28"/>
          <w:szCs w:val="28"/>
        </w:rPr>
        <w:t>я</w:t>
      </w:r>
      <w:r w:rsidRPr="003E179A">
        <w:rPr>
          <w:sz w:val="28"/>
          <w:szCs w:val="28"/>
        </w:rPr>
        <w:t xml:space="preserve"> муниципальной услуги или отказа предоставлени</w:t>
      </w:r>
      <w:r w:rsidR="003F3EBF">
        <w:rPr>
          <w:sz w:val="28"/>
          <w:szCs w:val="28"/>
        </w:rPr>
        <w:t>я</w:t>
      </w:r>
      <w:r w:rsidRPr="003E179A">
        <w:rPr>
          <w:sz w:val="28"/>
          <w:szCs w:val="28"/>
        </w:rPr>
        <w:t xml:space="preserve"> муниципальной услуги:</w:t>
      </w:r>
    </w:p>
    <w:p w14:paraId="67B30DD0" w14:textId="77777777" w:rsidR="003E179A" w:rsidRPr="00F747BF" w:rsidRDefault="003E179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747BF">
        <w:rPr>
          <w:sz w:val="28"/>
          <w:szCs w:val="28"/>
        </w:rPr>
        <w:t>2.8.1.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Основания для приостановления предоставлени</w:t>
      </w:r>
      <w:r w:rsidR="003F3EBF">
        <w:rPr>
          <w:sz w:val="28"/>
          <w:szCs w:val="28"/>
        </w:rPr>
        <w:t>я</w:t>
      </w:r>
      <w:r w:rsidRPr="00F747BF">
        <w:rPr>
          <w:sz w:val="28"/>
          <w:szCs w:val="28"/>
        </w:rPr>
        <w:t xml:space="preserve"> муниципальной услуги отсутствуют. </w:t>
      </w:r>
    </w:p>
    <w:p w14:paraId="5B25CD29" w14:textId="77777777" w:rsidR="003E179A" w:rsidRPr="00F747BF" w:rsidRDefault="003E179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747BF">
        <w:rPr>
          <w:sz w:val="28"/>
          <w:szCs w:val="28"/>
        </w:rPr>
        <w:t>2.8.2.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Основания для отказа в предоставлении муниципальной услуги отсутствуют.</w:t>
      </w:r>
    </w:p>
    <w:p w14:paraId="543C8D9D" w14:textId="77777777" w:rsidR="00F747BF" w:rsidRPr="00F747BF" w:rsidRDefault="00F747BF" w:rsidP="00693A92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2.9.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Требования к взиманию с заявителя платы за предоставление муниципальной услуги:</w:t>
      </w:r>
    </w:p>
    <w:p w14:paraId="32119335" w14:textId="77777777" w:rsidR="00F747BF" w:rsidRPr="00F747BF" w:rsidRDefault="00F747BF" w:rsidP="00693A92">
      <w:pPr>
        <w:tabs>
          <w:tab w:val="left" w:pos="0"/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2.9.1.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Муниципальная услу</w:t>
      </w:r>
      <w:r w:rsidR="00AC7469">
        <w:rPr>
          <w:sz w:val="28"/>
          <w:szCs w:val="28"/>
        </w:rPr>
        <w:t>га предоставляется заявителю на </w:t>
      </w:r>
      <w:r w:rsidRPr="00F747BF">
        <w:rPr>
          <w:sz w:val="28"/>
          <w:szCs w:val="28"/>
        </w:rPr>
        <w:t>бесплатной основе.</w:t>
      </w:r>
    </w:p>
    <w:p w14:paraId="6749238E" w14:textId="77777777" w:rsidR="00F747BF" w:rsidRP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2.10.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14:paraId="7BE5ED7A" w14:textId="77777777" w:rsidR="00F747BF" w:rsidRPr="00F747BF" w:rsidRDefault="00F747BF" w:rsidP="00AC7469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lastRenderedPageBreak/>
        <w:t>2.11.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Срок регистрации заявления заявителя</w:t>
      </w:r>
      <w:r w:rsidR="003F3EBF">
        <w:rPr>
          <w:sz w:val="28"/>
          <w:szCs w:val="28"/>
        </w:rPr>
        <w:t xml:space="preserve"> при личной подаче</w:t>
      </w:r>
      <w:r w:rsidRPr="00F747BF">
        <w:rPr>
          <w:sz w:val="28"/>
          <w:szCs w:val="28"/>
        </w:rPr>
        <w:t xml:space="preserve"> о предоставлении муниципальной услуги не </w:t>
      </w:r>
      <w:r w:rsidRPr="00842F9C">
        <w:rPr>
          <w:sz w:val="28"/>
          <w:szCs w:val="28"/>
        </w:rPr>
        <w:t>превышает 15 минут.</w:t>
      </w:r>
    </w:p>
    <w:p w14:paraId="3ED45AEE" w14:textId="77777777" w:rsidR="00F747BF" w:rsidRP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2.12.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 и для заполнения заявлений о предоставлении муниципальной услуги, оборудованы:</w:t>
      </w:r>
    </w:p>
    <w:p w14:paraId="73B12ECE" w14:textId="77777777" w:rsidR="00F747BF" w:rsidRP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2.12.1.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Информационными стенд</w:t>
      </w:r>
      <w:r w:rsidR="00AC7469">
        <w:rPr>
          <w:sz w:val="28"/>
          <w:szCs w:val="28"/>
        </w:rPr>
        <w:t>ами с образцами их заполнения и </w:t>
      </w:r>
      <w:r w:rsidRPr="00F747BF">
        <w:rPr>
          <w:sz w:val="28"/>
          <w:szCs w:val="28"/>
        </w:rPr>
        <w:t>перечнем документов, необходимых для предоставления муниципальной услуги.</w:t>
      </w:r>
    </w:p>
    <w:p w14:paraId="6F5D8693" w14:textId="77777777" w:rsidR="00F747BF" w:rsidRP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2.12.2.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Стульями (креслами) и столами для возможности оформления документов.</w:t>
      </w:r>
    </w:p>
    <w:p w14:paraId="7200AB69" w14:textId="77777777" w:rsidR="00F747BF" w:rsidRP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2.13.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 xml:space="preserve">Места ожидания соответствуют комфортным условиям для заявителей и оптимальным условиям работы должностных лиц </w:t>
      </w:r>
      <w:r>
        <w:rPr>
          <w:sz w:val="28"/>
          <w:szCs w:val="28"/>
        </w:rPr>
        <w:t>Финансового управления</w:t>
      </w:r>
      <w:r w:rsidRPr="00F747BF">
        <w:rPr>
          <w:sz w:val="28"/>
          <w:szCs w:val="28"/>
        </w:rPr>
        <w:t>, уполномоченных на ведение приема.</w:t>
      </w:r>
    </w:p>
    <w:p w14:paraId="1EBCDEA5" w14:textId="77777777" w:rsidR="00F747BF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747BF">
        <w:rPr>
          <w:sz w:val="28"/>
          <w:szCs w:val="28"/>
        </w:rPr>
        <w:t>2.14.</w:t>
      </w:r>
      <w:r w:rsidR="00F87571">
        <w:rPr>
          <w:sz w:val="28"/>
          <w:szCs w:val="28"/>
        </w:rPr>
        <w:tab/>
      </w:r>
      <w:r w:rsidRPr="00F747BF">
        <w:rPr>
          <w:sz w:val="28"/>
          <w:szCs w:val="28"/>
        </w:rPr>
        <w:t>Места ожидания в очереди на предоставление или получение документов оборудованы столами, стульями (креслами), информационными стендами.</w:t>
      </w:r>
    </w:p>
    <w:p w14:paraId="4EB63163" w14:textId="77777777" w:rsidR="00F747BF" w:rsidRPr="002F7C2C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2.16</w:t>
      </w:r>
      <w:r w:rsidR="00F87571">
        <w:rPr>
          <w:sz w:val="28"/>
          <w:szCs w:val="28"/>
        </w:rPr>
        <w:t>.</w:t>
      </w:r>
      <w:r w:rsidR="00F87571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2F7C2C">
        <w:rPr>
          <w:sz w:val="28"/>
          <w:szCs w:val="28"/>
        </w:rPr>
        <w:t>абинеты приема заявителей оборудованы информационными табличками (вывесками) с указанием:</w:t>
      </w:r>
    </w:p>
    <w:p w14:paraId="3E918DD0" w14:textId="77777777" w:rsidR="00F747BF" w:rsidRPr="002F7C2C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2.16.1</w:t>
      </w:r>
      <w:r w:rsidR="008C2856">
        <w:rPr>
          <w:sz w:val="28"/>
          <w:szCs w:val="28"/>
        </w:rPr>
        <w:t>.</w:t>
      </w:r>
      <w:r w:rsidR="00BE4B6C">
        <w:rPr>
          <w:sz w:val="28"/>
          <w:szCs w:val="28"/>
        </w:rPr>
        <w:tab/>
      </w:r>
      <w:r w:rsidRPr="002F7C2C">
        <w:rPr>
          <w:sz w:val="28"/>
          <w:szCs w:val="28"/>
        </w:rPr>
        <w:t>Номера кабинета.</w:t>
      </w:r>
    </w:p>
    <w:p w14:paraId="70FA3F26" w14:textId="77777777" w:rsidR="00F747BF" w:rsidRPr="002F7C2C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2.16.</w:t>
      </w:r>
      <w:r w:rsidR="00BE4B6C">
        <w:rPr>
          <w:sz w:val="28"/>
          <w:szCs w:val="28"/>
        </w:rPr>
        <w:t>2</w:t>
      </w:r>
      <w:r w:rsidR="008C2856">
        <w:rPr>
          <w:sz w:val="28"/>
          <w:szCs w:val="28"/>
        </w:rPr>
        <w:t>.</w:t>
      </w:r>
      <w:r w:rsidR="00BE4B6C">
        <w:rPr>
          <w:sz w:val="28"/>
          <w:szCs w:val="28"/>
        </w:rPr>
        <w:tab/>
      </w:r>
      <w:r w:rsidRPr="002F7C2C">
        <w:rPr>
          <w:sz w:val="28"/>
          <w:szCs w:val="28"/>
        </w:rPr>
        <w:t xml:space="preserve">Фамилии, имени, отчества должностного лица </w:t>
      </w:r>
      <w:r>
        <w:rPr>
          <w:sz w:val="28"/>
          <w:szCs w:val="28"/>
        </w:rPr>
        <w:t xml:space="preserve">Финансового управления, </w:t>
      </w:r>
      <w:r w:rsidRPr="002F7C2C">
        <w:rPr>
          <w:sz w:val="28"/>
          <w:szCs w:val="28"/>
        </w:rPr>
        <w:t>уполномоченного на ведение приема.</w:t>
      </w:r>
    </w:p>
    <w:p w14:paraId="4B5585CC" w14:textId="77777777" w:rsidR="00F747BF" w:rsidRPr="00087A92" w:rsidRDefault="00F747BF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087A92">
        <w:rPr>
          <w:sz w:val="28"/>
          <w:szCs w:val="28"/>
        </w:rPr>
        <w:t>2.17.</w:t>
      </w:r>
      <w:r w:rsidR="00BE4B6C">
        <w:rPr>
          <w:sz w:val="28"/>
          <w:szCs w:val="28"/>
        </w:rPr>
        <w:tab/>
      </w:r>
      <w:r w:rsidRPr="00087A92">
        <w:rPr>
          <w:sz w:val="28"/>
          <w:szCs w:val="28"/>
        </w:rPr>
        <w:t>Каждое рабочее место должностн</w:t>
      </w:r>
      <w:r w:rsidR="00BE4B6C">
        <w:rPr>
          <w:sz w:val="28"/>
          <w:szCs w:val="28"/>
        </w:rPr>
        <w:t>ого</w:t>
      </w:r>
      <w:r w:rsidRPr="00087A92">
        <w:rPr>
          <w:sz w:val="28"/>
          <w:szCs w:val="28"/>
        </w:rPr>
        <w:t xml:space="preserve"> лиц</w:t>
      </w:r>
      <w:r w:rsidR="00BE4B6C">
        <w:rPr>
          <w:sz w:val="28"/>
          <w:szCs w:val="28"/>
        </w:rPr>
        <w:t>а</w:t>
      </w:r>
      <w:r w:rsidRPr="00087A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087A92">
        <w:rPr>
          <w:sz w:val="28"/>
          <w:szCs w:val="28"/>
        </w:rPr>
        <w:t>, уполномоченн</w:t>
      </w:r>
      <w:r w:rsidR="00BE4B6C">
        <w:rPr>
          <w:sz w:val="28"/>
          <w:szCs w:val="28"/>
        </w:rPr>
        <w:t>ого</w:t>
      </w:r>
      <w:r w:rsidRPr="00087A92">
        <w:rPr>
          <w:sz w:val="28"/>
          <w:szCs w:val="28"/>
        </w:rPr>
        <w:t xml:space="preserve"> на предоставление муниципальной услуги, оборудовано персональным компьютером с возможностью дост</w:t>
      </w:r>
      <w:r w:rsidR="00AC7469">
        <w:rPr>
          <w:sz w:val="28"/>
          <w:szCs w:val="28"/>
        </w:rPr>
        <w:t>упа к </w:t>
      </w:r>
      <w:r w:rsidRPr="00087A92">
        <w:rPr>
          <w:sz w:val="28"/>
          <w:szCs w:val="28"/>
        </w:rPr>
        <w:t>необходимым информацио</w:t>
      </w:r>
      <w:r w:rsidR="00AC7469">
        <w:rPr>
          <w:sz w:val="28"/>
          <w:szCs w:val="28"/>
        </w:rPr>
        <w:t>нным базам данных, печатающим и </w:t>
      </w:r>
      <w:r w:rsidRPr="00087A92">
        <w:rPr>
          <w:sz w:val="28"/>
          <w:szCs w:val="28"/>
        </w:rPr>
        <w:t xml:space="preserve">копирующим устройствами. </w:t>
      </w:r>
    </w:p>
    <w:p w14:paraId="2AFAB9A7" w14:textId="77777777" w:rsidR="00F747BF" w:rsidRPr="00087A92" w:rsidRDefault="00F747BF" w:rsidP="00693A92">
      <w:pPr>
        <w:tabs>
          <w:tab w:val="left" w:pos="1560"/>
        </w:tabs>
        <w:ind w:firstLine="708"/>
        <w:jc w:val="both"/>
        <w:rPr>
          <w:sz w:val="28"/>
          <w:szCs w:val="28"/>
        </w:rPr>
      </w:pPr>
      <w:r w:rsidRPr="00087A92">
        <w:rPr>
          <w:sz w:val="28"/>
          <w:szCs w:val="28"/>
        </w:rPr>
        <w:t xml:space="preserve">При организации рабочих мест предусмотрена возможность свободного входа и выхода должностного лица </w:t>
      </w:r>
      <w:r>
        <w:rPr>
          <w:sz w:val="28"/>
          <w:szCs w:val="28"/>
        </w:rPr>
        <w:t>Финансового управления</w:t>
      </w:r>
      <w:r w:rsidRPr="00087A92">
        <w:rPr>
          <w:sz w:val="28"/>
          <w:szCs w:val="28"/>
        </w:rPr>
        <w:t>, уполномоченного на предоставление муниципальной услуги, из помещения при необходимости.</w:t>
      </w:r>
    </w:p>
    <w:p w14:paraId="6FB10DA3" w14:textId="77777777" w:rsidR="00667D5A" w:rsidRPr="00667D5A" w:rsidRDefault="00667D5A" w:rsidP="00693A92">
      <w:pPr>
        <w:pStyle w:val="ConsPlusNormal"/>
        <w:tabs>
          <w:tab w:val="left" w:pos="1560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2.18.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Показатели доступности и качества муниципальной услуги:</w:t>
      </w:r>
    </w:p>
    <w:p w14:paraId="76651B7A" w14:textId="77777777" w:rsidR="00667D5A" w:rsidRPr="00667D5A" w:rsidRDefault="00667D5A" w:rsidP="00693A92">
      <w:pPr>
        <w:pStyle w:val="ConsPlusNormal"/>
        <w:tabs>
          <w:tab w:val="left" w:pos="1560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2.18.1.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Показатели доступности муниципальной услуги:</w:t>
      </w:r>
    </w:p>
    <w:p w14:paraId="1FDBFB80" w14:textId="77777777" w:rsidR="00667D5A" w:rsidRPr="00667D5A" w:rsidRDefault="00667D5A" w:rsidP="00693A92">
      <w:pPr>
        <w:pStyle w:val="ConsPlusNormal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наличие административного регламента;</w:t>
      </w:r>
    </w:p>
    <w:p w14:paraId="554C31CB" w14:textId="77777777" w:rsidR="00667D5A" w:rsidRPr="00667D5A" w:rsidRDefault="00667D5A" w:rsidP="00693A92">
      <w:pPr>
        <w:pStyle w:val="ConsPlusNormal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передвижения, и оказание им помощи в здании (помещении);</w:t>
      </w:r>
    </w:p>
    <w:p w14:paraId="671F1FD8" w14:textId="77777777" w:rsidR="00667D5A" w:rsidRPr="00667D5A" w:rsidRDefault="00667D5A" w:rsidP="00693A92">
      <w:pPr>
        <w:pStyle w:val="ConsPlusNormal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допуск в здание</w:t>
      </w:r>
      <w:r w:rsidR="00AC74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(помещение) сурдопереводчика и </w:t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тифлосурдопереводчика;</w:t>
      </w:r>
    </w:p>
    <w:p w14:paraId="30159F46" w14:textId="77777777" w:rsidR="00667D5A" w:rsidRPr="00667D5A" w:rsidRDefault="00667D5A" w:rsidP="00693A92">
      <w:pPr>
        <w:pStyle w:val="ConsPlusNormal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допуск в здание (помещение) собаки-проводника при наличии документа, подтверждающего ее спе</w:t>
      </w:r>
      <w:r w:rsidR="00AC74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циальное обучение, выданного в </w:t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соответствии с </w:t>
      </w:r>
      <w:hyperlink r:id="rId17" w:history="1">
        <w:r w:rsidRPr="00667D5A"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Приказом</w:t>
        </w:r>
      </w:hyperlink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Министерства труда и социальной защиты Российской Федерации от 22.06.2015 </w:t>
      </w:r>
      <w:r w:rsidR="00684D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</w:t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386н;</w:t>
      </w:r>
    </w:p>
    <w:p w14:paraId="488C194B" w14:textId="77777777" w:rsidR="00667D5A" w:rsidRPr="00667D5A" w:rsidRDefault="00315F8A" w:rsidP="00693A92">
      <w:pPr>
        <w:pStyle w:val="ConsPlusNormal"/>
        <w:tabs>
          <w:tab w:val="left" w:pos="993"/>
        </w:tabs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оказание должностным лицом</w:t>
      </w:r>
      <w:r w:rsidR="00684D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84D1B" w:rsidRPr="00930EB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Финансового управления</w:t>
      </w:r>
      <w:r w:rsidR="00667D5A"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уполномоченн</w:t>
      </w:r>
      <w:r w:rsidR="00684D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ым</w:t>
      </w:r>
      <w:r w:rsidR="00667D5A"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предоставление муниципальной услуги, иной необходимой инвалидам помощи в преодолении барьеров, мешающих </w:t>
      </w:r>
      <w:r w:rsidR="00667D5A"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получению муниципальной услуги и использованию здания (помещения) наравне с другими лицами.</w:t>
      </w:r>
    </w:p>
    <w:p w14:paraId="41B33C6B" w14:textId="77777777" w:rsidR="00667D5A" w:rsidRPr="00667D5A" w:rsidRDefault="00667D5A" w:rsidP="00693A92">
      <w:pPr>
        <w:pStyle w:val="ConsPlusNormal"/>
        <w:tabs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2.18.2.</w:t>
      </w:r>
      <w:r w:rsidR="00693A9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Показатели качества муниципальной услуги:</w:t>
      </w:r>
    </w:p>
    <w:p w14:paraId="1421BD79" w14:textId="77777777" w:rsidR="00667D5A" w:rsidRPr="00667D5A" w:rsidRDefault="00667D5A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соответствие предоставляемой муниципальной услуги требованиям настоящего административного регламента;</w:t>
      </w:r>
    </w:p>
    <w:p w14:paraId="6D6E944F" w14:textId="77777777" w:rsidR="00667D5A" w:rsidRPr="00667D5A" w:rsidRDefault="00667D5A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отсутствие обоснованных жалоб;</w:t>
      </w:r>
    </w:p>
    <w:p w14:paraId="463C943C" w14:textId="77777777" w:rsidR="00667D5A" w:rsidRPr="00667D5A" w:rsidRDefault="00667D5A" w:rsidP="00693A92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-</w:t>
      </w:r>
      <w:r w:rsidR="00BE4B6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667D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соблюдение сроков предоставления муниципальной услуги согласно административному регламенту.</w:t>
      </w:r>
    </w:p>
    <w:p w14:paraId="1D0F8D41" w14:textId="77777777" w:rsidR="00B917F4" w:rsidRPr="00BE4B6C" w:rsidRDefault="00B917F4" w:rsidP="00B917F4">
      <w:pPr>
        <w:pStyle w:val="ConsPlusTitle"/>
        <w:jc w:val="center"/>
        <w:outlineLvl w:val="1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</w:p>
    <w:p w14:paraId="78AAA6B7" w14:textId="77777777" w:rsidR="00B917F4" w:rsidRPr="00BE4B6C" w:rsidRDefault="00BE4B6C" w:rsidP="00B917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E4B6C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BE4B6C">
        <w:rPr>
          <w:rFonts w:ascii="Times New Roman" w:hAnsi="Times New Roman" w:cs="Times New Roman"/>
          <w:b w:val="0"/>
          <w:sz w:val="28"/>
          <w:szCs w:val="28"/>
        </w:rPr>
        <w:t>остав, последовательность и сроки выполнения</w:t>
      </w:r>
    </w:p>
    <w:p w14:paraId="45CAABD9" w14:textId="77777777" w:rsidR="00B917F4" w:rsidRPr="00BE4B6C" w:rsidRDefault="00BE4B6C" w:rsidP="00B917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B6C">
        <w:rPr>
          <w:rFonts w:ascii="Times New Roman" w:hAnsi="Times New Roman" w:cs="Times New Roman"/>
          <w:b w:val="0"/>
          <w:sz w:val="28"/>
          <w:szCs w:val="28"/>
        </w:rPr>
        <w:t>административных  процедур, требования к порядку</w:t>
      </w:r>
    </w:p>
    <w:p w14:paraId="0B2F76EE" w14:textId="77777777" w:rsidR="00B917F4" w:rsidRDefault="00BE4B6C" w:rsidP="00B917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B6C">
        <w:rPr>
          <w:rFonts w:ascii="Times New Roman" w:hAnsi="Times New Roman" w:cs="Times New Roman"/>
          <w:b w:val="0"/>
          <w:sz w:val="28"/>
          <w:szCs w:val="28"/>
        </w:rPr>
        <w:t>их выполнения</w:t>
      </w:r>
      <w:r w:rsidRPr="00BE4B6C">
        <w:rPr>
          <w:b w:val="0"/>
          <w:sz w:val="26"/>
          <w:szCs w:val="26"/>
        </w:rPr>
        <w:t xml:space="preserve">, </w:t>
      </w:r>
      <w:r w:rsidRPr="00BE4B6C">
        <w:rPr>
          <w:rFonts w:ascii="Times New Roman" w:hAnsi="Times New Roman" w:cs="Times New Roman"/>
          <w:b w:val="0"/>
          <w:sz w:val="28"/>
          <w:szCs w:val="28"/>
        </w:rPr>
        <w:t>в том числе особенности выполнения административных процедур в электронной форме</w:t>
      </w:r>
    </w:p>
    <w:p w14:paraId="36F24CCC" w14:textId="77777777" w:rsidR="00BE4B6C" w:rsidRPr="00BE4B6C" w:rsidRDefault="00BE4B6C" w:rsidP="00B917F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878FAC4" w14:textId="77777777" w:rsidR="00927D5A" w:rsidRPr="007960BB" w:rsidRDefault="00927D5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0BB">
        <w:rPr>
          <w:color w:val="000000"/>
          <w:sz w:val="28"/>
          <w:szCs w:val="28"/>
        </w:rPr>
        <w:t>3.1.</w:t>
      </w:r>
      <w:r w:rsidR="00BE4B6C" w:rsidRPr="007960BB">
        <w:rPr>
          <w:color w:val="000000"/>
          <w:sz w:val="28"/>
          <w:szCs w:val="28"/>
        </w:rPr>
        <w:tab/>
      </w:r>
      <w:r w:rsidRPr="007960BB">
        <w:rPr>
          <w:color w:val="000000"/>
          <w:sz w:val="28"/>
          <w:szCs w:val="28"/>
        </w:rPr>
        <w:t>Состав и последовательность административных процедур:</w:t>
      </w:r>
    </w:p>
    <w:p w14:paraId="2438DDB6" w14:textId="77777777" w:rsidR="00927D5A" w:rsidRPr="007960BB" w:rsidRDefault="00927D5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0BB">
        <w:rPr>
          <w:color w:val="000000"/>
          <w:sz w:val="28"/>
          <w:szCs w:val="28"/>
        </w:rPr>
        <w:t>3.1.1.</w:t>
      </w:r>
      <w:r w:rsidR="00BE4B6C" w:rsidRPr="007960BB">
        <w:rPr>
          <w:color w:val="000000"/>
          <w:sz w:val="28"/>
          <w:szCs w:val="28"/>
        </w:rPr>
        <w:tab/>
      </w:r>
      <w:r w:rsidRPr="007960BB">
        <w:rPr>
          <w:color w:val="000000"/>
          <w:sz w:val="28"/>
          <w:szCs w:val="28"/>
        </w:rPr>
        <w:t xml:space="preserve">Прием (получение), </w:t>
      </w:r>
      <w:r w:rsidR="00AC7469">
        <w:rPr>
          <w:color w:val="000000"/>
          <w:sz w:val="28"/>
          <w:szCs w:val="28"/>
        </w:rPr>
        <w:t>регистрация, проверка полноты и </w:t>
      </w:r>
      <w:r w:rsidRPr="007960BB">
        <w:rPr>
          <w:color w:val="000000"/>
          <w:sz w:val="28"/>
          <w:szCs w:val="28"/>
        </w:rPr>
        <w:t xml:space="preserve">правильности оформления заявления и прилагаемых к нему документов (далее – документы). </w:t>
      </w:r>
    </w:p>
    <w:p w14:paraId="349E64E9" w14:textId="77777777" w:rsidR="00927D5A" w:rsidRPr="007960BB" w:rsidRDefault="00927D5A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7960BB">
        <w:rPr>
          <w:sz w:val="28"/>
          <w:szCs w:val="28"/>
        </w:rPr>
        <w:t>3.1.2.</w:t>
      </w:r>
      <w:r w:rsidR="00BE4B6C" w:rsidRPr="007960BB">
        <w:rPr>
          <w:color w:val="000000"/>
          <w:sz w:val="28"/>
          <w:szCs w:val="28"/>
        </w:rPr>
        <w:tab/>
      </w:r>
      <w:r w:rsidRPr="007960BB">
        <w:rPr>
          <w:color w:val="000000"/>
          <w:sz w:val="28"/>
          <w:szCs w:val="28"/>
        </w:rPr>
        <w:t>Оформление документов.</w:t>
      </w:r>
    </w:p>
    <w:p w14:paraId="3B9217A9" w14:textId="77777777" w:rsidR="00927D5A" w:rsidRPr="007960BB" w:rsidRDefault="00927D5A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7960BB">
        <w:rPr>
          <w:sz w:val="28"/>
          <w:szCs w:val="28"/>
        </w:rPr>
        <w:t>3.1.3.</w:t>
      </w:r>
      <w:r w:rsidR="00BE4B6C" w:rsidRPr="007960BB">
        <w:rPr>
          <w:color w:val="000000"/>
          <w:sz w:val="28"/>
          <w:szCs w:val="28"/>
        </w:rPr>
        <w:tab/>
      </w:r>
      <w:r w:rsidRPr="007960BB">
        <w:rPr>
          <w:color w:val="000000"/>
          <w:sz w:val="28"/>
          <w:szCs w:val="28"/>
        </w:rPr>
        <w:t>Предоставление результата муниципальной услуги заявителю.</w:t>
      </w:r>
    </w:p>
    <w:p w14:paraId="6EA28024" w14:textId="77777777" w:rsidR="00927D5A" w:rsidRPr="007960BB" w:rsidRDefault="00927D5A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7960BB">
        <w:rPr>
          <w:color w:val="000000"/>
          <w:sz w:val="28"/>
          <w:szCs w:val="28"/>
        </w:rPr>
        <w:t>3.2.</w:t>
      </w:r>
      <w:r w:rsidR="00BE4B6C" w:rsidRPr="007960BB">
        <w:rPr>
          <w:color w:val="000000"/>
          <w:sz w:val="28"/>
          <w:szCs w:val="28"/>
        </w:rPr>
        <w:tab/>
      </w:r>
      <w:r w:rsidRPr="007960BB">
        <w:rPr>
          <w:color w:val="000000"/>
          <w:sz w:val="28"/>
          <w:szCs w:val="28"/>
        </w:rPr>
        <w:t xml:space="preserve">Последовательность и сроки выполнения административных процедур, требования к порядку их выполнения: </w:t>
      </w:r>
    </w:p>
    <w:p w14:paraId="6B1AC56F" w14:textId="77777777" w:rsidR="00B917F4" w:rsidRPr="007960BB" w:rsidRDefault="00927D5A" w:rsidP="00693A92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BB">
        <w:rPr>
          <w:rFonts w:ascii="Times New Roman" w:hAnsi="Times New Roman" w:cs="Times New Roman"/>
          <w:sz w:val="28"/>
          <w:szCs w:val="28"/>
        </w:rPr>
        <w:t>3.2.1.</w:t>
      </w:r>
      <w:r w:rsidR="00051188" w:rsidRPr="007960BB">
        <w:rPr>
          <w:rFonts w:ascii="Times New Roman" w:hAnsi="Times New Roman" w:cs="Times New Roman"/>
          <w:sz w:val="28"/>
          <w:szCs w:val="28"/>
        </w:rPr>
        <w:tab/>
      </w:r>
      <w:r w:rsidR="00B917F4" w:rsidRPr="007960BB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</w:t>
      </w:r>
      <w:r w:rsidR="00AC7469">
        <w:rPr>
          <w:rFonts w:ascii="Times New Roman" w:hAnsi="Times New Roman" w:cs="Times New Roman"/>
          <w:color w:val="000000"/>
          <w:sz w:val="28"/>
          <w:szCs w:val="28"/>
        </w:rPr>
        <w:t>по </w:t>
      </w:r>
      <w:r w:rsidR="00051188" w:rsidRPr="007960BB">
        <w:rPr>
          <w:rFonts w:ascii="Times New Roman" w:hAnsi="Times New Roman" w:cs="Times New Roman"/>
          <w:color w:val="000000"/>
          <w:sz w:val="28"/>
          <w:szCs w:val="28"/>
        </w:rPr>
        <w:t>приему, регистрации, проверке</w:t>
      </w:r>
      <w:r w:rsidR="00701C98" w:rsidRPr="007960BB">
        <w:rPr>
          <w:rFonts w:ascii="Times New Roman" w:hAnsi="Times New Roman" w:cs="Times New Roman"/>
          <w:color w:val="000000"/>
          <w:sz w:val="28"/>
          <w:szCs w:val="28"/>
        </w:rPr>
        <w:t xml:space="preserve"> полноты и правильности оформления документов </w:t>
      </w:r>
      <w:r w:rsidR="00B917F4" w:rsidRPr="007960BB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3F3EBF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</w:t>
      </w:r>
      <w:r w:rsidR="00646D7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E34FB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46D7E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заявителя </w:t>
      </w:r>
      <w:r w:rsidR="00AC7469">
        <w:rPr>
          <w:rFonts w:ascii="Times New Roman" w:hAnsi="Times New Roman" w:cs="Times New Roman"/>
          <w:color w:val="000000"/>
          <w:sz w:val="28"/>
          <w:szCs w:val="28"/>
        </w:rPr>
        <w:t>с документами, указанными в пп. </w:t>
      </w:r>
      <w:r w:rsidR="00646D7E">
        <w:rPr>
          <w:rFonts w:ascii="Times New Roman" w:hAnsi="Times New Roman" w:cs="Times New Roman"/>
          <w:color w:val="000000"/>
          <w:sz w:val="28"/>
          <w:szCs w:val="28"/>
        </w:rPr>
        <w:t>2.6.1, 2.6.2 административного регламента, для предоставления услуги</w:t>
      </w:r>
      <w:r w:rsidR="008B0F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1523F0" w14:textId="77777777" w:rsidR="008B0F81" w:rsidRDefault="00927D5A" w:rsidP="00693A92">
      <w:pPr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7960BB">
        <w:rPr>
          <w:color w:val="000000"/>
          <w:sz w:val="28"/>
          <w:szCs w:val="28"/>
        </w:rPr>
        <w:t xml:space="preserve">При поступлении от заявителя </w:t>
      </w:r>
      <w:r w:rsidRPr="007960BB">
        <w:rPr>
          <w:sz w:val="28"/>
          <w:szCs w:val="28"/>
        </w:rPr>
        <w:t xml:space="preserve">письменного или электронного заявления </w:t>
      </w:r>
      <w:r w:rsidR="00E34FB5">
        <w:rPr>
          <w:sz w:val="28"/>
          <w:szCs w:val="28"/>
        </w:rPr>
        <w:t xml:space="preserve">в Финансовое управление </w:t>
      </w:r>
      <w:r w:rsidRPr="007960BB">
        <w:rPr>
          <w:sz w:val="28"/>
          <w:szCs w:val="28"/>
        </w:rPr>
        <w:t xml:space="preserve">должностное лицо </w:t>
      </w:r>
      <w:r w:rsidR="00701C98" w:rsidRPr="007960BB">
        <w:rPr>
          <w:sz w:val="28"/>
          <w:szCs w:val="28"/>
        </w:rPr>
        <w:t>Финансового управления</w:t>
      </w:r>
      <w:r w:rsidRPr="007960BB">
        <w:rPr>
          <w:sz w:val="28"/>
          <w:szCs w:val="28"/>
        </w:rPr>
        <w:t>, уполномоченное на прием, регистрацию, проверку полноты и</w:t>
      </w:r>
      <w:r w:rsidRPr="007960BB">
        <w:rPr>
          <w:color w:val="000000"/>
          <w:sz w:val="28"/>
          <w:szCs w:val="28"/>
        </w:rPr>
        <w:t xml:space="preserve"> правильности оформления заявления и прилагаемых к нему документов, осуществляет прием, регистрацию, проверку полноты и правильности оформления</w:t>
      </w:r>
      <w:r w:rsidR="008B0F81">
        <w:rPr>
          <w:color w:val="000000"/>
          <w:sz w:val="28"/>
          <w:szCs w:val="28"/>
        </w:rPr>
        <w:t>, проверяет наличие документов, необходимых для предоставления услуги, их соответствие требованиям, установленным</w:t>
      </w:r>
      <w:r w:rsidR="00AC7469">
        <w:rPr>
          <w:color w:val="000000"/>
          <w:sz w:val="28"/>
          <w:szCs w:val="28"/>
        </w:rPr>
        <w:t xml:space="preserve"> законодательством, согласно п. </w:t>
      </w:r>
      <w:r w:rsidR="008B0F81">
        <w:rPr>
          <w:color w:val="000000"/>
          <w:sz w:val="28"/>
          <w:szCs w:val="28"/>
        </w:rPr>
        <w:t xml:space="preserve">2.7 </w:t>
      </w:r>
      <w:r w:rsidR="008B0F81" w:rsidRPr="007960BB">
        <w:rPr>
          <w:color w:val="000000"/>
          <w:sz w:val="28"/>
          <w:szCs w:val="28"/>
        </w:rPr>
        <w:t>административного регламента</w:t>
      </w:r>
      <w:r w:rsidR="008B0F81">
        <w:rPr>
          <w:color w:val="000000"/>
          <w:sz w:val="28"/>
          <w:szCs w:val="28"/>
        </w:rPr>
        <w:t>.</w:t>
      </w:r>
    </w:p>
    <w:p w14:paraId="2F10AEB1" w14:textId="77777777" w:rsidR="00927D5A" w:rsidRPr="007960BB" w:rsidRDefault="00927D5A" w:rsidP="00693A92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0BB">
        <w:rPr>
          <w:color w:val="000000"/>
          <w:sz w:val="28"/>
          <w:szCs w:val="28"/>
        </w:rPr>
        <w:t>При наличии оснований для отказа в приеме документов</w:t>
      </w:r>
      <w:r w:rsidR="00AC53DE">
        <w:rPr>
          <w:color w:val="000000"/>
          <w:sz w:val="28"/>
          <w:szCs w:val="28"/>
        </w:rPr>
        <w:t>, при личном посещении</w:t>
      </w:r>
      <w:r w:rsidRPr="007960BB">
        <w:rPr>
          <w:color w:val="000000"/>
          <w:sz w:val="28"/>
          <w:szCs w:val="28"/>
        </w:rPr>
        <w:t>, необходимых для предоставления муниципальной услуги, указанных в п.</w:t>
      </w:r>
      <w:r w:rsidR="00051188" w:rsidRPr="007960BB">
        <w:rPr>
          <w:color w:val="000000"/>
          <w:sz w:val="28"/>
          <w:szCs w:val="28"/>
        </w:rPr>
        <w:t> </w:t>
      </w:r>
      <w:r w:rsidRPr="007960BB">
        <w:rPr>
          <w:color w:val="000000"/>
          <w:sz w:val="28"/>
          <w:szCs w:val="28"/>
        </w:rPr>
        <w:t>2.7. административного регламента,</w:t>
      </w:r>
      <w:r w:rsidRPr="007960BB">
        <w:rPr>
          <w:sz w:val="28"/>
          <w:szCs w:val="28"/>
        </w:rPr>
        <w:t xml:space="preserve"> должностное лицо </w:t>
      </w:r>
      <w:r w:rsidR="008379D1" w:rsidRPr="007960BB">
        <w:rPr>
          <w:color w:val="000000"/>
          <w:sz w:val="28"/>
          <w:szCs w:val="28"/>
        </w:rPr>
        <w:t>Финансового управления</w:t>
      </w:r>
      <w:r w:rsidRPr="007960BB">
        <w:rPr>
          <w:sz w:val="28"/>
          <w:szCs w:val="28"/>
        </w:rPr>
        <w:t xml:space="preserve">, уполномоченное на прием, регистрацию, проверку полноты и правильности оформления документов, уведомляет заявителя о наличии препятствий для приема, регистрации документов, объясняет содержание выявленных недостатков, предлагает принять меры по их устранению и возвращает документы заявителю. </w:t>
      </w:r>
    </w:p>
    <w:p w14:paraId="2E0A838F" w14:textId="77777777" w:rsidR="00927D5A" w:rsidRPr="007960BB" w:rsidRDefault="00927D5A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960BB">
        <w:rPr>
          <w:color w:val="000000"/>
          <w:sz w:val="28"/>
          <w:szCs w:val="28"/>
        </w:rPr>
        <w:t>При отсутствии оснований для отказа в приеме документов, указанных в п. 2.7. административного регламента,</w:t>
      </w:r>
      <w:r w:rsidRPr="007960BB">
        <w:rPr>
          <w:sz w:val="28"/>
          <w:szCs w:val="28"/>
        </w:rPr>
        <w:t xml:space="preserve"> должностное лицо </w:t>
      </w:r>
      <w:r w:rsidR="008379D1" w:rsidRPr="007960BB">
        <w:rPr>
          <w:color w:val="000000"/>
          <w:sz w:val="28"/>
          <w:szCs w:val="28"/>
        </w:rPr>
        <w:t xml:space="preserve">Финансового </w:t>
      </w:r>
      <w:r w:rsidR="008379D1" w:rsidRPr="007960BB">
        <w:rPr>
          <w:color w:val="000000"/>
          <w:sz w:val="28"/>
          <w:szCs w:val="28"/>
        </w:rPr>
        <w:lastRenderedPageBreak/>
        <w:t>управления</w:t>
      </w:r>
      <w:r w:rsidRPr="007960BB">
        <w:rPr>
          <w:sz w:val="28"/>
          <w:szCs w:val="28"/>
        </w:rPr>
        <w:t xml:space="preserve">, уполномоченное на прием, </w:t>
      </w:r>
      <w:r w:rsidR="00AC7469">
        <w:rPr>
          <w:sz w:val="28"/>
          <w:szCs w:val="28"/>
        </w:rPr>
        <w:t>регистрацию, проверку полноты и </w:t>
      </w:r>
      <w:r w:rsidRPr="007960BB">
        <w:rPr>
          <w:sz w:val="28"/>
          <w:szCs w:val="28"/>
        </w:rPr>
        <w:t>правильности оформления документов, принимает решение о принятии документов, необходимых для предоставления муниципальной услуги, регистрирует заявление и информирует заявителя о сроках рассмотрения заявления.</w:t>
      </w:r>
    </w:p>
    <w:p w14:paraId="6465D4D2" w14:textId="77777777" w:rsidR="00927D5A" w:rsidRPr="007960BB" w:rsidRDefault="00927D5A" w:rsidP="0005118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960BB">
        <w:rPr>
          <w:color w:val="000000"/>
          <w:sz w:val="28"/>
          <w:szCs w:val="28"/>
        </w:rPr>
        <w:t xml:space="preserve">Срок выполнения данной административной процедуры составляет 15 минут на одного заявителя с момента поступления </w:t>
      </w:r>
      <w:r w:rsidR="003869D3">
        <w:rPr>
          <w:color w:val="000000"/>
          <w:sz w:val="28"/>
          <w:szCs w:val="28"/>
        </w:rPr>
        <w:t xml:space="preserve">письменного или электронного </w:t>
      </w:r>
      <w:r w:rsidRPr="007960BB">
        <w:rPr>
          <w:color w:val="000000"/>
          <w:sz w:val="28"/>
          <w:szCs w:val="28"/>
        </w:rPr>
        <w:t>заявления.</w:t>
      </w:r>
    </w:p>
    <w:p w14:paraId="31A26E42" w14:textId="77777777" w:rsidR="00927D5A" w:rsidRPr="007960BB" w:rsidRDefault="00927D5A" w:rsidP="00051188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960BB">
        <w:rPr>
          <w:sz w:val="28"/>
          <w:szCs w:val="28"/>
        </w:rPr>
        <w:t>Результатом административной процедуры является</w:t>
      </w:r>
      <w:r w:rsidR="008B0F81">
        <w:rPr>
          <w:sz w:val="28"/>
          <w:szCs w:val="28"/>
        </w:rPr>
        <w:t xml:space="preserve"> прием и</w:t>
      </w:r>
      <w:r w:rsidR="00AC7469">
        <w:rPr>
          <w:sz w:val="28"/>
          <w:szCs w:val="28"/>
        </w:rPr>
        <w:t> </w:t>
      </w:r>
      <w:r w:rsidRPr="007960BB">
        <w:rPr>
          <w:bCs/>
          <w:sz w:val="28"/>
          <w:szCs w:val="28"/>
        </w:rPr>
        <w:t>регистрация поступивших документов, указанных в п.</w:t>
      </w:r>
      <w:r w:rsidR="00051188" w:rsidRPr="007960BB">
        <w:rPr>
          <w:bCs/>
          <w:sz w:val="28"/>
          <w:szCs w:val="28"/>
        </w:rPr>
        <w:t> </w:t>
      </w:r>
      <w:r w:rsidRPr="007960BB">
        <w:rPr>
          <w:bCs/>
          <w:sz w:val="28"/>
          <w:szCs w:val="28"/>
        </w:rPr>
        <w:t>2.6. административного регламента</w:t>
      </w:r>
      <w:r w:rsidRPr="007960BB">
        <w:rPr>
          <w:sz w:val="28"/>
          <w:szCs w:val="28"/>
        </w:rPr>
        <w:t xml:space="preserve">, </w:t>
      </w:r>
      <w:r w:rsidRPr="007960BB">
        <w:rPr>
          <w:bCs/>
          <w:sz w:val="28"/>
          <w:szCs w:val="28"/>
        </w:rPr>
        <w:t>либо</w:t>
      </w:r>
      <w:r w:rsidRPr="007960BB">
        <w:rPr>
          <w:sz w:val="28"/>
          <w:szCs w:val="28"/>
        </w:rPr>
        <w:t xml:space="preserve"> отказ в приеме документов.</w:t>
      </w:r>
    </w:p>
    <w:p w14:paraId="3F6C9804" w14:textId="77777777" w:rsidR="00161C76" w:rsidRPr="00306E70" w:rsidRDefault="00161C76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06E70">
        <w:rPr>
          <w:sz w:val="28"/>
          <w:szCs w:val="28"/>
        </w:rPr>
        <w:t>3.2.2.</w:t>
      </w:r>
      <w:r w:rsidR="00693A92">
        <w:rPr>
          <w:sz w:val="28"/>
          <w:szCs w:val="28"/>
        </w:rPr>
        <w:tab/>
      </w:r>
      <w:r w:rsidRPr="00306E70">
        <w:rPr>
          <w:sz w:val="28"/>
          <w:szCs w:val="28"/>
        </w:rPr>
        <w:t>Основанием для начал</w:t>
      </w:r>
      <w:r w:rsidR="00AC7469">
        <w:rPr>
          <w:sz w:val="28"/>
          <w:szCs w:val="28"/>
        </w:rPr>
        <w:t>а административной процедуры по </w:t>
      </w:r>
      <w:r w:rsidRPr="00306E70">
        <w:rPr>
          <w:sz w:val="28"/>
          <w:szCs w:val="28"/>
        </w:rPr>
        <w:t xml:space="preserve">оформлению документов является </w:t>
      </w:r>
      <w:r w:rsidR="008B0F81">
        <w:rPr>
          <w:sz w:val="28"/>
          <w:szCs w:val="28"/>
        </w:rPr>
        <w:t xml:space="preserve">прием и </w:t>
      </w:r>
      <w:r w:rsidRPr="00306E70">
        <w:rPr>
          <w:sz w:val="28"/>
          <w:szCs w:val="28"/>
        </w:rPr>
        <w:t>регистрация документов, необходимых для предоставления муниципальной услуги заявител</w:t>
      </w:r>
      <w:r w:rsidR="00051188">
        <w:rPr>
          <w:sz w:val="28"/>
          <w:szCs w:val="28"/>
        </w:rPr>
        <w:t>ю</w:t>
      </w:r>
      <w:r w:rsidRPr="00306E70">
        <w:rPr>
          <w:sz w:val="28"/>
          <w:szCs w:val="28"/>
        </w:rPr>
        <w:t xml:space="preserve">. </w:t>
      </w:r>
    </w:p>
    <w:p w14:paraId="4410BA94" w14:textId="77777777" w:rsidR="00161C76" w:rsidRPr="00161C76" w:rsidRDefault="00051188" w:rsidP="000511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161C76" w:rsidRPr="00306E70">
        <w:rPr>
          <w:sz w:val="28"/>
          <w:szCs w:val="28"/>
        </w:rPr>
        <w:t xml:space="preserve"> поступлении от заявителя письменного или электронного заявления начальник </w:t>
      </w:r>
      <w:r w:rsidR="00161C76" w:rsidRPr="00161C76">
        <w:rPr>
          <w:color w:val="000000"/>
          <w:sz w:val="28"/>
          <w:szCs w:val="28"/>
        </w:rPr>
        <w:t>Финансового управления</w:t>
      </w:r>
      <w:r w:rsidR="00161C76" w:rsidRPr="00161C76">
        <w:rPr>
          <w:sz w:val="28"/>
          <w:szCs w:val="28"/>
        </w:rPr>
        <w:t xml:space="preserve"> определяет должностное лицо </w:t>
      </w:r>
      <w:r w:rsidR="00161C76" w:rsidRPr="00161C76">
        <w:rPr>
          <w:color w:val="000000"/>
          <w:sz w:val="28"/>
          <w:szCs w:val="28"/>
        </w:rPr>
        <w:t>Финансового управления</w:t>
      </w:r>
      <w:r w:rsidR="00161C76" w:rsidRPr="00161C76">
        <w:rPr>
          <w:sz w:val="28"/>
          <w:szCs w:val="28"/>
        </w:rPr>
        <w:t>, уполномоченное на оформление документов, для подготовки проекта ответа</w:t>
      </w:r>
      <w:r w:rsidR="00161C76" w:rsidRPr="00161C76">
        <w:rPr>
          <w:color w:val="000000"/>
          <w:sz w:val="28"/>
          <w:szCs w:val="28"/>
        </w:rPr>
        <w:t xml:space="preserve"> заявителю в форме резолюции с отражением</w:t>
      </w:r>
      <w:r w:rsidR="00161C76" w:rsidRPr="00161C76">
        <w:rPr>
          <w:sz w:val="28"/>
          <w:szCs w:val="28"/>
        </w:rPr>
        <w:t xml:space="preserve"> фамилии и инициалов должностного лица </w:t>
      </w:r>
      <w:r w:rsidR="00161C76" w:rsidRPr="00161C76">
        <w:rPr>
          <w:color w:val="000000"/>
          <w:sz w:val="28"/>
          <w:szCs w:val="28"/>
        </w:rPr>
        <w:t>Финансового управления</w:t>
      </w:r>
      <w:r w:rsidR="00161C76" w:rsidRPr="00161C76">
        <w:rPr>
          <w:sz w:val="28"/>
          <w:szCs w:val="28"/>
        </w:rPr>
        <w:t>.</w:t>
      </w:r>
    </w:p>
    <w:p w14:paraId="50D29389" w14:textId="77777777" w:rsidR="00161C76" w:rsidRPr="00693A92" w:rsidRDefault="00161C76" w:rsidP="00051188">
      <w:pPr>
        <w:ind w:firstLine="709"/>
        <w:jc w:val="both"/>
        <w:rPr>
          <w:sz w:val="28"/>
          <w:szCs w:val="28"/>
        </w:rPr>
      </w:pPr>
      <w:r w:rsidRPr="00161C76">
        <w:rPr>
          <w:sz w:val="28"/>
          <w:szCs w:val="28"/>
        </w:rPr>
        <w:t xml:space="preserve">Срок определения должностных лиц </w:t>
      </w:r>
      <w:r w:rsidRPr="00161C76">
        <w:rPr>
          <w:color w:val="000000"/>
          <w:sz w:val="28"/>
          <w:szCs w:val="28"/>
        </w:rPr>
        <w:t>Финансового управления</w:t>
      </w:r>
      <w:r w:rsidRPr="00161C76">
        <w:rPr>
          <w:sz w:val="28"/>
          <w:szCs w:val="28"/>
        </w:rPr>
        <w:t>, уполномоченных на оформление документов, не превышает 2 рабочих дней с</w:t>
      </w:r>
      <w:r w:rsidR="00051188">
        <w:rPr>
          <w:sz w:val="28"/>
          <w:szCs w:val="28"/>
        </w:rPr>
        <w:t>о</w:t>
      </w:r>
      <w:r w:rsidRPr="00161C76">
        <w:rPr>
          <w:sz w:val="28"/>
          <w:szCs w:val="28"/>
        </w:rPr>
        <w:t xml:space="preserve"> </w:t>
      </w:r>
      <w:r w:rsidR="00051188">
        <w:rPr>
          <w:sz w:val="28"/>
          <w:szCs w:val="28"/>
        </w:rPr>
        <w:t>дня</w:t>
      </w:r>
      <w:r w:rsidRPr="00161C76">
        <w:rPr>
          <w:sz w:val="28"/>
          <w:szCs w:val="28"/>
        </w:rPr>
        <w:t xml:space="preserve"> регистрации документов</w:t>
      </w:r>
      <w:r w:rsidRPr="00693A92">
        <w:rPr>
          <w:sz w:val="28"/>
          <w:szCs w:val="28"/>
        </w:rPr>
        <w:t>.</w:t>
      </w:r>
    </w:p>
    <w:p w14:paraId="3972CB75" w14:textId="77777777" w:rsidR="00161C76" w:rsidRPr="00161C76" w:rsidRDefault="00161C76" w:rsidP="00051188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161C76">
        <w:rPr>
          <w:sz w:val="28"/>
          <w:szCs w:val="28"/>
        </w:rPr>
        <w:t xml:space="preserve">Срок представления проекта письменного ответа должностным лицом </w:t>
      </w:r>
      <w:r>
        <w:rPr>
          <w:color w:val="000000"/>
          <w:sz w:val="28"/>
          <w:szCs w:val="28"/>
        </w:rPr>
        <w:t>Финансового управления</w:t>
      </w:r>
      <w:r w:rsidRPr="00161C76">
        <w:rPr>
          <w:sz w:val="28"/>
          <w:szCs w:val="28"/>
        </w:rPr>
        <w:t>, уполномоченн</w:t>
      </w:r>
      <w:r w:rsidR="00AC7469">
        <w:rPr>
          <w:sz w:val="28"/>
          <w:szCs w:val="28"/>
        </w:rPr>
        <w:t>ым на оформление документов, на </w:t>
      </w:r>
      <w:r w:rsidRPr="00161C76">
        <w:rPr>
          <w:sz w:val="28"/>
          <w:szCs w:val="28"/>
        </w:rPr>
        <w:t xml:space="preserve">подпись начальнику </w:t>
      </w:r>
      <w:r>
        <w:rPr>
          <w:color w:val="000000"/>
          <w:sz w:val="28"/>
          <w:szCs w:val="28"/>
        </w:rPr>
        <w:t>Финансового управления</w:t>
      </w:r>
      <w:r w:rsidRPr="00161C76">
        <w:rPr>
          <w:sz w:val="28"/>
          <w:szCs w:val="28"/>
        </w:rPr>
        <w:t xml:space="preserve"> не превышает </w:t>
      </w:r>
      <w:r w:rsidR="0031060A">
        <w:rPr>
          <w:sz w:val="28"/>
          <w:szCs w:val="28"/>
        </w:rPr>
        <w:t>5</w:t>
      </w:r>
      <w:r w:rsidRPr="00161C76">
        <w:rPr>
          <w:sz w:val="28"/>
          <w:szCs w:val="28"/>
        </w:rPr>
        <w:t xml:space="preserve"> рабочих дней до истечения срока предоставления муниципальной услуги. </w:t>
      </w:r>
    </w:p>
    <w:p w14:paraId="03F4156F" w14:textId="77777777" w:rsidR="00161C76" w:rsidRPr="00842F9C" w:rsidRDefault="00161C76" w:rsidP="0005118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161C76">
        <w:rPr>
          <w:sz w:val="28"/>
          <w:szCs w:val="28"/>
        </w:rPr>
        <w:t xml:space="preserve">Максимальный срок выполнения данной административной процедуры - </w:t>
      </w:r>
      <w:r w:rsidR="0015218B" w:rsidRPr="00842F9C">
        <w:rPr>
          <w:sz w:val="28"/>
          <w:szCs w:val="28"/>
        </w:rPr>
        <w:t>50</w:t>
      </w:r>
      <w:r w:rsidRPr="00842F9C">
        <w:rPr>
          <w:sz w:val="28"/>
          <w:szCs w:val="28"/>
        </w:rPr>
        <w:t xml:space="preserve"> календарных дней.</w:t>
      </w:r>
    </w:p>
    <w:p w14:paraId="45E6F334" w14:textId="77777777" w:rsidR="00161C76" w:rsidRPr="00842F9C" w:rsidRDefault="00161C76" w:rsidP="00051188">
      <w:pPr>
        <w:tabs>
          <w:tab w:val="left" w:pos="9639"/>
        </w:tabs>
        <w:ind w:firstLine="709"/>
        <w:jc w:val="both"/>
        <w:rPr>
          <w:color w:val="000000"/>
          <w:sz w:val="28"/>
          <w:szCs w:val="28"/>
        </w:rPr>
      </w:pPr>
      <w:r w:rsidRPr="00842F9C">
        <w:rPr>
          <w:color w:val="000000"/>
          <w:sz w:val="28"/>
          <w:szCs w:val="28"/>
        </w:rPr>
        <w:t xml:space="preserve">Результатом административной процедуры является подготовленный </w:t>
      </w:r>
      <w:r w:rsidR="0015218B" w:rsidRPr="00842F9C">
        <w:rPr>
          <w:color w:val="000000"/>
          <w:sz w:val="28"/>
          <w:szCs w:val="28"/>
        </w:rPr>
        <w:t xml:space="preserve">и подписанный начальником Финансового управления </w:t>
      </w:r>
      <w:r w:rsidRPr="00842F9C">
        <w:rPr>
          <w:color w:val="000000"/>
          <w:sz w:val="28"/>
          <w:szCs w:val="28"/>
        </w:rPr>
        <w:t>ответ заявителю</w:t>
      </w:r>
      <w:r w:rsidR="008B0F81">
        <w:rPr>
          <w:color w:val="000000"/>
          <w:sz w:val="28"/>
          <w:szCs w:val="28"/>
        </w:rPr>
        <w:t>, содержащий разъяснения</w:t>
      </w:r>
      <w:r w:rsidRPr="00842F9C">
        <w:rPr>
          <w:color w:val="000000"/>
          <w:sz w:val="28"/>
          <w:szCs w:val="28"/>
        </w:rPr>
        <w:t xml:space="preserve"> </w:t>
      </w:r>
      <w:r w:rsidR="0015218B" w:rsidRPr="00842F9C">
        <w:rPr>
          <w:color w:val="000000"/>
          <w:sz w:val="28"/>
          <w:szCs w:val="28"/>
        </w:rPr>
        <w:t>по вопросам применения муниципальных нормативных правовых актов му</w:t>
      </w:r>
      <w:r w:rsidR="00AC7469">
        <w:rPr>
          <w:color w:val="000000"/>
          <w:sz w:val="28"/>
          <w:szCs w:val="28"/>
        </w:rPr>
        <w:t>ниципального образования «Город </w:t>
      </w:r>
      <w:r w:rsidR="002237D3">
        <w:rPr>
          <w:color w:val="000000"/>
          <w:sz w:val="28"/>
          <w:szCs w:val="28"/>
        </w:rPr>
        <w:t>Батайск</w:t>
      </w:r>
      <w:r w:rsidR="0015218B" w:rsidRPr="00842F9C">
        <w:rPr>
          <w:color w:val="000000"/>
          <w:sz w:val="28"/>
          <w:szCs w:val="28"/>
        </w:rPr>
        <w:t>» о местных налогах и сборах</w:t>
      </w:r>
      <w:r w:rsidR="0031060A">
        <w:rPr>
          <w:color w:val="000000"/>
          <w:sz w:val="28"/>
          <w:szCs w:val="28"/>
        </w:rPr>
        <w:t xml:space="preserve"> в пределах компетенции Финансового управления</w:t>
      </w:r>
      <w:r w:rsidRPr="00842F9C">
        <w:rPr>
          <w:color w:val="000000"/>
          <w:sz w:val="28"/>
          <w:szCs w:val="28"/>
        </w:rPr>
        <w:t>.</w:t>
      </w:r>
    </w:p>
    <w:p w14:paraId="480CEE5A" w14:textId="77777777" w:rsidR="0015218B" w:rsidRPr="00842F9C" w:rsidRDefault="0015218B" w:rsidP="00693A92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842F9C">
        <w:rPr>
          <w:sz w:val="28"/>
          <w:szCs w:val="28"/>
        </w:rPr>
        <w:t>3.2.3.</w:t>
      </w:r>
      <w:r w:rsidR="00051188" w:rsidRPr="00842F9C">
        <w:rPr>
          <w:sz w:val="28"/>
          <w:szCs w:val="28"/>
        </w:rPr>
        <w:tab/>
      </w:r>
      <w:r w:rsidRPr="00842F9C">
        <w:rPr>
          <w:sz w:val="28"/>
          <w:szCs w:val="28"/>
        </w:rPr>
        <w:t>Основанием для начала административной процедуры по</w:t>
      </w:r>
      <w:r w:rsidR="00AC7469">
        <w:rPr>
          <w:sz w:val="28"/>
          <w:szCs w:val="28"/>
        </w:rPr>
        <w:t> </w:t>
      </w:r>
      <w:r w:rsidRPr="00842F9C">
        <w:rPr>
          <w:sz w:val="28"/>
          <w:szCs w:val="28"/>
        </w:rPr>
        <w:t xml:space="preserve">предоставлению результата муниципальной услуги является </w:t>
      </w:r>
      <w:r w:rsidR="00FB6000" w:rsidRPr="00842F9C">
        <w:rPr>
          <w:color w:val="000000"/>
          <w:sz w:val="28"/>
          <w:szCs w:val="28"/>
        </w:rPr>
        <w:t>подготовленный и подписанный начальником Финансового управления</w:t>
      </w:r>
      <w:r w:rsidR="00FB6000" w:rsidRPr="00842F9C">
        <w:rPr>
          <w:sz w:val="28"/>
          <w:szCs w:val="28"/>
        </w:rPr>
        <w:t xml:space="preserve"> </w:t>
      </w:r>
      <w:r w:rsidRPr="00842F9C">
        <w:rPr>
          <w:sz w:val="28"/>
          <w:szCs w:val="28"/>
        </w:rPr>
        <w:t>ответ заявителю</w:t>
      </w:r>
      <w:r w:rsidR="008B0F81">
        <w:rPr>
          <w:sz w:val="28"/>
          <w:szCs w:val="28"/>
        </w:rPr>
        <w:t>, содержащий разъяснения</w:t>
      </w:r>
      <w:r w:rsidRPr="00842F9C">
        <w:rPr>
          <w:sz w:val="28"/>
          <w:szCs w:val="28"/>
        </w:rPr>
        <w:t xml:space="preserve"> по вопросам применения муниципальных нормативных правовых актов муниципального образования «Город </w:t>
      </w:r>
      <w:r w:rsidR="002237D3">
        <w:rPr>
          <w:sz w:val="28"/>
          <w:szCs w:val="28"/>
        </w:rPr>
        <w:t>Батайск</w:t>
      </w:r>
      <w:r w:rsidRPr="00842F9C">
        <w:rPr>
          <w:sz w:val="28"/>
          <w:szCs w:val="28"/>
        </w:rPr>
        <w:t>» о местных налогах и сборах.</w:t>
      </w:r>
    </w:p>
    <w:p w14:paraId="3320D215" w14:textId="77777777" w:rsidR="0015218B" w:rsidRPr="00842F9C" w:rsidRDefault="00FB6000" w:rsidP="00051188">
      <w:pPr>
        <w:tabs>
          <w:tab w:val="left" w:pos="9923"/>
        </w:tabs>
        <w:ind w:firstLine="709"/>
        <w:jc w:val="both"/>
        <w:rPr>
          <w:sz w:val="28"/>
          <w:szCs w:val="28"/>
        </w:rPr>
      </w:pPr>
      <w:r w:rsidRPr="00842F9C">
        <w:rPr>
          <w:sz w:val="28"/>
          <w:szCs w:val="28"/>
        </w:rPr>
        <w:t>Д</w:t>
      </w:r>
      <w:r w:rsidR="0015218B" w:rsidRPr="00842F9C">
        <w:rPr>
          <w:sz w:val="28"/>
          <w:szCs w:val="28"/>
        </w:rPr>
        <w:t>олжностное лицо Финансовог</w:t>
      </w:r>
      <w:r w:rsidR="00AC7469">
        <w:rPr>
          <w:sz w:val="28"/>
          <w:szCs w:val="28"/>
        </w:rPr>
        <w:t>о управления, уполномоченное на </w:t>
      </w:r>
      <w:r w:rsidR="0015218B" w:rsidRPr="00842F9C">
        <w:rPr>
          <w:sz w:val="28"/>
          <w:szCs w:val="28"/>
        </w:rPr>
        <w:t xml:space="preserve">предоставление результата муниципальной услуги заявителю, направляет заявителю </w:t>
      </w:r>
      <w:r w:rsidR="008B0F81">
        <w:rPr>
          <w:sz w:val="28"/>
          <w:szCs w:val="28"/>
        </w:rPr>
        <w:t xml:space="preserve">письменный ответ, содержащий </w:t>
      </w:r>
      <w:r w:rsidR="00051188" w:rsidRPr="00842F9C">
        <w:rPr>
          <w:sz w:val="28"/>
          <w:szCs w:val="28"/>
        </w:rPr>
        <w:t>разъяснения</w:t>
      </w:r>
      <w:r w:rsidR="0015218B" w:rsidRPr="00842F9C">
        <w:rPr>
          <w:sz w:val="28"/>
          <w:szCs w:val="28"/>
        </w:rPr>
        <w:t xml:space="preserve"> по вопросам применения муниципальных нормативных правовых актов муниципального образования «Город </w:t>
      </w:r>
      <w:r w:rsidR="002237D3">
        <w:rPr>
          <w:sz w:val="28"/>
          <w:szCs w:val="28"/>
        </w:rPr>
        <w:t>Батайск</w:t>
      </w:r>
      <w:r w:rsidR="0015218B" w:rsidRPr="00842F9C">
        <w:rPr>
          <w:sz w:val="28"/>
          <w:szCs w:val="28"/>
        </w:rPr>
        <w:t>» о местных налогах и сборах.</w:t>
      </w:r>
    </w:p>
    <w:p w14:paraId="0D282BE0" w14:textId="77777777" w:rsidR="0015218B" w:rsidRPr="00842F9C" w:rsidRDefault="0015218B" w:rsidP="0005118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842F9C">
        <w:rPr>
          <w:sz w:val="28"/>
          <w:szCs w:val="28"/>
        </w:rPr>
        <w:lastRenderedPageBreak/>
        <w:t xml:space="preserve">Максимальный срок выполнения данной административной процедуры – </w:t>
      </w:r>
      <w:r w:rsidR="006D0021" w:rsidRPr="006D0021">
        <w:rPr>
          <w:sz w:val="28"/>
          <w:szCs w:val="28"/>
        </w:rPr>
        <w:t>2</w:t>
      </w:r>
      <w:r w:rsidRPr="00842F9C">
        <w:rPr>
          <w:sz w:val="28"/>
          <w:szCs w:val="28"/>
        </w:rPr>
        <w:t xml:space="preserve"> рабочи</w:t>
      </w:r>
      <w:r w:rsidR="006D0021">
        <w:rPr>
          <w:sz w:val="28"/>
          <w:szCs w:val="28"/>
        </w:rPr>
        <w:t>х</w:t>
      </w:r>
      <w:r w:rsidRPr="00842F9C">
        <w:rPr>
          <w:sz w:val="28"/>
          <w:szCs w:val="28"/>
        </w:rPr>
        <w:t xml:space="preserve"> дн</w:t>
      </w:r>
      <w:r w:rsidR="006D0021">
        <w:rPr>
          <w:sz w:val="28"/>
          <w:szCs w:val="28"/>
        </w:rPr>
        <w:t>я</w:t>
      </w:r>
      <w:r w:rsidRPr="00842F9C">
        <w:rPr>
          <w:sz w:val="28"/>
          <w:szCs w:val="28"/>
        </w:rPr>
        <w:t xml:space="preserve">. </w:t>
      </w:r>
    </w:p>
    <w:p w14:paraId="5927E559" w14:textId="77777777" w:rsidR="0015218B" w:rsidRPr="00051188" w:rsidRDefault="0015218B" w:rsidP="00051188">
      <w:pPr>
        <w:ind w:firstLine="709"/>
        <w:jc w:val="both"/>
        <w:rPr>
          <w:color w:val="000000"/>
          <w:sz w:val="28"/>
          <w:szCs w:val="28"/>
        </w:rPr>
      </w:pPr>
      <w:r w:rsidRPr="00842F9C">
        <w:rPr>
          <w:sz w:val="28"/>
          <w:szCs w:val="28"/>
        </w:rPr>
        <w:t>Результат предоставления муниципальной услуги – письменн</w:t>
      </w:r>
      <w:r w:rsidR="00051188" w:rsidRPr="00842F9C">
        <w:rPr>
          <w:sz w:val="28"/>
          <w:szCs w:val="28"/>
        </w:rPr>
        <w:t>ое</w:t>
      </w:r>
      <w:r w:rsidRPr="00842F9C">
        <w:rPr>
          <w:sz w:val="28"/>
          <w:szCs w:val="28"/>
        </w:rPr>
        <w:t xml:space="preserve"> </w:t>
      </w:r>
      <w:r w:rsidR="00051188" w:rsidRPr="00842F9C">
        <w:rPr>
          <w:sz w:val="28"/>
          <w:szCs w:val="28"/>
        </w:rPr>
        <w:t>разъяснение</w:t>
      </w:r>
      <w:r w:rsidRPr="00842F9C">
        <w:rPr>
          <w:sz w:val="28"/>
          <w:szCs w:val="28"/>
        </w:rPr>
        <w:t xml:space="preserve"> заявителю </w:t>
      </w:r>
      <w:r w:rsidR="00FB6000" w:rsidRPr="00842F9C">
        <w:rPr>
          <w:color w:val="000000"/>
          <w:sz w:val="28"/>
          <w:szCs w:val="28"/>
        </w:rPr>
        <w:t>по вопросам применения муниципальных нормативных правовых актов му</w:t>
      </w:r>
      <w:r w:rsidR="00AC7469">
        <w:rPr>
          <w:color w:val="000000"/>
          <w:sz w:val="28"/>
          <w:szCs w:val="28"/>
        </w:rPr>
        <w:t>ниципального образования «Город </w:t>
      </w:r>
      <w:r w:rsidR="002237D3">
        <w:rPr>
          <w:color w:val="000000"/>
          <w:sz w:val="28"/>
          <w:szCs w:val="28"/>
        </w:rPr>
        <w:t>Батайск</w:t>
      </w:r>
      <w:r w:rsidR="00FB6000" w:rsidRPr="00842F9C">
        <w:rPr>
          <w:color w:val="000000"/>
          <w:sz w:val="28"/>
          <w:szCs w:val="28"/>
        </w:rPr>
        <w:t>» о местных налогах и сборах</w:t>
      </w:r>
      <w:r w:rsidRPr="00842F9C">
        <w:rPr>
          <w:color w:val="000000"/>
          <w:sz w:val="28"/>
          <w:szCs w:val="28"/>
        </w:rPr>
        <w:t>.</w:t>
      </w:r>
    </w:p>
    <w:p w14:paraId="6A967147" w14:textId="77777777" w:rsidR="0015218B" w:rsidRPr="00FB6000" w:rsidRDefault="0015218B" w:rsidP="00693A92">
      <w:pPr>
        <w:tabs>
          <w:tab w:val="left" w:pos="1560"/>
        </w:tabs>
        <w:ind w:firstLine="709"/>
        <w:jc w:val="both"/>
        <w:rPr>
          <w:iCs/>
          <w:color w:val="000000"/>
          <w:sz w:val="28"/>
          <w:szCs w:val="28"/>
        </w:rPr>
      </w:pPr>
      <w:r w:rsidRPr="00FB6000">
        <w:rPr>
          <w:sz w:val="28"/>
          <w:szCs w:val="28"/>
        </w:rPr>
        <w:t>3.3.</w:t>
      </w:r>
      <w:r w:rsidR="00051188">
        <w:rPr>
          <w:sz w:val="28"/>
          <w:szCs w:val="28"/>
        </w:rPr>
        <w:tab/>
      </w:r>
      <w:hyperlink r:id="rId18" w:history="1">
        <w:r w:rsidRPr="00FB6000">
          <w:rPr>
            <w:iCs/>
            <w:color w:val="000000"/>
            <w:sz w:val="28"/>
            <w:szCs w:val="28"/>
          </w:rPr>
          <w:t>Блок-схема</w:t>
        </w:r>
      </w:hyperlink>
      <w:r w:rsidRPr="00FB6000">
        <w:rPr>
          <w:iCs/>
          <w:color w:val="000000"/>
          <w:sz w:val="28"/>
          <w:szCs w:val="28"/>
        </w:rPr>
        <w:t xml:space="preserve"> </w:t>
      </w:r>
      <w:r w:rsidRPr="00FB6000">
        <w:rPr>
          <w:color w:val="000000"/>
          <w:sz w:val="28"/>
          <w:szCs w:val="28"/>
        </w:rPr>
        <w:t>последовательности действий административных процедур</w:t>
      </w:r>
      <w:r w:rsidRPr="00FB6000">
        <w:rPr>
          <w:iCs/>
          <w:color w:val="000000"/>
          <w:sz w:val="28"/>
          <w:szCs w:val="28"/>
        </w:rPr>
        <w:t xml:space="preserve"> при предоставлении муниципальной услуги приведена в</w:t>
      </w:r>
      <w:r w:rsidR="00AC7469">
        <w:rPr>
          <w:iCs/>
          <w:color w:val="7030A0"/>
          <w:sz w:val="28"/>
          <w:szCs w:val="28"/>
        </w:rPr>
        <w:t> </w:t>
      </w:r>
      <w:r w:rsidRPr="00FB6000">
        <w:rPr>
          <w:iCs/>
          <w:color w:val="000000"/>
          <w:sz w:val="28"/>
          <w:szCs w:val="28"/>
        </w:rPr>
        <w:t>приложении №</w:t>
      </w:r>
      <w:r w:rsidR="00051188">
        <w:rPr>
          <w:iCs/>
          <w:color w:val="000000"/>
          <w:sz w:val="28"/>
          <w:szCs w:val="28"/>
        </w:rPr>
        <w:t> </w:t>
      </w:r>
      <w:r w:rsidR="00B95513">
        <w:rPr>
          <w:iCs/>
          <w:color w:val="000000"/>
          <w:sz w:val="28"/>
          <w:szCs w:val="28"/>
        </w:rPr>
        <w:t>2</w:t>
      </w:r>
      <w:r w:rsidRPr="00FB6000">
        <w:rPr>
          <w:iCs/>
          <w:color w:val="000000"/>
          <w:sz w:val="28"/>
          <w:szCs w:val="28"/>
        </w:rPr>
        <w:t xml:space="preserve"> </w:t>
      </w:r>
      <w:r w:rsidRPr="00FB6000">
        <w:rPr>
          <w:color w:val="000000"/>
          <w:sz w:val="28"/>
          <w:szCs w:val="28"/>
        </w:rPr>
        <w:t>к административному регламенту</w:t>
      </w:r>
      <w:r w:rsidRPr="00FB6000">
        <w:rPr>
          <w:iCs/>
          <w:color w:val="000000"/>
          <w:sz w:val="28"/>
          <w:szCs w:val="28"/>
        </w:rPr>
        <w:t>.</w:t>
      </w:r>
    </w:p>
    <w:p w14:paraId="2884AADA" w14:textId="77777777" w:rsidR="00C75BBC" w:rsidRPr="00051188" w:rsidRDefault="00C75BBC" w:rsidP="00431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49B42EB" w14:textId="77777777" w:rsidR="004318AB" w:rsidRPr="00051188" w:rsidRDefault="00051188" w:rsidP="004318A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51188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>
        <w:rPr>
          <w:rFonts w:ascii="Times New Roman" w:hAnsi="Times New Roman" w:cs="Times New Roman"/>
          <w:b w:val="0"/>
          <w:sz w:val="28"/>
          <w:szCs w:val="28"/>
        </w:rPr>
        <w:t>Ф</w:t>
      </w:r>
      <w:r w:rsidRPr="00051188">
        <w:rPr>
          <w:rFonts w:ascii="Times New Roman" w:hAnsi="Times New Roman" w:cs="Times New Roman"/>
          <w:b w:val="0"/>
          <w:sz w:val="28"/>
          <w:szCs w:val="28"/>
        </w:rPr>
        <w:t>ормы контроля за исполнением</w:t>
      </w:r>
    </w:p>
    <w:p w14:paraId="5362DD0E" w14:textId="77777777" w:rsidR="004318AB" w:rsidRPr="00051188" w:rsidRDefault="00051188" w:rsidP="004318A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51188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14:paraId="12C737F5" w14:textId="77777777" w:rsidR="004318AB" w:rsidRPr="004318AB" w:rsidRDefault="004318AB" w:rsidP="00431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BA6B9F" w14:textId="77777777" w:rsidR="00B41448" w:rsidRPr="00FB6000" w:rsidRDefault="004318AB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1C5344">
        <w:rPr>
          <w:sz w:val="28"/>
          <w:szCs w:val="28"/>
        </w:rPr>
        <w:t>4.</w:t>
      </w:r>
      <w:r w:rsidR="00554005" w:rsidRPr="001C5344">
        <w:rPr>
          <w:sz w:val="28"/>
          <w:szCs w:val="28"/>
        </w:rPr>
        <w:t>1</w:t>
      </w:r>
      <w:r w:rsidRPr="001C5344">
        <w:rPr>
          <w:sz w:val="28"/>
          <w:szCs w:val="28"/>
        </w:rPr>
        <w:t>.</w:t>
      </w:r>
      <w:r w:rsidR="009254AD" w:rsidRPr="001C5344">
        <w:rPr>
          <w:sz w:val="28"/>
          <w:szCs w:val="28"/>
        </w:rPr>
        <w:tab/>
      </w:r>
      <w:r w:rsidR="00B41448" w:rsidRPr="001C5344">
        <w:rPr>
          <w:sz w:val="28"/>
          <w:szCs w:val="28"/>
        </w:rPr>
        <w:t>Текущий контроль за соблюдением последовательности действий, определенных</w:t>
      </w:r>
      <w:r w:rsidR="00B41448" w:rsidRPr="00FB6000">
        <w:rPr>
          <w:sz w:val="28"/>
          <w:szCs w:val="28"/>
        </w:rPr>
        <w:t xml:space="preserve"> а</w:t>
      </w:r>
      <w:r w:rsidR="00AC7469">
        <w:rPr>
          <w:sz w:val="28"/>
          <w:szCs w:val="28"/>
        </w:rPr>
        <w:t>дминистративными процедурами по </w:t>
      </w:r>
      <w:r w:rsidR="00B41448" w:rsidRPr="00FB6000">
        <w:rPr>
          <w:sz w:val="28"/>
          <w:szCs w:val="28"/>
        </w:rPr>
        <w:t>предоставлению муниципальной услуги, осуществляется начальником Финансового управления.</w:t>
      </w:r>
    </w:p>
    <w:p w14:paraId="2DBFA6C1" w14:textId="77777777" w:rsidR="00B41448" w:rsidRPr="00FB6000" w:rsidRDefault="00B4144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B6000">
        <w:rPr>
          <w:sz w:val="28"/>
          <w:szCs w:val="28"/>
        </w:rPr>
        <w:t>Ответственность за предос</w:t>
      </w:r>
      <w:r w:rsidR="00AC7469">
        <w:rPr>
          <w:sz w:val="28"/>
          <w:szCs w:val="28"/>
        </w:rPr>
        <w:t>тавление муниципальной услуги и </w:t>
      </w:r>
      <w:r w:rsidRPr="00FB6000">
        <w:rPr>
          <w:sz w:val="28"/>
          <w:szCs w:val="28"/>
        </w:rPr>
        <w:t>соблюдение сроков ее исполнения возлагается на начальника Финансового управления.</w:t>
      </w:r>
    </w:p>
    <w:p w14:paraId="2C6CF47C" w14:textId="77777777" w:rsidR="00B41448" w:rsidRPr="00FB6000" w:rsidRDefault="004318AB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B6000">
        <w:rPr>
          <w:sz w:val="28"/>
          <w:szCs w:val="28"/>
        </w:rPr>
        <w:t>4.</w:t>
      </w:r>
      <w:r w:rsidR="008A4CF8" w:rsidRPr="00FB6000">
        <w:rPr>
          <w:sz w:val="28"/>
          <w:szCs w:val="28"/>
        </w:rPr>
        <w:t>2</w:t>
      </w:r>
      <w:r w:rsidRPr="00FB6000">
        <w:rPr>
          <w:sz w:val="28"/>
          <w:szCs w:val="28"/>
        </w:rPr>
        <w:t>.</w:t>
      </w:r>
      <w:r w:rsidR="009254AD">
        <w:rPr>
          <w:sz w:val="28"/>
          <w:szCs w:val="28"/>
        </w:rPr>
        <w:tab/>
      </w:r>
      <w:r w:rsidR="00B41448" w:rsidRPr="00FB6000">
        <w:rPr>
          <w:sz w:val="28"/>
          <w:szCs w:val="28"/>
        </w:rPr>
        <w:t xml:space="preserve">Начальник Финансового </w:t>
      </w:r>
      <w:r w:rsidR="00AC7469">
        <w:rPr>
          <w:sz w:val="28"/>
          <w:szCs w:val="28"/>
        </w:rPr>
        <w:t>управления организует работу по </w:t>
      </w:r>
      <w:r w:rsidR="00B41448" w:rsidRPr="00FB6000">
        <w:rPr>
          <w:sz w:val="28"/>
          <w:szCs w:val="28"/>
        </w:rPr>
        <w:t>оформлению и выдаче документов, определяет должностные обязанности должностных лиц Финансовог</w:t>
      </w:r>
      <w:r w:rsidR="00AC7469">
        <w:rPr>
          <w:sz w:val="28"/>
          <w:szCs w:val="28"/>
        </w:rPr>
        <w:t>о управления, уполномоченных на </w:t>
      </w:r>
      <w:r w:rsidR="00B41448" w:rsidRPr="00FB6000">
        <w:rPr>
          <w:sz w:val="28"/>
          <w:szCs w:val="28"/>
        </w:rPr>
        <w:t>предоставление муниципальной услуги,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14:paraId="6AEBFFA1" w14:textId="77777777" w:rsidR="00721C8C" w:rsidRPr="00FB6000" w:rsidRDefault="00721C8C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FB6000">
        <w:rPr>
          <w:sz w:val="28"/>
          <w:szCs w:val="28"/>
        </w:rPr>
        <w:t>4.3.</w:t>
      </w:r>
      <w:r w:rsidR="009254AD">
        <w:rPr>
          <w:sz w:val="28"/>
          <w:szCs w:val="28"/>
        </w:rPr>
        <w:tab/>
      </w:r>
      <w:r w:rsidRPr="00FB6000">
        <w:rPr>
          <w:sz w:val="28"/>
          <w:szCs w:val="28"/>
        </w:rPr>
        <w:t>Персональная ответственность должностных лиц Финансового управления, уполномоченных на предоставление муниципальной услуги:</w:t>
      </w:r>
    </w:p>
    <w:p w14:paraId="7ABAA15F" w14:textId="77777777" w:rsidR="00721C8C" w:rsidRPr="00FB6000" w:rsidRDefault="00721C8C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FB6000">
        <w:rPr>
          <w:sz w:val="28"/>
          <w:szCs w:val="28"/>
        </w:rPr>
        <w:t>4.3.1.</w:t>
      </w:r>
      <w:r w:rsidR="009254AD">
        <w:rPr>
          <w:sz w:val="28"/>
          <w:szCs w:val="28"/>
        </w:rPr>
        <w:tab/>
      </w:r>
      <w:r w:rsidRPr="00FB6000">
        <w:rPr>
          <w:color w:val="000000"/>
          <w:sz w:val="28"/>
          <w:szCs w:val="28"/>
        </w:rPr>
        <w:t xml:space="preserve">Должностное лицо </w:t>
      </w:r>
      <w:r w:rsidRPr="00FB6000">
        <w:rPr>
          <w:sz w:val="28"/>
          <w:szCs w:val="28"/>
        </w:rPr>
        <w:t>Финансового управления</w:t>
      </w:r>
      <w:r w:rsidRPr="00FB6000">
        <w:rPr>
          <w:color w:val="000000"/>
          <w:sz w:val="28"/>
          <w:szCs w:val="28"/>
        </w:rPr>
        <w:t xml:space="preserve">, уполномоченное на прием, регистрацию проверку полноты и правильности оформления документов, несет персональную ответственность за соблюдение порядка приема, регистрации, проверки полноты и правильности оформления документов, в соответствии с </w:t>
      </w:r>
      <w:r w:rsidRPr="001C5344">
        <w:rPr>
          <w:color w:val="000000"/>
          <w:sz w:val="28"/>
          <w:szCs w:val="28"/>
        </w:rPr>
        <w:t>п.п.</w:t>
      </w:r>
      <w:r w:rsidR="009254AD" w:rsidRPr="001C5344">
        <w:rPr>
          <w:color w:val="000000"/>
          <w:sz w:val="28"/>
          <w:szCs w:val="28"/>
        </w:rPr>
        <w:t> </w:t>
      </w:r>
      <w:r w:rsidRPr="001C5344">
        <w:rPr>
          <w:color w:val="000000"/>
          <w:sz w:val="28"/>
          <w:szCs w:val="28"/>
        </w:rPr>
        <w:t>3.2.1</w:t>
      </w:r>
      <w:r w:rsidRPr="00FB6000">
        <w:rPr>
          <w:color w:val="000000"/>
          <w:sz w:val="28"/>
          <w:szCs w:val="28"/>
        </w:rPr>
        <w:t>. административного регламента</w:t>
      </w:r>
      <w:r w:rsidRPr="001C5344">
        <w:rPr>
          <w:color w:val="000000"/>
          <w:sz w:val="28"/>
          <w:szCs w:val="28"/>
        </w:rPr>
        <w:t>.</w:t>
      </w:r>
    </w:p>
    <w:p w14:paraId="64CDAA47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4.3.2.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Должностное лицо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>, уполномоченное на оформление документов, несет персональную ответственность за:</w:t>
      </w:r>
    </w:p>
    <w:p w14:paraId="410A4DDE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-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>достоверность вносимых в эти документы сведений;</w:t>
      </w:r>
    </w:p>
    <w:p w14:paraId="435A22F4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-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>соблюдение порядка оформления документов в со</w:t>
      </w:r>
      <w:r w:rsidR="00AC7469">
        <w:rPr>
          <w:sz w:val="28"/>
          <w:szCs w:val="28"/>
        </w:rPr>
        <w:t>ответствии с </w:t>
      </w:r>
      <w:r w:rsidRPr="001D6718">
        <w:rPr>
          <w:sz w:val="28"/>
          <w:szCs w:val="28"/>
        </w:rPr>
        <w:t>п.п.</w:t>
      </w:r>
      <w:r w:rsidR="009254AD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3.2.2</w:t>
      </w:r>
      <w:r w:rsidRPr="005D7D18">
        <w:rPr>
          <w:sz w:val="28"/>
          <w:szCs w:val="28"/>
        </w:rPr>
        <w:t>. административного регламента.</w:t>
      </w:r>
    </w:p>
    <w:p w14:paraId="73FBB44B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4.3.3.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Должностное лицо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 xml:space="preserve">, уполномоченное на предоставление результата муниципальной услуги заявителю, несет персональную ответственность за соблюдение порядка предоставления результата муниципальной услуги заявителю в соответствии с </w:t>
      </w:r>
      <w:r w:rsidRPr="001D6718">
        <w:rPr>
          <w:sz w:val="28"/>
          <w:szCs w:val="28"/>
        </w:rPr>
        <w:t>п.п.</w:t>
      </w:r>
      <w:r w:rsidR="00D20C83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3.2.3</w:t>
      </w:r>
      <w:r w:rsidRPr="005D7D18">
        <w:rPr>
          <w:sz w:val="28"/>
          <w:szCs w:val="28"/>
        </w:rPr>
        <w:t>. административного регламента.</w:t>
      </w:r>
    </w:p>
    <w:p w14:paraId="1A40904B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lastRenderedPageBreak/>
        <w:t>4.4.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Обязанности должностных лиц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>, уполномоченных на предоставление муниципальной услуги по исполнению административного регламента, закрепляются в их должностных инструкциях.</w:t>
      </w:r>
    </w:p>
    <w:p w14:paraId="39EC4837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4.5.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Текущий контроль осуществляется путем проведения начальником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 xml:space="preserve"> проверок соблюдения должностными лицами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 xml:space="preserve"> соответственно, уполномоченными на предоставление муниципальной услуги, положений административного регламента и нормативных правовых актов Российской Федерации.</w:t>
      </w:r>
    </w:p>
    <w:p w14:paraId="389B3DF2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4.6.</w:t>
      </w:r>
      <w:r w:rsidR="009254AD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Периодичность осуществления текущего контроля устанавливается правовым актом Администрации города </w:t>
      </w:r>
      <w:r w:rsidR="002237D3">
        <w:rPr>
          <w:sz w:val="28"/>
          <w:szCs w:val="28"/>
        </w:rPr>
        <w:t>Б</w:t>
      </w:r>
      <w:r w:rsidR="0058374A">
        <w:rPr>
          <w:sz w:val="28"/>
          <w:szCs w:val="28"/>
        </w:rPr>
        <w:t>атайска</w:t>
      </w:r>
      <w:r w:rsidRPr="005D7D18">
        <w:rPr>
          <w:sz w:val="28"/>
          <w:szCs w:val="28"/>
        </w:rPr>
        <w:t>.</w:t>
      </w:r>
    </w:p>
    <w:p w14:paraId="36A45032" w14:textId="77777777" w:rsidR="005D7D18" w:rsidRPr="005D7D18" w:rsidRDefault="005D7D1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7D18">
        <w:rPr>
          <w:sz w:val="28"/>
          <w:szCs w:val="28"/>
        </w:rPr>
        <w:t>4.7.</w:t>
      </w:r>
      <w:r w:rsidR="00693A92">
        <w:rPr>
          <w:sz w:val="28"/>
          <w:szCs w:val="28"/>
        </w:rPr>
        <w:tab/>
      </w:r>
      <w:r w:rsidRPr="005D7D18">
        <w:rPr>
          <w:sz w:val="28"/>
          <w:szCs w:val="28"/>
        </w:rPr>
        <w:t>Проверки могут быть плановыми и внеплановыми. При плановой проверке могут рассматри</w:t>
      </w:r>
      <w:r w:rsidR="00AC7469">
        <w:rPr>
          <w:sz w:val="28"/>
          <w:szCs w:val="28"/>
        </w:rPr>
        <w:t>ваться все вопросы, связанные с </w:t>
      </w:r>
      <w:r w:rsidRPr="005D7D18">
        <w:rPr>
          <w:sz w:val="28"/>
          <w:szCs w:val="28"/>
        </w:rPr>
        <w:t>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14:paraId="58A55B7D" w14:textId="77777777" w:rsidR="005D7D18" w:rsidRPr="005D7D18" w:rsidRDefault="005D7D1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7D18">
        <w:rPr>
          <w:sz w:val="28"/>
          <w:szCs w:val="28"/>
        </w:rPr>
        <w:t xml:space="preserve">Для проведения проверки предоставления муниципальной услуги может формироваться комиссия, состав которой утверждается правовым актом Администрации города </w:t>
      </w:r>
      <w:r w:rsidR="0058374A">
        <w:rPr>
          <w:sz w:val="28"/>
          <w:szCs w:val="28"/>
        </w:rPr>
        <w:t>Батайска</w:t>
      </w:r>
      <w:r w:rsidRPr="005D7D18">
        <w:rPr>
          <w:sz w:val="28"/>
          <w:szCs w:val="28"/>
        </w:rPr>
        <w:t>.</w:t>
      </w:r>
    </w:p>
    <w:p w14:paraId="5AB3B5A2" w14:textId="77777777" w:rsidR="005D7D18" w:rsidRPr="005D7D18" w:rsidRDefault="005D7D1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7D18">
        <w:rPr>
          <w:sz w:val="28"/>
          <w:szCs w:val="28"/>
        </w:rPr>
        <w:t xml:space="preserve">Деятельность комиссии осуществляется в соответствии с правовым актом Администрации города </w:t>
      </w:r>
      <w:r w:rsidR="0058374A">
        <w:rPr>
          <w:sz w:val="28"/>
          <w:szCs w:val="28"/>
        </w:rPr>
        <w:t>Батайска</w:t>
      </w:r>
      <w:r w:rsidRPr="005D7D18">
        <w:rPr>
          <w:sz w:val="28"/>
          <w:szCs w:val="28"/>
        </w:rPr>
        <w:t>.</w:t>
      </w:r>
    </w:p>
    <w:p w14:paraId="3B4BDEEB" w14:textId="77777777" w:rsidR="005D7D18" w:rsidRPr="005D7D18" w:rsidRDefault="005D7D1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7D18">
        <w:rPr>
          <w:sz w:val="28"/>
          <w:szCs w:val="28"/>
        </w:rPr>
        <w:t>Результаты деятельности комиссии оформляются в виде справки (акта, отчета), в которой отмечаются выявленные недостатки и предложения по их устранению. Справка (акт, отчет) подписывается председателем комиссии.</w:t>
      </w:r>
    </w:p>
    <w:p w14:paraId="68B3B9C1" w14:textId="77777777" w:rsidR="005D7D18" w:rsidRPr="005D7D18" w:rsidRDefault="005D7D18" w:rsidP="002D0EC6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D7D18">
        <w:rPr>
          <w:sz w:val="28"/>
          <w:szCs w:val="28"/>
        </w:rPr>
        <w:t>4.8.</w:t>
      </w:r>
      <w:r w:rsidR="00693A92">
        <w:rPr>
          <w:sz w:val="28"/>
          <w:szCs w:val="28"/>
        </w:rPr>
        <w:tab/>
      </w:r>
      <w:r w:rsidRPr="005D7D18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нарушены права и свободы заявителей, а также р</w:t>
      </w:r>
      <w:r w:rsidR="00AC7469">
        <w:rPr>
          <w:sz w:val="28"/>
          <w:szCs w:val="28"/>
        </w:rPr>
        <w:t>ассмотрение, принятие решений и </w:t>
      </w:r>
      <w:r w:rsidRPr="005D7D18">
        <w:rPr>
          <w:sz w:val="28"/>
          <w:szCs w:val="28"/>
        </w:rPr>
        <w:t>подготовку ответов на обращения з</w:t>
      </w:r>
      <w:r w:rsidR="00AC7469">
        <w:rPr>
          <w:sz w:val="28"/>
          <w:szCs w:val="28"/>
        </w:rPr>
        <w:t>аявителей, содержащих жалобы на </w:t>
      </w:r>
      <w:r w:rsidRPr="005D7D18">
        <w:rPr>
          <w:sz w:val="28"/>
          <w:szCs w:val="28"/>
        </w:rPr>
        <w:t xml:space="preserve">решения должностных лиц </w:t>
      </w:r>
      <w:r w:rsidRPr="00FB6000">
        <w:rPr>
          <w:sz w:val="28"/>
          <w:szCs w:val="28"/>
        </w:rPr>
        <w:t>Финансового управления</w:t>
      </w:r>
      <w:r w:rsidRPr="005D7D18">
        <w:rPr>
          <w:sz w:val="28"/>
          <w:szCs w:val="28"/>
        </w:rPr>
        <w:t>, уполномоченных на предоставление муниципальной услуги.</w:t>
      </w:r>
    </w:p>
    <w:p w14:paraId="51EA1FE4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4.9.</w:t>
      </w:r>
      <w:r w:rsidR="00693A92">
        <w:rPr>
          <w:sz w:val="28"/>
          <w:szCs w:val="28"/>
        </w:rPr>
        <w:tab/>
      </w:r>
      <w:r w:rsidRPr="005D7D18">
        <w:rPr>
          <w:sz w:val="28"/>
          <w:szCs w:val="28"/>
        </w:rPr>
        <w:t xml:space="preserve">В случае выявления нарушений прав заявителей по результатам проведенных проверок в отношении </w:t>
      </w:r>
      <w:r w:rsidR="00AC7469">
        <w:rPr>
          <w:sz w:val="28"/>
          <w:szCs w:val="28"/>
        </w:rPr>
        <w:t>виновных лиц принимаются меры в </w:t>
      </w:r>
      <w:r w:rsidRPr="005D7D18">
        <w:rPr>
          <w:sz w:val="28"/>
          <w:szCs w:val="28"/>
        </w:rPr>
        <w:t>соответствии с законодательством Российской Федерации.</w:t>
      </w:r>
    </w:p>
    <w:p w14:paraId="1DD6548F" w14:textId="77777777" w:rsidR="005D7D18" w:rsidRPr="005D7D18" w:rsidRDefault="005D7D18" w:rsidP="002D0EC6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5D7D18">
        <w:rPr>
          <w:sz w:val="28"/>
          <w:szCs w:val="28"/>
        </w:rPr>
        <w:t>4.10.</w:t>
      </w:r>
      <w:r w:rsidR="00693A92">
        <w:rPr>
          <w:sz w:val="28"/>
          <w:szCs w:val="28"/>
        </w:rPr>
        <w:tab/>
      </w:r>
      <w:r w:rsidRPr="005D7D18">
        <w:rPr>
          <w:sz w:val="28"/>
          <w:szCs w:val="28"/>
        </w:rPr>
        <w:t>Проверка соответствия полноты и качества предоставления муниципальной услуги предъявляемы</w:t>
      </w:r>
      <w:r w:rsidR="00AC7469">
        <w:rPr>
          <w:sz w:val="28"/>
          <w:szCs w:val="28"/>
        </w:rPr>
        <w:t>м требованиям осуществляется на</w:t>
      </w:r>
      <w:r w:rsidRPr="005D7D18">
        <w:rPr>
          <w:sz w:val="28"/>
          <w:szCs w:val="28"/>
        </w:rPr>
        <w:t>основании нормативных правовых актов Российской Федерации, нормативных правовых актов Ростовской области, муниципальных правовых актов.</w:t>
      </w:r>
    </w:p>
    <w:p w14:paraId="4276A68D" w14:textId="77777777" w:rsidR="004318AB" w:rsidRPr="004318AB" w:rsidRDefault="004318AB" w:rsidP="004318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E03654" w14:textId="77777777" w:rsidR="00A31266" w:rsidRPr="00A31266" w:rsidRDefault="005D7D18" w:rsidP="00A3126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31266" w:rsidRPr="00A31266">
        <w:rPr>
          <w:rFonts w:ascii="Times New Roman" w:hAnsi="Times New Roman" w:cs="Times New Roman"/>
          <w:b w:val="0"/>
          <w:sz w:val="28"/>
          <w:szCs w:val="28"/>
        </w:rPr>
        <w:t>. Досудебный (внесудебный) порядок обжалования решений</w:t>
      </w:r>
    </w:p>
    <w:p w14:paraId="20911CD1" w14:textId="77777777" w:rsidR="00A31266" w:rsidRPr="00A31266" w:rsidRDefault="00A31266" w:rsidP="00A312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266">
        <w:rPr>
          <w:rFonts w:ascii="Times New Roman" w:hAnsi="Times New Roman" w:cs="Times New Roman"/>
          <w:b w:val="0"/>
          <w:sz w:val="28"/>
          <w:szCs w:val="28"/>
        </w:rPr>
        <w:t>и действий (бездействия) Финансового управления,</w:t>
      </w:r>
    </w:p>
    <w:p w14:paraId="7A0B51C4" w14:textId="77777777" w:rsidR="00A31266" w:rsidRPr="00A31266" w:rsidRDefault="00A31266" w:rsidP="00A3126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266">
        <w:rPr>
          <w:rFonts w:ascii="Times New Roman" w:hAnsi="Times New Roman" w:cs="Times New Roman"/>
          <w:b w:val="0"/>
          <w:sz w:val="28"/>
          <w:szCs w:val="28"/>
        </w:rPr>
        <w:t>а также его должностных лиц</w:t>
      </w:r>
      <w:r w:rsidR="005D7D1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D7D18" w:rsidRPr="005D7D18">
        <w:rPr>
          <w:rFonts w:ascii="Times New Roman" w:hAnsi="Times New Roman" w:cs="Times New Roman"/>
          <w:b w:val="0"/>
          <w:sz w:val="28"/>
          <w:szCs w:val="28"/>
        </w:rPr>
        <w:t>уполномоченных на предоставление муниципальной услуги</w:t>
      </w:r>
    </w:p>
    <w:p w14:paraId="1F4CD639" w14:textId="77777777" w:rsidR="00A31266" w:rsidRDefault="00A31266" w:rsidP="00A31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312A9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Заявитель может обра</w:t>
      </w:r>
      <w:r w:rsidR="00AC7469">
        <w:rPr>
          <w:rFonts w:ascii="Times New Roman" w:hAnsi="Times New Roman" w:cs="Times New Roman"/>
          <w:sz w:val="28"/>
          <w:szCs w:val="28"/>
        </w:rPr>
        <w:t>титься с жалобой, в том числе в </w:t>
      </w:r>
      <w:r w:rsidRPr="002233A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2233AC">
        <w:rPr>
          <w:rFonts w:ascii="Times New Roman" w:hAnsi="Times New Roman" w:cs="Times New Roman"/>
          <w:sz w:val="28"/>
          <w:szCs w:val="28"/>
        </w:rPr>
        <w:lastRenderedPageBreak/>
        <w:t>случаях:</w:t>
      </w:r>
    </w:p>
    <w:p w14:paraId="13AFC1F4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5.1.1.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Нарушение срока ре</w:t>
      </w:r>
      <w:r w:rsidR="00AC7469">
        <w:rPr>
          <w:rFonts w:ascii="Times New Roman" w:hAnsi="Times New Roman" w:cs="Times New Roman"/>
          <w:sz w:val="28"/>
          <w:szCs w:val="28"/>
        </w:rPr>
        <w:t>гистрации заявления заявителя о </w:t>
      </w:r>
      <w:r w:rsidRPr="002233AC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14:paraId="58B057F9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5.1.2.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</w:t>
      </w:r>
    </w:p>
    <w:p w14:paraId="002BDD5A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5.1.3.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представлен</w:t>
      </w:r>
      <w:r w:rsidR="00AC7469">
        <w:rPr>
          <w:rFonts w:ascii="Times New Roman" w:hAnsi="Times New Roman" w:cs="Times New Roman"/>
          <w:sz w:val="28"/>
          <w:szCs w:val="28"/>
        </w:rPr>
        <w:t>ие или осуществление которых не </w:t>
      </w:r>
      <w:r w:rsidRPr="002233AC">
        <w:rPr>
          <w:rFonts w:ascii="Times New Roman" w:hAnsi="Times New Roman" w:cs="Times New Roman"/>
          <w:sz w:val="28"/>
          <w:szCs w:val="28"/>
        </w:rPr>
        <w:t>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14:paraId="2DD77CC5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5.1.4.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14:paraId="3EDA5873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5.1.5.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</w:t>
      </w:r>
      <w:r w:rsidR="00AC7469">
        <w:rPr>
          <w:rFonts w:ascii="Times New Roman" w:hAnsi="Times New Roman" w:cs="Times New Roman"/>
          <w:sz w:val="28"/>
          <w:szCs w:val="28"/>
        </w:rPr>
        <w:t>ральными законами и принятыми в </w:t>
      </w:r>
      <w:r w:rsidRPr="002233AC">
        <w:rPr>
          <w:rFonts w:ascii="Times New Roman" w:hAnsi="Times New Roman" w:cs="Times New Roman"/>
          <w:sz w:val="28"/>
          <w:szCs w:val="28"/>
        </w:rPr>
        <w:t>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</w:t>
      </w:r>
    </w:p>
    <w:p w14:paraId="5980158F" w14:textId="77777777" w:rsidR="002233AC" w:rsidRPr="002233AC" w:rsidRDefault="002233AC" w:rsidP="00D20C83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AC">
        <w:rPr>
          <w:rFonts w:ascii="Times New Roman" w:hAnsi="Times New Roman" w:cs="Times New Roman"/>
          <w:sz w:val="28"/>
          <w:szCs w:val="28"/>
        </w:rPr>
        <w:t>5.1.6.</w:t>
      </w:r>
      <w:r w:rsidR="00693A92">
        <w:rPr>
          <w:rFonts w:ascii="Times New Roman" w:hAnsi="Times New Roman" w:cs="Times New Roman"/>
          <w:sz w:val="28"/>
          <w:szCs w:val="28"/>
        </w:rPr>
        <w:tab/>
      </w:r>
      <w:r w:rsidRPr="002233AC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14:paraId="21C7EA5D" w14:textId="77777777" w:rsidR="002233AC" w:rsidRPr="002233AC" w:rsidRDefault="002233AC" w:rsidP="00D20C8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5.1.7.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Отказ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должностного лица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>, уполномоченного на предоставление муниципальной услуги, в исправлении</w:t>
      </w:r>
      <w:r w:rsidR="00AC7469">
        <w:rPr>
          <w:sz w:val="28"/>
          <w:szCs w:val="28"/>
        </w:rPr>
        <w:t xml:space="preserve"> допущенных опечаток и ошибок в </w:t>
      </w:r>
      <w:r w:rsidRPr="002233AC">
        <w:rPr>
          <w:sz w:val="28"/>
          <w:szCs w:val="28"/>
        </w:rPr>
        <w:t>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0D76BC58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5.1.8</w:t>
      </w:r>
      <w:r w:rsidR="00693A92">
        <w:rPr>
          <w:sz w:val="28"/>
          <w:szCs w:val="28"/>
        </w:rPr>
        <w:t>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 Нарушение срока и</w:t>
      </w:r>
      <w:r w:rsidR="00AC7469">
        <w:rPr>
          <w:sz w:val="28"/>
          <w:szCs w:val="28"/>
        </w:rPr>
        <w:t>ли порядка выдачи документов по </w:t>
      </w:r>
      <w:r w:rsidRPr="002233AC">
        <w:rPr>
          <w:sz w:val="28"/>
          <w:szCs w:val="28"/>
        </w:rPr>
        <w:t>результатам предоставления муниципальной услуги.</w:t>
      </w:r>
    </w:p>
    <w:p w14:paraId="1F24252F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5.1.9</w:t>
      </w:r>
      <w:r w:rsidR="00693A92">
        <w:rPr>
          <w:sz w:val="28"/>
          <w:szCs w:val="28"/>
        </w:rPr>
        <w:t>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</w:t>
      </w:r>
      <w:r w:rsidR="00AC7469">
        <w:rPr>
          <w:sz w:val="28"/>
          <w:szCs w:val="28"/>
        </w:rPr>
        <w:t>мотрены федеральными законами и </w:t>
      </w:r>
      <w:r w:rsidRPr="002233AC">
        <w:rPr>
          <w:sz w:val="28"/>
          <w:szCs w:val="28"/>
        </w:rPr>
        <w:t xml:space="preserve">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актами. </w:t>
      </w:r>
    </w:p>
    <w:p w14:paraId="48B32BCE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5.1.10.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 w:rsidR="00AC7469">
        <w:rPr>
          <w:sz w:val="28"/>
          <w:szCs w:val="28"/>
        </w:rPr>
        <w:t>ия муниципальной услуги, либо в </w:t>
      </w:r>
      <w:r w:rsidRPr="002233AC">
        <w:rPr>
          <w:sz w:val="28"/>
          <w:szCs w:val="28"/>
        </w:rPr>
        <w:t>предоставлении муниципальной услуги, за исключением случаев:</w:t>
      </w:r>
    </w:p>
    <w:p w14:paraId="1CA44C5D" w14:textId="77777777" w:rsidR="002233AC" w:rsidRPr="002233AC" w:rsidRDefault="002233AC" w:rsidP="00D20C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-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6124D0C" w14:textId="77777777" w:rsidR="002233AC" w:rsidRPr="002233AC" w:rsidRDefault="002233AC" w:rsidP="00D20C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-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наличия ошибок в заявлении о предоставлении муниципальной услуги и документах, поданных заявителем после первоначального отказа в приеме </w:t>
      </w:r>
      <w:r w:rsidRPr="002233AC">
        <w:rPr>
          <w:sz w:val="28"/>
          <w:szCs w:val="28"/>
        </w:rPr>
        <w:lastRenderedPageBreak/>
        <w:t>документов, необходимых для предоставления муниципальной услуги, либо в предоставлении муницип</w:t>
      </w:r>
      <w:r w:rsidR="00AC7469">
        <w:rPr>
          <w:sz w:val="28"/>
          <w:szCs w:val="28"/>
        </w:rPr>
        <w:t>альной услуги и не включенных в </w:t>
      </w:r>
      <w:r w:rsidRPr="002233AC">
        <w:rPr>
          <w:sz w:val="28"/>
          <w:szCs w:val="28"/>
        </w:rPr>
        <w:t>представленный ранее комплект документов;</w:t>
      </w:r>
    </w:p>
    <w:p w14:paraId="6722A737" w14:textId="77777777" w:rsidR="002233AC" w:rsidRPr="002233AC" w:rsidRDefault="002233AC" w:rsidP="00D20C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-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истечения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775CB5D" w14:textId="77777777" w:rsidR="002233AC" w:rsidRPr="002233AC" w:rsidRDefault="002233AC" w:rsidP="00D20C8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-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выявления документально подтвержденного факта (признаков) ошибочного или противоправного действия (бездействия)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должностного лица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D077538" w14:textId="77777777" w:rsidR="002233AC" w:rsidRPr="002233AC" w:rsidRDefault="002233AC" w:rsidP="00D20C8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5.2.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Жалоба подается в письменной форме на бумажном носителе, в</w:t>
      </w:r>
      <w:r w:rsidR="00AC7469">
        <w:rPr>
          <w:sz w:val="28"/>
          <w:szCs w:val="28"/>
        </w:rPr>
        <w:t> </w:t>
      </w:r>
      <w:r w:rsidRPr="002233AC">
        <w:rPr>
          <w:sz w:val="28"/>
          <w:szCs w:val="28"/>
        </w:rPr>
        <w:t xml:space="preserve">электронной форме в </w:t>
      </w:r>
      <w:r w:rsidRPr="00FB6000">
        <w:rPr>
          <w:sz w:val="28"/>
          <w:szCs w:val="28"/>
        </w:rPr>
        <w:t>Финансово</w:t>
      </w:r>
      <w:r>
        <w:rPr>
          <w:sz w:val="28"/>
          <w:szCs w:val="28"/>
        </w:rPr>
        <w:t>е</w:t>
      </w:r>
      <w:r w:rsidRPr="00FB6000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е</w:t>
      </w:r>
      <w:r w:rsidR="00AC7469">
        <w:rPr>
          <w:sz w:val="28"/>
          <w:szCs w:val="28"/>
        </w:rPr>
        <w:t>. Жалобы на решения и </w:t>
      </w:r>
      <w:r w:rsidRPr="002233AC">
        <w:rPr>
          <w:sz w:val="28"/>
          <w:szCs w:val="28"/>
        </w:rPr>
        <w:t xml:space="preserve">действия (бездействия) начальника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>, подаются глав</w:t>
      </w:r>
      <w:r>
        <w:rPr>
          <w:sz w:val="28"/>
          <w:szCs w:val="28"/>
        </w:rPr>
        <w:t>е</w:t>
      </w:r>
      <w:r w:rsidRPr="002233AC">
        <w:rPr>
          <w:sz w:val="28"/>
          <w:szCs w:val="28"/>
        </w:rPr>
        <w:t xml:space="preserve"> Администрации города </w:t>
      </w:r>
      <w:r w:rsidR="0058374A">
        <w:rPr>
          <w:sz w:val="28"/>
          <w:szCs w:val="28"/>
        </w:rPr>
        <w:t>Батайска</w:t>
      </w:r>
      <w:r>
        <w:rPr>
          <w:sz w:val="28"/>
          <w:szCs w:val="28"/>
        </w:rPr>
        <w:t>.</w:t>
      </w:r>
    </w:p>
    <w:p w14:paraId="6228B54A" w14:textId="77777777" w:rsidR="002233AC" w:rsidRPr="002233AC" w:rsidRDefault="002233AC" w:rsidP="00D20C8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5.3.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Жалоба на решения и действия (бездействия) начальника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должностного лица </w:t>
      </w:r>
      <w:r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уполномоченного на предоставление муниципальной услуги, может быть направлена по почте, с использованием информационно-телекоммуникационной сети «Интернет», официального сайта </w:t>
      </w:r>
      <w:r w:rsidR="00782FB5">
        <w:rPr>
          <w:sz w:val="28"/>
          <w:szCs w:val="28"/>
        </w:rPr>
        <w:t xml:space="preserve">Администрации города </w:t>
      </w:r>
      <w:r w:rsidR="0058374A">
        <w:rPr>
          <w:sz w:val="28"/>
          <w:szCs w:val="28"/>
        </w:rPr>
        <w:t>Батайска</w:t>
      </w:r>
      <w:r w:rsidRPr="002233AC">
        <w:rPr>
          <w:sz w:val="28"/>
          <w:szCs w:val="28"/>
        </w:rPr>
        <w:t>, ед</w:t>
      </w:r>
      <w:r w:rsidR="00AC7469">
        <w:rPr>
          <w:sz w:val="28"/>
          <w:szCs w:val="28"/>
        </w:rPr>
        <w:t>иного портала государственных и </w:t>
      </w:r>
      <w:r w:rsidRPr="002233AC">
        <w:rPr>
          <w:sz w:val="28"/>
          <w:szCs w:val="28"/>
        </w:rPr>
        <w:t>муниципальных услуг либо регионального портала государственных и</w:t>
      </w:r>
      <w:r w:rsidR="00AC7469">
        <w:rPr>
          <w:sz w:val="28"/>
          <w:szCs w:val="28"/>
        </w:rPr>
        <w:t> </w:t>
      </w:r>
      <w:r w:rsidRPr="002233AC">
        <w:rPr>
          <w:sz w:val="28"/>
          <w:szCs w:val="28"/>
        </w:rPr>
        <w:t>муниципальных услуг, а также может быть принята при личном приеме заявителя.</w:t>
      </w:r>
    </w:p>
    <w:p w14:paraId="4EBFD0D1" w14:textId="77777777" w:rsidR="002233AC" w:rsidRPr="002233AC" w:rsidRDefault="002233AC" w:rsidP="00D20C83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5.4.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Жалоба должна содержать:</w:t>
      </w:r>
      <w:r w:rsidRPr="002233AC">
        <w:rPr>
          <w:sz w:val="28"/>
          <w:szCs w:val="28"/>
        </w:rPr>
        <w:tab/>
      </w:r>
    </w:p>
    <w:p w14:paraId="2FBAC236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5.4.1.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Наименование органа или организации предоставляющих муниципальную услугу (</w:t>
      </w:r>
      <w:r w:rsidR="00782FB5" w:rsidRPr="00FB6000">
        <w:rPr>
          <w:sz w:val="28"/>
          <w:szCs w:val="28"/>
        </w:rPr>
        <w:t>Финансово</w:t>
      </w:r>
      <w:r w:rsidR="00782FB5">
        <w:rPr>
          <w:sz w:val="28"/>
          <w:szCs w:val="28"/>
        </w:rPr>
        <w:t>е</w:t>
      </w:r>
      <w:r w:rsidR="00782FB5" w:rsidRPr="00FB6000">
        <w:rPr>
          <w:sz w:val="28"/>
          <w:szCs w:val="28"/>
        </w:rPr>
        <w:t xml:space="preserve"> управлени</w:t>
      </w:r>
      <w:r w:rsidR="00782FB5">
        <w:rPr>
          <w:sz w:val="28"/>
          <w:szCs w:val="28"/>
        </w:rPr>
        <w:t>е</w:t>
      </w:r>
      <w:r w:rsidR="00AC7469">
        <w:rPr>
          <w:sz w:val="28"/>
          <w:szCs w:val="28"/>
        </w:rPr>
        <w:t>), его руководителя и </w:t>
      </w:r>
      <w:r w:rsidRPr="002233AC">
        <w:rPr>
          <w:sz w:val="28"/>
          <w:szCs w:val="28"/>
        </w:rPr>
        <w:t>должностного лица, уполномоченного на предоставление муниципальной услуги, решения и действия (бездействие) которых обжалуются.</w:t>
      </w:r>
    </w:p>
    <w:p w14:paraId="2AB954C1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6E70">
        <w:rPr>
          <w:sz w:val="28"/>
          <w:szCs w:val="28"/>
        </w:rPr>
        <w:t>5.4.2.</w:t>
      </w:r>
      <w:r w:rsidR="00693A92">
        <w:rPr>
          <w:sz w:val="28"/>
          <w:szCs w:val="28"/>
        </w:rPr>
        <w:tab/>
      </w:r>
      <w:r w:rsidR="00782FB5" w:rsidRPr="00306E70">
        <w:rPr>
          <w:sz w:val="28"/>
          <w:szCs w:val="28"/>
        </w:rPr>
        <w:t>Фамилия, имя, отчество (после</w:t>
      </w:r>
      <w:r w:rsidR="00AC7469">
        <w:rPr>
          <w:sz w:val="28"/>
          <w:szCs w:val="28"/>
        </w:rPr>
        <w:t>днее - при наличии), сведения о </w:t>
      </w:r>
      <w:r w:rsidR="00782FB5" w:rsidRPr="00306E70">
        <w:rPr>
          <w:sz w:val="28"/>
          <w:szCs w:val="28"/>
        </w:rPr>
        <w:t>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22F5405D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5.4.3.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Сведения об обжалуемых решениях и действиях (бездействии) начальника </w:t>
      </w:r>
      <w:r w:rsidR="00306E70"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должностного лица </w:t>
      </w:r>
      <w:r w:rsidR="00306E70"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уполномоченного на предоставление муниципальной услуги. </w:t>
      </w:r>
    </w:p>
    <w:p w14:paraId="35B2F7DE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5.4.4.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Доводы, на основании </w:t>
      </w:r>
      <w:r w:rsidR="00AC7469">
        <w:rPr>
          <w:sz w:val="28"/>
          <w:szCs w:val="28"/>
        </w:rPr>
        <w:t>которых заявитель не согласен с </w:t>
      </w:r>
      <w:r w:rsidRPr="002233AC">
        <w:rPr>
          <w:sz w:val="28"/>
          <w:szCs w:val="28"/>
        </w:rPr>
        <w:t xml:space="preserve">решением и действием (бездействием) </w:t>
      </w:r>
      <w:r w:rsidR="00306E70"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 xml:space="preserve">, должностного лица </w:t>
      </w:r>
      <w:r w:rsidR="00306E70" w:rsidRPr="00FB6000">
        <w:rPr>
          <w:sz w:val="28"/>
          <w:szCs w:val="28"/>
        </w:rPr>
        <w:t>Финансового управления</w:t>
      </w:r>
      <w:r w:rsidRPr="002233AC">
        <w:rPr>
          <w:sz w:val="28"/>
          <w:szCs w:val="28"/>
        </w:rPr>
        <w:t>, уполномоченного на</w:t>
      </w:r>
      <w:r w:rsidR="00AC7469">
        <w:rPr>
          <w:sz w:val="28"/>
          <w:szCs w:val="28"/>
        </w:rPr>
        <w:t> </w:t>
      </w:r>
      <w:r w:rsidRPr="002233AC">
        <w:rPr>
          <w:sz w:val="28"/>
          <w:szCs w:val="28"/>
        </w:rPr>
        <w:t xml:space="preserve">предоставление муниципальной </w:t>
      </w:r>
      <w:r w:rsidRPr="002233AC">
        <w:rPr>
          <w:sz w:val="28"/>
          <w:szCs w:val="28"/>
        </w:rPr>
        <w:lastRenderedPageBreak/>
        <w:t>услуги. Заявителем могут быть представлены документы (при наличии), подтверждающие доводы заявителя, либо их копии.</w:t>
      </w:r>
    </w:p>
    <w:p w14:paraId="2DDBCF73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5.5.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Жалоба, поступившая в </w:t>
      </w:r>
      <w:r w:rsidR="00306E70" w:rsidRPr="00FB6000">
        <w:rPr>
          <w:sz w:val="28"/>
          <w:szCs w:val="28"/>
        </w:rPr>
        <w:t>Финансов</w:t>
      </w:r>
      <w:r w:rsidR="00306E70">
        <w:rPr>
          <w:sz w:val="28"/>
          <w:szCs w:val="28"/>
        </w:rPr>
        <w:t>ое</w:t>
      </w:r>
      <w:r w:rsidR="00306E70" w:rsidRPr="00FB6000">
        <w:rPr>
          <w:sz w:val="28"/>
          <w:szCs w:val="28"/>
        </w:rPr>
        <w:t xml:space="preserve"> управлени</w:t>
      </w:r>
      <w:r w:rsidR="00306E70">
        <w:rPr>
          <w:sz w:val="28"/>
          <w:szCs w:val="28"/>
        </w:rPr>
        <w:t xml:space="preserve">е либо главе Администрации города </w:t>
      </w:r>
      <w:r w:rsidR="0058374A">
        <w:rPr>
          <w:sz w:val="28"/>
          <w:szCs w:val="28"/>
        </w:rPr>
        <w:t>Батайска</w:t>
      </w:r>
      <w:r w:rsidRPr="002233AC">
        <w:rPr>
          <w:sz w:val="28"/>
          <w:szCs w:val="28"/>
        </w:rPr>
        <w:t xml:space="preserve">, подлежит рассмотрению в течение 15 рабочих дней со дня ее регистрации, а в случае обжалования отказа </w:t>
      </w:r>
      <w:r w:rsidR="00306E70" w:rsidRPr="00FB6000">
        <w:rPr>
          <w:sz w:val="28"/>
          <w:szCs w:val="28"/>
        </w:rPr>
        <w:t>Финансового управления</w:t>
      </w:r>
      <w:r w:rsidR="00EF054B">
        <w:rPr>
          <w:sz w:val="28"/>
          <w:szCs w:val="28"/>
        </w:rPr>
        <w:t xml:space="preserve"> </w:t>
      </w:r>
      <w:r w:rsidRPr="00842F9C">
        <w:rPr>
          <w:sz w:val="28"/>
          <w:szCs w:val="28"/>
        </w:rPr>
        <w:t>в приеме</w:t>
      </w:r>
      <w:r w:rsidR="00AC7469">
        <w:rPr>
          <w:sz w:val="28"/>
          <w:szCs w:val="28"/>
        </w:rPr>
        <w:t xml:space="preserve"> документов у заявителя, либо в </w:t>
      </w:r>
      <w:r w:rsidRPr="00842F9C">
        <w:rPr>
          <w:sz w:val="28"/>
          <w:szCs w:val="28"/>
        </w:rPr>
        <w:t>исправлении допущенных опечаток</w:t>
      </w:r>
      <w:r w:rsidRPr="002233AC">
        <w:rPr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64B23369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5.6.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По результатам рассмотр</w:t>
      </w:r>
      <w:r w:rsidR="00AC7469">
        <w:rPr>
          <w:sz w:val="28"/>
          <w:szCs w:val="28"/>
        </w:rPr>
        <w:t>ения жалобы принимается одно из </w:t>
      </w:r>
      <w:r w:rsidRPr="002233AC">
        <w:rPr>
          <w:sz w:val="28"/>
          <w:szCs w:val="28"/>
        </w:rPr>
        <w:t>следующих решений:</w:t>
      </w:r>
    </w:p>
    <w:p w14:paraId="236B2BAC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5.6.1.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Жалоба удовлетворяется, в том числе в форме отмены принятого решения, исправления</w:t>
      </w:r>
      <w:r w:rsidR="00AC7469">
        <w:rPr>
          <w:sz w:val="28"/>
          <w:szCs w:val="28"/>
        </w:rPr>
        <w:t xml:space="preserve"> допущенных опечаток и ошибок в </w:t>
      </w:r>
      <w:r w:rsidRPr="002233AC">
        <w:rPr>
          <w:sz w:val="28"/>
          <w:szCs w:val="28"/>
        </w:rPr>
        <w:t>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актами, а также в иных формах.</w:t>
      </w:r>
    </w:p>
    <w:p w14:paraId="617727DE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5.6.2.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В удовлетворении жалобы отказывается.</w:t>
      </w:r>
    </w:p>
    <w:p w14:paraId="33416D4E" w14:textId="77777777" w:rsidR="002233AC" w:rsidRPr="002233AC" w:rsidRDefault="002233AC" w:rsidP="00D20C83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5.7.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 xml:space="preserve">Не позднее дня, следующего за днем принятия решения, указанного в </w:t>
      </w:r>
      <w:r w:rsidRPr="001D6718">
        <w:rPr>
          <w:sz w:val="28"/>
          <w:szCs w:val="28"/>
        </w:rPr>
        <w:t>п.</w:t>
      </w:r>
      <w:r w:rsidR="00693A92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5.6.</w:t>
      </w:r>
      <w:r w:rsidRPr="002233AC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00B1443" w14:textId="77777777" w:rsidR="002233AC" w:rsidRPr="002233AC" w:rsidRDefault="002233AC" w:rsidP="00D20C83">
      <w:pPr>
        <w:pStyle w:val="s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5.7.1.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В случае признания жало</w:t>
      </w:r>
      <w:r w:rsidR="00AC7469">
        <w:rPr>
          <w:sz w:val="28"/>
          <w:szCs w:val="28"/>
        </w:rPr>
        <w:t>бы, подлежащей удовлетворению в </w:t>
      </w:r>
      <w:r w:rsidRPr="002233AC">
        <w:rPr>
          <w:sz w:val="28"/>
          <w:szCs w:val="28"/>
        </w:rPr>
        <w:t xml:space="preserve">ответе заявителю, указанному в </w:t>
      </w:r>
      <w:r w:rsidRPr="001D6718">
        <w:rPr>
          <w:sz w:val="28"/>
          <w:szCs w:val="28"/>
        </w:rPr>
        <w:t>п.</w:t>
      </w:r>
      <w:r w:rsidR="00693A92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5.7</w:t>
      </w:r>
      <w:r w:rsidR="00693A92" w:rsidRPr="001D6718">
        <w:rPr>
          <w:sz w:val="28"/>
          <w:szCs w:val="28"/>
        </w:rPr>
        <w:t>.</w:t>
      </w:r>
      <w:r w:rsidRPr="002233AC">
        <w:rPr>
          <w:sz w:val="28"/>
          <w:szCs w:val="28"/>
        </w:rPr>
        <w:t xml:space="preserve"> административного регламента, дается информация о действиях, осуществляемых </w:t>
      </w:r>
      <w:r w:rsidR="00306E70" w:rsidRPr="00B95513">
        <w:rPr>
          <w:sz w:val="28"/>
          <w:szCs w:val="28"/>
        </w:rPr>
        <w:t>Финансовым</w:t>
      </w:r>
      <w:r w:rsidR="00306E70" w:rsidRPr="00FB6000">
        <w:rPr>
          <w:sz w:val="28"/>
          <w:szCs w:val="28"/>
        </w:rPr>
        <w:t xml:space="preserve"> управлени</w:t>
      </w:r>
      <w:r w:rsidR="00306E70">
        <w:rPr>
          <w:sz w:val="28"/>
          <w:szCs w:val="28"/>
        </w:rPr>
        <w:t>ем</w:t>
      </w:r>
      <w:r w:rsidRPr="002233AC"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741540C1" w14:textId="77777777" w:rsidR="002233AC" w:rsidRPr="002233AC" w:rsidRDefault="002233AC" w:rsidP="00D20C83">
      <w:pPr>
        <w:pStyle w:val="s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5.7.2.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В случае признания жалобы</w:t>
      </w:r>
      <w:r w:rsidR="007960BB">
        <w:rPr>
          <w:sz w:val="28"/>
          <w:szCs w:val="28"/>
        </w:rPr>
        <w:t>,</w:t>
      </w:r>
      <w:r w:rsidR="00AC7469">
        <w:rPr>
          <w:sz w:val="28"/>
          <w:szCs w:val="28"/>
        </w:rPr>
        <w:t xml:space="preserve"> не подлежащей удовлетворению в </w:t>
      </w:r>
      <w:r w:rsidRPr="002233AC">
        <w:rPr>
          <w:sz w:val="28"/>
          <w:szCs w:val="28"/>
        </w:rPr>
        <w:t xml:space="preserve">ответе заявителю, указанному в </w:t>
      </w:r>
      <w:r w:rsidRPr="001D6718">
        <w:rPr>
          <w:sz w:val="28"/>
          <w:szCs w:val="28"/>
        </w:rPr>
        <w:t>п.</w:t>
      </w:r>
      <w:r w:rsidR="00693A92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5.7</w:t>
      </w:r>
      <w:r w:rsidR="00693A92">
        <w:rPr>
          <w:sz w:val="28"/>
          <w:szCs w:val="28"/>
        </w:rPr>
        <w:t>.</w:t>
      </w:r>
      <w:r w:rsidRPr="002233AC">
        <w:rPr>
          <w:sz w:val="28"/>
          <w:szCs w:val="28"/>
        </w:rPr>
        <w:t xml:space="preserve"> административного регламента, даются аргументированные разъяснения </w:t>
      </w:r>
      <w:r w:rsidR="00AC7469">
        <w:rPr>
          <w:sz w:val="28"/>
          <w:szCs w:val="28"/>
        </w:rPr>
        <w:t>о причинах принятого решения, а </w:t>
      </w:r>
      <w:r w:rsidRPr="002233AC">
        <w:rPr>
          <w:sz w:val="28"/>
          <w:szCs w:val="28"/>
        </w:rPr>
        <w:t>также информация о порядке обжалования принятого решения.</w:t>
      </w:r>
    </w:p>
    <w:p w14:paraId="6E621409" w14:textId="77777777" w:rsidR="002233AC" w:rsidRPr="002233AC" w:rsidRDefault="002233AC" w:rsidP="00D20C83">
      <w:pPr>
        <w:pStyle w:val="s1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33AC">
        <w:rPr>
          <w:sz w:val="28"/>
          <w:szCs w:val="28"/>
        </w:rPr>
        <w:t>5.8.</w:t>
      </w:r>
      <w:r w:rsidR="00693A92">
        <w:rPr>
          <w:sz w:val="28"/>
          <w:szCs w:val="28"/>
        </w:rPr>
        <w:tab/>
      </w:r>
      <w:r w:rsidRPr="002233AC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</w:t>
      </w:r>
      <w:r w:rsidR="00AC7469">
        <w:rPr>
          <w:sz w:val="28"/>
          <w:szCs w:val="28"/>
        </w:rPr>
        <w:t>ицо, наделенное полномочиями по </w:t>
      </w:r>
      <w:r w:rsidRPr="002233AC">
        <w:rPr>
          <w:sz w:val="28"/>
          <w:szCs w:val="28"/>
        </w:rPr>
        <w:t xml:space="preserve">рассмотрению жалоб в соответствии с </w:t>
      </w:r>
      <w:r w:rsidRPr="001D6718">
        <w:rPr>
          <w:sz w:val="28"/>
          <w:szCs w:val="28"/>
        </w:rPr>
        <w:t>п.</w:t>
      </w:r>
      <w:r w:rsidR="00693A92" w:rsidRPr="001D6718">
        <w:rPr>
          <w:sz w:val="28"/>
          <w:szCs w:val="28"/>
        </w:rPr>
        <w:t> </w:t>
      </w:r>
      <w:r w:rsidRPr="001D6718">
        <w:rPr>
          <w:sz w:val="28"/>
          <w:szCs w:val="28"/>
        </w:rPr>
        <w:t>5.2</w:t>
      </w:r>
      <w:r w:rsidRPr="002233AC">
        <w:rPr>
          <w:sz w:val="28"/>
          <w:szCs w:val="28"/>
        </w:rPr>
        <w:t>. административного регламента, незамедлительно направляет имеющиеся материалы в органы прокуратуры.</w:t>
      </w:r>
    </w:p>
    <w:p w14:paraId="43A79B13" w14:textId="77777777" w:rsidR="002233AC" w:rsidRDefault="002233AC" w:rsidP="00223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FF500D8" w14:textId="77777777" w:rsidR="00B95513" w:rsidRDefault="00B95513" w:rsidP="00223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52E293F" w14:textId="77777777" w:rsidR="00B95513" w:rsidRPr="002233AC" w:rsidRDefault="00B95513" w:rsidP="002233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6F13A5E" w14:textId="77777777" w:rsidR="002233AC" w:rsidRDefault="0058374A" w:rsidP="00A31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14:paraId="3F58F1E1" w14:textId="77777777" w:rsidR="0058374A" w:rsidRPr="00A31266" w:rsidRDefault="0058374A" w:rsidP="00A312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Батайска               </w:t>
      </w:r>
      <w:r w:rsidR="00C078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В.С. Мирошникова</w:t>
      </w:r>
    </w:p>
    <w:p w14:paraId="52441463" w14:textId="77777777" w:rsidR="00CF7AF2" w:rsidRPr="00CF7AF2" w:rsidRDefault="00B95513" w:rsidP="00156FA7">
      <w:pPr>
        <w:spacing w:line="276" w:lineRule="auto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7AF2" w:rsidRPr="00CF7AF2">
        <w:rPr>
          <w:sz w:val="28"/>
          <w:szCs w:val="28"/>
        </w:rPr>
        <w:lastRenderedPageBreak/>
        <w:t xml:space="preserve">Приложение </w:t>
      </w:r>
      <w:r w:rsidR="003B671A">
        <w:rPr>
          <w:sz w:val="28"/>
          <w:szCs w:val="28"/>
        </w:rPr>
        <w:t>№</w:t>
      </w:r>
      <w:r w:rsidR="00CF7AF2" w:rsidRPr="00CF7AF2">
        <w:rPr>
          <w:sz w:val="28"/>
          <w:szCs w:val="28"/>
        </w:rPr>
        <w:t xml:space="preserve"> 1</w:t>
      </w:r>
    </w:p>
    <w:p w14:paraId="18CEF707" w14:textId="77777777" w:rsidR="00CF7AF2" w:rsidRPr="00CF7AF2" w:rsidRDefault="00CF7AF2" w:rsidP="00156FA7">
      <w:pPr>
        <w:pStyle w:val="ConsPlusNormal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F7AF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="003B671A">
        <w:rPr>
          <w:rFonts w:ascii="Times New Roman" w:hAnsi="Times New Roman" w:cs="Times New Roman"/>
          <w:sz w:val="28"/>
          <w:szCs w:val="28"/>
        </w:rPr>
        <w:t xml:space="preserve">Финансового управления города </w:t>
      </w:r>
      <w:r w:rsidR="0058374A">
        <w:rPr>
          <w:rFonts w:ascii="Times New Roman" w:hAnsi="Times New Roman" w:cs="Times New Roman"/>
          <w:sz w:val="28"/>
          <w:szCs w:val="28"/>
        </w:rPr>
        <w:t>Батайска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="00B95513">
        <w:rPr>
          <w:rFonts w:ascii="Times New Roman" w:hAnsi="Times New Roman" w:cs="Times New Roman"/>
          <w:sz w:val="28"/>
          <w:szCs w:val="28"/>
        </w:rPr>
        <w:t>«Д</w:t>
      </w:r>
      <w:r w:rsidRPr="00CF7AF2">
        <w:rPr>
          <w:rFonts w:ascii="Times New Roman" w:hAnsi="Times New Roman" w:cs="Times New Roman"/>
          <w:sz w:val="28"/>
          <w:szCs w:val="28"/>
        </w:rPr>
        <w:t>ач</w:t>
      </w:r>
      <w:r w:rsidR="00B95513">
        <w:rPr>
          <w:rFonts w:ascii="Times New Roman" w:hAnsi="Times New Roman" w:cs="Times New Roman"/>
          <w:sz w:val="28"/>
          <w:szCs w:val="28"/>
        </w:rPr>
        <w:t>а</w:t>
      </w:r>
      <w:r w:rsidRPr="00CF7AF2">
        <w:rPr>
          <w:rFonts w:ascii="Times New Roman" w:hAnsi="Times New Roman" w:cs="Times New Roman"/>
          <w:sz w:val="28"/>
          <w:szCs w:val="28"/>
        </w:rPr>
        <w:t xml:space="preserve"> письменных разъяснений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налогоплательщикам и налоговым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агентам по вопросам применения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правовых актов муниципального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95513">
        <w:rPr>
          <w:rFonts w:ascii="Times New Roman" w:hAnsi="Times New Roman" w:cs="Times New Roman"/>
          <w:sz w:val="28"/>
          <w:szCs w:val="28"/>
        </w:rPr>
        <w:t>«Г</w:t>
      </w:r>
      <w:r w:rsidRPr="00CF7AF2">
        <w:rPr>
          <w:rFonts w:ascii="Times New Roman" w:hAnsi="Times New Roman" w:cs="Times New Roman"/>
          <w:sz w:val="28"/>
          <w:szCs w:val="28"/>
        </w:rPr>
        <w:t xml:space="preserve">ород </w:t>
      </w:r>
      <w:r w:rsidR="0058374A">
        <w:rPr>
          <w:rFonts w:ascii="Times New Roman" w:hAnsi="Times New Roman" w:cs="Times New Roman"/>
          <w:sz w:val="28"/>
          <w:szCs w:val="28"/>
        </w:rPr>
        <w:t>Батайск</w:t>
      </w:r>
      <w:r w:rsidR="00B95513">
        <w:rPr>
          <w:rFonts w:ascii="Times New Roman" w:hAnsi="Times New Roman" w:cs="Times New Roman"/>
          <w:sz w:val="28"/>
          <w:szCs w:val="28"/>
        </w:rPr>
        <w:t>»</w:t>
      </w:r>
      <w:r w:rsidR="00D20C83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 w:rsidR="003B671A">
        <w:rPr>
          <w:rFonts w:ascii="Times New Roman" w:hAnsi="Times New Roman" w:cs="Times New Roman"/>
          <w:sz w:val="28"/>
          <w:szCs w:val="28"/>
        </w:rPr>
        <w:t>»</w:t>
      </w:r>
    </w:p>
    <w:p w14:paraId="56E791F2" w14:textId="77777777" w:rsidR="00D20C83" w:rsidRPr="00CF7AF2" w:rsidRDefault="00D20C83" w:rsidP="00CF7A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6D8EB" w14:textId="77777777" w:rsidR="003B671A" w:rsidRPr="002F7C2C" w:rsidRDefault="003B671A" w:rsidP="003B671A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__________________________________</w:t>
      </w:r>
    </w:p>
    <w:p w14:paraId="294C6758" w14:textId="77777777" w:rsidR="003B671A" w:rsidRPr="002F7C2C" w:rsidRDefault="003B671A" w:rsidP="003B671A">
      <w:pPr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(кому наименование должности, Ф.И.О.)</w:t>
      </w:r>
    </w:p>
    <w:p w14:paraId="732568BE" w14:textId="77777777" w:rsidR="00D20C83" w:rsidRPr="002F7C2C" w:rsidRDefault="003B671A" w:rsidP="00D20C83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 xml:space="preserve">от </w:t>
      </w:r>
      <w:r w:rsidRPr="00D20C83">
        <w:rPr>
          <w:sz w:val="28"/>
          <w:szCs w:val="28"/>
        </w:rPr>
        <w:t>_</w:t>
      </w:r>
      <w:r w:rsidR="00D20C83" w:rsidRPr="002F7C2C">
        <w:rPr>
          <w:sz w:val="28"/>
          <w:szCs w:val="28"/>
        </w:rPr>
        <w:t>_______________________________</w:t>
      </w:r>
    </w:p>
    <w:p w14:paraId="7D302FB0" w14:textId="77777777" w:rsidR="003B671A" w:rsidRPr="002F7C2C" w:rsidRDefault="003B671A" w:rsidP="008C2856">
      <w:pPr>
        <w:spacing w:line="216" w:lineRule="auto"/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Фамилия</w:t>
      </w:r>
    </w:p>
    <w:p w14:paraId="3CA27E14" w14:textId="77777777" w:rsidR="00D20C83" w:rsidRPr="002F7C2C" w:rsidRDefault="003B671A" w:rsidP="00D20C83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</w:t>
      </w:r>
      <w:r w:rsidR="00D20C83" w:rsidRPr="002F7C2C">
        <w:rPr>
          <w:sz w:val="28"/>
          <w:szCs w:val="28"/>
        </w:rPr>
        <w:t>__</w:t>
      </w:r>
      <w:r w:rsidR="00AC7469">
        <w:rPr>
          <w:sz w:val="28"/>
          <w:szCs w:val="28"/>
        </w:rPr>
        <w:t>_______________________________</w:t>
      </w:r>
    </w:p>
    <w:p w14:paraId="40CBAAF2" w14:textId="77777777" w:rsidR="003B671A" w:rsidRPr="002F7C2C" w:rsidRDefault="003B671A" w:rsidP="008C2856">
      <w:pPr>
        <w:spacing w:line="216" w:lineRule="auto"/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Имя</w:t>
      </w:r>
    </w:p>
    <w:p w14:paraId="6069CC0C" w14:textId="77777777" w:rsidR="00F91915" w:rsidRPr="002F7C2C" w:rsidRDefault="003B671A" w:rsidP="00F91915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_________</w:t>
      </w:r>
      <w:r w:rsidR="00AC7469">
        <w:rPr>
          <w:sz w:val="28"/>
          <w:szCs w:val="28"/>
        </w:rPr>
        <w:t>_________________________</w:t>
      </w:r>
    </w:p>
    <w:p w14:paraId="55C5C2CC" w14:textId="77777777" w:rsidR="003B671A" w:rsidRPr="002F7C2C" w:rsidRDefault="003B671A" w:rsidP="008C2856">
      <w:pPr>
        <w:spacing w:line="216" w:lineRule="auto"/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Отчество</w:t>
      </w:r>
    </w:p>
    <w:p w14:paraId="1ECEEF2B" w14:textId="77777777" w:rsidR="00F91915" w:rsidRPr="002F7C2C" w:rsidRDefault="00F91915" w:rsidP="00F91915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</w:p>
    <w:p w14:paraId="03B9FD0C" w14:textId="77777777" w:rsidR="003B671A" w:rsidRPr="002F7C2C" w:rsidRDefault="003B671A" w:rsidP="008C2856">
      <w:pPr>
        <w:spacing w:line="216" w:lineRule="auto"/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Дата рождения</w:t>
      </w:r>
    </w:p>
    <w:p w14:paraId="112D6039" w14:textId="77777777" w:rsidR="003B671A" w:rsidRPr="002F7C2C" w:rsidRDefault="003B671A" w:rsidP="003B671A">
      <w:pPr>
        <w:spacing w:line="216" w:lineRule="auto"/>
        <w:ind w:left="4536"/>
        <w:rPr>
          <w:sz w:val="28"/>
          <w:szCs w:val="28"/>
        </w:rPr>
      </w:pPr>
      <w:r w:rsidRPr="002F7C2C">
        <w:rPr>
          <w:sz w:val="28"/>
          <w:szCs w:val="28"/>
        </w:rPr>
        <w:t xml:space="preserve">документ, удостоверяющий личность: </w:t>
      </w:r>
    </w:p>
    <w:p w14:paraId="14D11A4A" w14:textId="77777777" w:rsidR="00F91915" w:rsidRPr="002F7C2C" w:rsidRDefault="003B671A" w:rsidP="00F91915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</w:t>
      </w:r>
      <w:r w:rsidR="00F91915" w:rsidRPr="002F7C2C">
        <w:rPr>
          <w:sz w:val="28"/>
          <w:szCs w:val="28"/>
        </w:rPr>
        <w:t>__</w:t>
      </w:r>
      <w:r w:rsidR="00AC7469">
        <w:rPr>
          <w:sz w:val="28"/>
          <w:szCs w:val="28"/>
        </w:rPr>
        <w:t>_______________________________</w:t>
      </w:r>
    </w:p>
    <w:p w14:paraId="34EA4979" w14:textId="77777777" w:rsidR="003B671A" w:rsidRPr="002F7C2C" w:rsidRDefault="003B671A" w:rsidP="008C2856">
      <w:pPr>
        <w:spacing w:line="216" w:lineRule="auto"/>
        <w:ind w:left="4536"/>
        <w:jc w:val="center"/>
        <w:rPr>
          <w:sz w:val="28"/>
          <w:szCs w:val="28"/>
          <w:vertAlign w:val="superscript"/>
        </w:rPr>
      </w:pPr>
      <w:r w:rsidRPr="002F7C2C">
        <w:rPr>
          <w:sz w:val="28"/>
          <w:szCs w:val="28"/>
          <w:vertAlign w:val="superscript"/>
        </w:rPr>
        <w:t>(серия, номер, кем и когда выдан)</w:t>
      </w:r>
    </w:p>
    <w:p w14:paraId="1B117077" w14:textId="77777777" w:rsidR="00F91915" w:rsidRPr="002F7C2C" w:rsidRDefault="003B671A" w:rsidP="00F91915">
      <w:pPr>
        <w:ind w:left="4536"/>
        <w:jc w:val="both"/>
        <w:rPr>
          <w:sz w:val="28"/>
          <w:szCs w:val="28"/>
        </w:rPr>
      </w:pPr>
      <w:r w:rsidRPr="002F7C2C">
        <w:rPr>
          <w:sz w:val="28"/>
          <w:szCs w:val="28"/>
        </w:rPr>
        <w:t>___</w:t>
      </w:r>
      <w:r w:rsidR="00F91915" w:rsidRPr="002F7C2C">
        <w:rPr>
          <w:sz w:val="28"/>
          <w:szCs w:val="28"/>
        </w:rPr>
        <w:t>__</w:t>
      </w:r>
      <w:r w:rsidR="00AC7469">
        <w:rPr>
          <w:sz w:val="28"/>
          <w:szCs w:val="28"/>
        </w:rPr>
        <w:t>_____________________________</w:t>
      </w:r>
    </w:p>
    <w:p w14:paraId="07143FFA" w14:textId="77777777" w:rsidR="003B671A" w:rsidRDefault="003B671A" w:rsidP="003B671A">
      <w:pPr>
        <w:spacing w:line="216" w:lineRule="auto"/>
        <w:ind w:left="4536"/>
        <w:rPr>
          <w:sz w:val="28"/>
          <w:szCs w:val="28"/>
        </w:rPr>
      </w:pPr>
    </w:p>
    <w:p w14:paraId="2EE71CE2" w14:textId="77777777" w:rsidR="008C2856" w:rsidRPr="002F7C2C" w:rsidRDefault="008C2856" w:rsidP="003B671A">
      <w:pPr>
        <w:spacing w:line="216" w:lineRule="auto"/>
        <w:ind w:left="4536"/>
        <w:rPr>
          <w:sz w:val="28"/>
          <w:szCs w:val="28"/>
        </w:rPr>
      </w:pPr>
    </w:p>
    <w:p w14:paraId="734BD361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EF922CE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СОГЛАСИЕ</w:t>
      </w:r>
    </w:p>
    <w:p w14:paraId="76B90855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14:paraId="33819A5E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E0BDACC" w14:textId="77777777" w:rsidR="003B671A" w:rsidRPr="002F7C2C" w:rsidRDefault="003B671A" w:rsidP="003B67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Я, _________________________________________________________,</w:t>
      </w:r>
    </w:p>
    <w:p w14:paraId="77D584FF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7C2C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14:paraId="555C1004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9" w:history="1">
        <w:r w:rsidRPr="002F7C2C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F7C2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№ 152-ФЗ «О</w:t>
      </w:r>
      <w:r w:rsidR="00F91915">
        <w:rPr>
          <w:rFonts w:ascii="Times New Roman" w:hAnsi="Times New Roman" w:cs="Times New Roman"/>
          <w:sz w:val="28"/>
          <w:szCs w:val="28"/>
        </w:rPr>
        <w:t> </w:t>
      </w:r>
      <w:r w:rsidRPr="002F7C2C">
        <w:rPr>
          <w:rFonts w:ascii="Times New Roman" w:hAnsi="Times New Roman" w:cs="Times New Roman"/>
          <w:sz w:val="28"/>
          <w:szCs w:val="28"/>
        </w:rPr>
        <w:t xml:space="preserve">персональных данных» даю согласие на автоматизированную, а также без использования средств автоматизации обработку моих персональных данных и персональных данных моих несовершеннолетних детей </w:t>
      </w:r>
      <w:r w:rsidRPr="002F7C2C">
        <w:rPr>
          <w:rFonts w:ascii="Times New Roman" w:hAnsi="Times New Roman" w:cs="Times New Roman"/>
          <w:i/>
          <w:sz w:val="28"/>
          <w:szCs w:val="28"/>
        </w:rPr>
        <w:t>(указывается в случае необходимости)</w:t>
      </w:r>
      <w:r w:rsidRPr="002F7C2C">
        <w:rPr>
          <w:rFonts w:ascii="Times New Roman" w:hAnsi="Times New Roman" w:cs="Times New Roman"/>
          <w:sz w:val="28"/>
          <w:szCs w:val="28"/>
        </w:rPr>
        <w:t>:</w:t>
      </w:r>
    </w:p>
    <w:p w14:paraId="47DF3A27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14:paraId="59C6B5B2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7C2C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дата рождения, серия, номер, кем и когда выдан документ, удостоверяющий личность </w:t>
      </w:r>
    </w:p>
    <w:p w14:paraId="37354B1A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8EEB55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о рождении), адрес проживания, СНИЛС</w:t>
      </w:r>
    </w:p>
    <w:p w14:paraId="0FE6C8EA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3B672DB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lastRenderedPageBreak/>
        <w:t>2. ________________________________________________________________</w:t>
      </w:r>
    </w:p>
    <w:p w14:paraId="2960F7BA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F7C2C">
        <w:rPr>
          <w:rFonts w:ascii="Times New Roman" w:hAnsi="Times New Roman" w:cs="Times New Roman"/>
          <w:sz w:val="28"/>
          <w:szCs w:val="28"/>
          <w:vertAlign w:val="superscript"/>
        </w:rPr>
        <w:t xml:space="preserve">Ф.И.О., дата рождения, серия, номер, кем и когда выдан документ, удостоверяющий личность </w:t>
      </w:r>
    </w:p>
    <w:p w14:paraId="080C6EF1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08DB41" w14:textId="77777777" w:rsidR="003B671A" w:rsidRPr="002F7C2C" w:rsidRDefault="003B671A" w:rsidP="003B67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о рождении), адрес проживания, СНИЛС</w:t>
      </w:r>
    </w:p>
    <w:p w14:paraId="4ED0464C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725AADA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для совершения любых действий в рамках предоставления муниципальной услуги: «</w:t>
      </w:r>
      <w:r w:rsidR="00F91915" w:rsidRPr="00F91915">
        <w:rPr>
          <w:rFonts w:ascii="Times New Roman" w:hAnsi="Times New Roman" w:cs="Times New Roman"/>
          <w:sz w:val="28"/>
          <w:szCs w:val="28"/>
        </w:rPr>
        <w:t>Дача письменных разъяснений налогоплат</w:t>
      </w:r>
      <w:r w:rsidR="00AC7469">
        <w:rPr>
          <w:rFonts w:ascii="Times New Roman" w:hAnsi="Times New Roman" w:cs="Times New Roman"/>
          <w:sz w:val="28"/>
          <w:szCs w:val="28"/>
        </w:rPr>
        <w:t>ельщикам и налоговым агентам по </w:t>
      </w:r>
      <w:r w:rsidR="00F91915" w:rsidRPr="00F91915">
        <w:rPr>
          <w:rFonts w:ascii="Times New Roman" w:hAnsi="Times New Roman" w:cs="Times New Roman"/>
          <w:sz w:val="28"/>
          <w:szCs w:val="28"/>
        </w:rPr>
        <w:t xml:space="preserve">вопросам применения муниципальных нормативных правовых актов муниципального образования «Город </w:t>
      </w:r>
      <w:r w:rsidR="0058374A">
        <w:rPr>
          <w:rFonts w:ascii="Times New Roman" w:hAnsi="Times New Roman" w:cs="Times New Roman"/>
          <w:sz w:val="28"/>
          <w:szCs w:val="28"/>
        </w:rPr>
        <w:t>Батайск</w:t>
      </w:r>
      <w:r w:rsidR="00AC7469">
        <w:rPr>
          <w:rFonts w:ascii="Times New Roman" w:hAnsi="Times New Roman" w:cs="Times New Roman"/>
          <w:sz w:val="28"/>
          <w:szCs w:val="28"/>
        </w:rPr>
        <w:t>» о местных налогах и </w:t>
      </w:r>
      <w:r w:rsidR="00F91915" w:rsidRPr="00F91915">
        <w:rPr>
          <w:rFonts w:ascii="Times New Roman" w:hAnsi="Times New Roman" w:cs="Times New Roman"/>
          <w:sz w:val="28"/>
          <w:szCs w:val="28"/>
        </w:rPr>
        <w:t>сборах»</w:t>
      </w:r>
      <w:r w:rsidR="00F91915">
        <w:rPr>
          <w:rFonts w:ascii="Times New Roman" w:hAnsi="Times New Roman" w:cs="Times New Roman"/>
          <w:sz w:val="28"/>
          <w:szCs w:val="28"/>
        </w:rPr>
        <w:t>.</w:t>
      </w:r>
    </w:p>
    <w:p w14:paraId="6B182D7B" w14:textId="77777777" w:rsidR="003B671A" w:rsidRPr="002F7C2C" w:rsidRDefault="003B671A" w:rsidP="003B67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Согласие на обработку перс</w:t>
      </w:r>
      <w:r w:rsidR="00AC7469">
        <w:rPr>
          <w:rFonts w:ascii="Times New Roman" w:hAnsi="Times New Roman" w:cs="Times New Roman"/>
          <w:sz w:val="28"/>
          <w:szCs w:val="28"/>
        </w:rPr>
        <w:t>ональных данных, содержащихся в </w:t>
      </w:r>
      <w:r w:rsidRPr="002F7C2C">
        <w:rPr>
          <w:rFonts w:ascii="Times New Roman" w:hAnsi="Times New Roman" w:cs="Times New Roman"/>
          <w:sz w:val="28"/>
          <w:szCs w:val="28"/>
        </w:rPr>
        <w:t>настоящем заявлении, действует до даты подачи заявления об отзыве настоящего согласия.</w:t>
      </w:r>
    </w:p>
    <w:p w14:paraId="1995C20B" w14:textId="77777777" w:rsidR="003B671A" w:rsidRPr="002F7C2C" w:rsidRDefault="003B671A" w:rsidP="003B67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>Об ответственности за достоверность представленных сведений предупрежден.</w:t>
      </w:r>
    </w:p>
    <w:p w14:paraId="2141EB4D" w14:textId="77777777" w:rsidR="003B671A" w:rsidRPr="002F7C2C" w:rsidRDefault="003B671A" w:rsidP="003B67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7C2C">
        <w:rPr>
          <w:rFonts w:ascii="Times New Roman" w:hAnsi="Times New Roman" w:cs="Times New Roman"/>
          <w:sz w:val="28"/>
          <w:szCs w:val="28"/>
        </w:rPr>
        <w:t xml:space="preserve">Подтверждаю, что ознакомлен с положениями Федерального </w:t>
      </w:r>
      <w:hyperlink r:id="rId20" w:history="1">
        <w:r w:rsidRPr="002F7C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F7C2C">
        <w:rPr>
          <w:rFonts w:ascii="Times New Roman" w:hAnsi="Times New Roman" w:cs="Times New Roman"/>
          <w:sz w:val="28"/>
          <w:szCs w:val="28"/>
        </w:rPr>
        <w:t xml:space="preserve"> от 27.07.2006 № 152-ФЗ «О персональных</w:t>
      </w:r>
      <w:r w:rsidR="00AC7469">
        <w:rPr>
          <w:rFonts w:ascii="Times New Roman" w:hAnsi="Times New Roman" w:cs="Times New Roman"/>
          <w:sz w:val="28"/>
          <w:szCs w:val="28"/>
        </w:rPr>
        <w:t xml:space="preserve"> данных», права и обязанности в </w:t>
      </w:r>
      <w:r w:rsidRPr="002F7C2C">
        <w:rPr>
          <w:rFonts w:ascii="Times New Roman" w:hAnsi="Times New Roman" w:cs="Times New Roman"/>
          <w:sz w:val="28"/>
          <w:szCs w:val="28"/>
        </w:rPr>
        <w:t>области защиты персональных данных мне разъяснены.</w:t>
      </w:r>
    </w:p>
    <w:p w14:paraId="78ECB180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1"/>
        <w:gridCol w:w="4797"/>
      </w:tblGrid>
      <w:tr w:rsidR="003B671A" w:rsidRPr="002F7C2C" w14:paraId="0D5FD368" w14:textId="77777777" w:rsidTr="00900670">
        <w:tc>
          <w:tcPr>
            <w:tcW w:w="4856" w:type="dxa"/>
          </w:tcPr>
          <w:p w14:paraId="2B62751C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14:paraId="7B338584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  <w:p w14:paraId="02960AB3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51E50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14:paraId="1808C021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22BF6D09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  <w:p w14:paraId="24C6AAD8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«____» _____________ 20___ г.</w:t>
            </w:r>
          </w:p>
          <w:p w14:paraId="7494D943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71A" w:rsidRPr="002F7C2C" w14:paraId="4198270D" w14:textId="77777777" w:rsidTr="00900670">
        <w:tc>
          <w:tcPr>
            <w:tcW w:w="4856" w:type="dxa"/>
          </w:tcPr>
          <w:p w14:paraId="303DFE32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D8D98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DDA5C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EEEC29B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должность, Ф.И.О. лица, принявшего документы</w:t>
            </w:r>
          </w:p>
          <w:p w14:paraId="18AC7D37" w14:textId="77777777" w:rsidR="003B671A" w:rsidRPr="002F7C2C" w:rsidRDefault="003B671A" w:rsidP="0090067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14:paraId="2C4C76B5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2BB6C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CE485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40278454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  <w:p w14:paraId="470C6554" w14:textId="77777777" w:rsidR="003B671A" w:rsidRPr="002F7C2C" w:rsidRDefault="003B671A" w:rsidP="009006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C2C">
              <w:rPr>
                <w:rFonts w:ascii="Times New Roman" w:hAnsi="Times New Roman" w:cs="Times New Roman"/>
                <w:sz w:val="28"/>
                <w:szCs w:val="28"/>
              </w:rPr>
              <w:t>«____» _____________ 20___ г.</w:t>
            </w:r>
          </w:p>
        </w:tc>
      </w:tr>
    </w:tbl>
    <w:p w14:paraId="051EE7E8" w14:textId="77777777" w:rsidR="003B671A" w:rsidRPr="002F7C2C" w:rsidRDefault="003B671A" w:rsidP="003B67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B35C04" w14:textId="77777777" w:rsidR="003B671A" w:rsidRPr="00CF7AF2" w:rsidRDefault="003B671A" w:rsidP="00156FA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F7C2C">
        <w:rPr>
          <w:sz w:val="28"/>
          <w:szCs w:val="28"/>
        </w:rPr>
        <w:br w:type="page"/>
      </w:r>
      <w:r w:rsidRPr="00CF7A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7AF2">
        <w:rPr>
          <w:rFonts w:ascii="Times New Roman" w:hAnsi="Times New Roman" w:cs="Times New Roman"/>
          <w:sz w:val="28"/>
          <w:szCs w:val="28"/>
        </w:rPr>
        <w:t xml:space="preserve"> </w:t>
      </w:r>
      <w:r w:rsidR="00F91915">
        <w:rPr>
          <w:rFonts w:ascii="Times New Roman" w:hAnsi="Times New Roman" w:cs="Times New Roman"/>
          <w:sz w:val="28"/>
          <w:szCs w:val="28"/>
        </w:rPr>
        <w:t>2</w:t>
      </w:r>
    </w:p>
    <w:p w14:paraId="34DDC9CA" w14:textId="77777777" w:rsidR="003B671A" w:rsidRDefault="003B671A" w:rsidP="00156FA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CF7AF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3B931709" w14:textId="77777777" w:rsidR="004D2CF7" w:rsidRPr="00CF7AF2" w:rsidRDefault="004D2CF7" w:rsidP="00156FA7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города </w:t>
      </w:r>
      <w:r w:rsidR="0058374A">
        <w:rPr>
          <w:rFonts w:ascii="Times New Roman" w:hAnsi="Times New Roman" w:cs="Times New Roman"/>
          <w:sz w:val="28"/>
          <w:szCs w:val="28"/>
        </w:rPr>
        <w:t>Батайска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Pr="00CF7AF2">
        <w:rPr>
          <w:rFonts w:ascii="Times New Roman" w:hAnsi="Times New Roman" w:cs="Times New Roman"/>
          <w:sz w:val="28"/>
          <w:szCs w:val="28"/>
        </w:rPr>
        <w:t>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AF2">
        <w:rPr>
          <w:rFonts w:ascii="Times New Roman" w:hAnsi="Times New Roman" w:cs="Times New Roman"/>
          <w:sz w:val="28"/>
          <w:szCs w:val="28"/>
        </w:rPr>
        <w:t xml:space="preserve"> письменных разъяснений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налогоплательщикам и налоговым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агентам по вопросам применения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муниципальных нормативных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правовых актов муниципального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CF7AF2">
        <w:rPr>
          <w:rFonts w:ascii="Times New Roman" w:hAnsi="Times New Roman" w:cs="Times New Roman"/>
          <w:sz w:val="28"/>
          <w:szCs w:val="28"/>
        </w:rPr>
        <w:t xml:space="preserve">ород </w:t>
      </w:r>
      <w:r w:rsidR="0058374A">
        <w:rPr>
          <w:rFonts w:ascii="Times New Roman" w:hAnsi="Times New Roman" w:cs="Times New Roman"/>
          <w:sz w:val="28"/>
          <w:szCs w:val="28"/>
        </w:rPr>
        <w:t>Батайск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91915">
        <w:rPr>
          <w:rFonts w:ascii="Times New Roman" w:hAnsi="Times New Roman" w:cs="Times New Roman"/>
          <w:sz w:val="28"/>
          <w:szCs w:val="28"/>
        </w:rPr>
        <w:t xml:space="preserve"> </w:t>
      </w:r>
      <w:r w:rsidRPr="00CF7AF2">
        <w:rPr>
          <w:rFonts w:ascii="Times New Roman" w:hAnsi="Times New Roman" w:cs="Times New Roman"/>
          <w:sz w:val="28"/>
          <w:szCs w:val="28"/>
        </w:rPr>
        <w:t>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4E78725" w14:textId="77777777" w:rsidR="004D2CF7" w:rsidRDefault="004D2CF7" w:rsidP="003B67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13845E0" w14:textId="77777777" w:rsidR="0094780B" w:rsidRPr="003B671A" w:rsidRDefault="0094780B" w:rsidP="00947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DD5507" w14:textId="77777777" w:rsidR="003B671A" w:rsidRPr="003B671A" w:rsidRDefault="00B41C59" w:rsidP="004D2CF7">
      <w:pPr>
        <w:jc w:val="center"/>
        <w:rPr>
          <w:sz w:val="28"/>
          <w:szCs w:val="28"/>
        </w:rPr>
      </w:pPr>
      <w:r w:rsidRPr="00196570">
        <w:rPr>
          <w:sz w:val="28"/>
          <w:szCs w:val="28"/>
        </w:rPr>
        <w:t>Блок-схема последовательности действий административных процедур при предоставлении муниципальной услуги</w:t>
      </w:r>
      <w:r w:rsidR="004D2CF7" w:rsidRPr="00196570">
        <w:rPr>
          <w:sz w:val="28"/>
          <w:szCs w:val="28"/>
        </w:rPr>
        <w:t xml:space="preserve"> «Дача письменных разъяснений налогоплательщикам</w:t>
      </w:r>
      <w:r w:rsidR="004D2CF7" w:rsidRPr="00CF7AF2">
        <w:rPr>
          <w:sz w:val="28"/>
          <w:szCs w:val="28"/>
        </w:rPr>
        <w:t xml:space="preserve"> и налоговым</w:t>
      </w:r>
      <w:r w:rsidR="004D2CF7">
        <w:rPr>
          <w:sz w:val="28"/>
          <w:szCs w:val="28"/>
        </w:rPr>
        <w:t xml:space="preserve"> </w:t>
      </w:r>
      <w:r w:rsidR="004D2CF7" w:rsidRPr="00CF7AF2">
        <w:rPr>
          <w:sz w:val="28"/>
          <w:szCs w:val="28"/>
        </w:rPr>
        <w:t>агентам по вопросам применения</w:t>
      </w:r>
      <w:r w:rsidR="004D2CF7">
        <w:rPr>
          <w:sz w:val="28"/>
          <w:szCs w:val="28"/>
        </w:rPr>
        <w:t xml:space="preserve"> </w:t>
      </w:r>
      <w:r w:rsidR="004D2CF7" w:rsidRPr="00CF7AF2">
        <w:rPr>
          <w:sz w:val="28"/>
          <w:szCs w:val="28"/>
        </w:rPr>
        <w:t>муниципальных нормативных</w:t>
      </w:r>
      <w:r w:rsidR="004D2CF7">
        <w:rPr>
          <w:sz w:val="28"/>
          <w:szCs w:val="28"/>
        </w:rPr>
        <w:t xml:space="preserve"> </w:t>
      </w:r>
      <w:r w:rsidR="004D2CF7" w:rsidRPr="00CF7AF2">
        <w:rPr>
          <w:sz w:val="28"/>
          <w:szCs w:val="28"/>
        </w:rPr>
        <w:t>правовых актов муниципального</w:t>
      </w:r>
      <w:r w:rsidR="004D2CF7">
        <w:rPr>
          <w:sz w:val="28"/>
          <w:szCs w:val="28"/>
        </w:rPr>
        <w:t xml:space="preserve"> </w:t>
      </w:r>
      <w:r w:rsidR="004D2CF7" w:rsidRPr="00CF7AF2">
        <w:rPr>
          <w:sz w:val="28"/>
          <w:szCs w:val="28"/>
        </w:rPr>
        <w:t xml:space="preserve">образования </w:t>
      </w:r>
      <w:r w:rsidR="004D2CF7">
        <w:rPr>
          <w:sz w:val="28"/>
          <w:szCs w:val="28"/>
        </w:rPr>
        <w:t>«Г</w:t>
      </w:r>
      <w:r w:rsidR="004D2CF7" w:rsidRPr="00CF7AF2">
        <w:rPr>
          <w:sz w:val="28"/>
          <w:szCs w:val="28"/>
        </w:rPr>
        <w:t xml:space="preserve">ород </w:t>
      </w:r>
      <w:r w:rsidR="0058374A">
        <w:rPr>
          <w:sz w:val="28"/>
          <w:szCs w:val="28"/>
        </w:rPr>
        <w:t>Батайск</w:t>
      </w:r>
      <w:r w:rsidR="004D2CF7">
        <w:rPr>
          <w:sz w:val="28"/>
          <w:szCs w:val="28"/>
        </w:rPr>
        <w:t xml:space="preserve">» </w:t>
      </w:r>
      <w:r w:rsidR="004D2CF7" w:rsidRPr="00CF7AF2">
        <w:rPr>
          <w:sz w:val="28"/>
          <w:szCs w:val="28"/>
        </w:rPr>
        <w:t>о местных налогах и сборах</w:t>
      </w:r>
      <w:r w:rsidR="004D2CF7">
        <w:rPr>
          <w:sz w:val="28"/>
          <w:szCs w:val="28"/>
        </w:rPr>
        <w:t>»</w:t>
      </w:r>
    </w:p>
    <w:p w14:paraId="6413BF4A" w14:textId="77777777" w:rsidR="0094780B" w:rsidRDefault="0094780B" w:rsidP="0094780B">
      <w:pPr>
        <w:pStyle w:val="ConsPlusNormal"/>
        <w:jc w:val="both"/>
      </w:pPr>
    </w:p>
    <w:p w14:paraId="649E5A3D" w14:textId="30FBF946" w:rsidR="00B41C59" w:rsidRPr="002F7C2C" w:rsidRDefault="00A65622" w:rsidP="00B41C5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90B8EA" wp14:editId="48BA5FDA">
                <wp:simplePos x="0" y="0"/>
                <wp:positionH relativeFrom="column">
                  <wp:posOffset>2339340</wp:posOffset>
                </wp:positionH>
                <wp:positionV relativeFrom="paragraph">
                  <wp:posOffset>12065</wp:posOffset>
                </wp:positionV>
                <wp:extent cx="1308100" cy="303530"/>
                <wp:effectExtent l="0" t="0" r="6350" b="127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03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BE126B" w14:textId="77777777" w:rsidR="00E34FB5" w:rsidRPr="004D2CF7" w:rsidRDefault="00E34FB5" w:rsidP="00B41C5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D2CF7">
                              <w:rPr>
                                <w:sz w:val="28"/>
                                <w:szCs w:val="28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0B8EA" id="AutoShape 17" o:spid="_x0000_s1026" style="position:absolute;left:0;text-align:left;margin-left:184.2pt;margin-top:.95pt;width:103pt;height:23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">
                <v:textbox>
                  <w:txbxContent>
                    <w:p w14:paraId="14BE126B" w14:textId="77777777" w:rsidR="00E34FB5" w:rsidRPr="004D2CF7" w:rsidRDefault="00E34FB5" w:rsidP="00B41C5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D2CF7">
                        <w:rPr>
                          <w:sz w:val="28"/>
                          <w:szCs w:val="28"/>
                        </w:rPr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F8C6A1" w14:textId="4B658B90" w:rsidR="00B41C59" w:rsidRPr="002F7C2C" w:rsidRDefault="00A65622" w:rsidP="00B41C5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12D474" wp14:editId="1474441B">
                <wp:simplePos x="0" y="0"/>
                <wp:positionH relativeFrom="column">
                  <wp:posOffset>2994025</wp:posOffset>
                </wp:positionH>
                <wp:positionV relativeFrom="paragraph">
                  <wp:posOffset>111125</wp:posOffset>
                </wp:positionV>
                <wp:extent cx="635" cy="146050"/>
                <wp:effectExtent l="76200" t="0" r="56515" b="44450"/>
                <wp:wrapNone/>
                <wp:docPr id="2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D44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35.75pt;margin-top:8.75pt;width:.05pt;height:1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47E8DA9E" w14:textId="597A5BEE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6D5244" wp14:editId="0C2DF0C5">
                <wp:simplePos x="0" y="0"/>
                <wp:positionH relativeFrom="column">
                  <wp:posOffset>1948815</wp:posOffset>
                </wp:positionH>
                <wp:positionV relativeFrom="paragraph">
                  <wp:posOffset>52705</wp:posOffset>
                </wp:positionV>
                <wp:extent cx="2076450" cy="449580"/>
                <wp:effectExtent l="19050" t="0" r="19050" b="762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44958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0E4BF" w14:textId="77777777" w:rsidR="00E34FB5" w:rsidRPr="008921F7" w:rsidRDefault="00E34FB5" w:rsidP="00B41C59">
                            <w:pPr>
                              <w:jc w:val="center"/>
                            </w:pPr>
                            <w:r w:rsidRPr="008921F7"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D5244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7" o:spid="_x0000_s1027" type="#_x0000_t111" style="position:absolute;left:0;text-align:left;margin-left:153.45pt;margin-top:4.15pt;width:163.5pt;height:3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">
                <v:textbox>
                  <w:txbxContent>
                    <w:p w14:paraId="41B0E4BF" w14:textId="77777777" w:rsidR="00E34FB5" w:rsidRPr="008921F7" w:rsidRDefault="00E34FB5" w:rsidP="00B41C59">
                      <w:pPr>
                        <w:jc w:val="center"/>
                      </w:pPr>
                      <w:r w:rsidRPr="008921F7">
                        <w:t>Прием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B17A7DB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658F48D5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44EA1022" w14:textId="6ED394F8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4F9B24C" wp14:editId="3B9F718A">
                <wp:simplePos x="0" y="0"/>
                <wp:positionH relativeFrom="column">
                  <wp:posOffset>2993390</wp:posOffset>
                </wp:positionH>
                <wp:positionV relativeFrom="paragraph">
                  <wp:posOffset>64135</wp:posOffset>
                </wp:positionV>
                <wp:extent cx="635" cy="146050"/>
                <wp:effectExtent l="76200" t="0" r="56515" b="4445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88DE4" id="AutoShape 4" o:spid="_x0000_s1026" type="#_x0000_t32" style="position:absolute;margin-left:235.7pt;margin-top:5.05pt;width:.05pt;height:11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">
                <v:stroke endarrow="block"/>
              </v:shape>
            </w:pict>
          </mc:Fallback>
        </mc:AlternateContent>
      </w:r>
    </w:p>
    <w:p w14:paraId="6279D2BF" w14:textId="6C3CE697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A3A0545" wp14:editId="46CE1D0A">
                <wp:simplePos x="0" y="0"/>
                <wp:positionH relativeFrom="column">
                  <wp:posOffset>1600200</wp:posOffset>
                </wp:positionH>
                <wp:positionV relativeFrom="paragraph">
                  <wp:posOffset>64135</wp:posOffset>
                </wp:positionV>
                <wp:extent cx="2767965" cy="1490345"/>
                <wp:effectExtent l="19050" t="19050" r="0" b="1460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7965" cy="149034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C6C39" w14:textId="77777777" w:rsidR="00E34FB5" w:rsidRPr="008921F7" w:rsidRDefault="00E34FB5" w:rsidP="00B41C59">
                            <w:pPr>
                              <w:jc w:val="center"/>
                            </w:pPr>
                            <w:r w:rsidRPr="00143041">
                              <w:rPr>
                                <w:sz w:val="20"/>
                              </w:rPr>
                              <w:t>Есть основания для отказа по п.2.7 административного регламента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A054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8" o:spid="_x0000_s1028" type="#_x0000_t110" style="position:absolute;left:0;text-align:left;margin-left:126pt;margin-top:5.05pt;width:217.95pt;height:117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">
                <v:textbox>
                  <w:txbxContent>
                    <w:p w14:paraId="6AAC6C39" w14:textId="77777777" w:rsidR="00E34FB5" w:rsidRPr="008921F7" w:rsidRDefault="00E34FB5" w:rsidP="00B41C59">
                      <w:pPr>
                        <w:jc w:val="center"/>
                      </w:pPr>
                      <w:r w:rsidRPr="00143041">
                        <w:rPr>
                          <w:sz w:val="20"/>
                        </w:rPr>
                        <w:t>Есть основания для отказа по п.2.7 административного регламента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7696E6E3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16249C30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15888B85" w14:textId="5E0794E2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E904F9" wp14:editId="018ECAD2">
                <wp:simplePos x="0" y="0"/>
                <wp:positionH relativeFrom="column">
                  <wp:posOffset>4330065</wp:posOffset>
                </wp:positionH>
                <wp:positionV relativeFrom="paragraph">
                  <wp:posOffset>14605</wp:posOffset>
                </wp:positionV>
                <wp:extent cx="419100" cy="361950"/>
                <wp:effectExtent l="0" t="0" r="0" b="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BA611" w14:textId="77777777" w:rsidR="00E34FB5" w:rsidRPr="008921F7" w:rsidRDefault="00E34FB5" w:rsidP="00B41C59">
                            <w:r w:rsidRPr="008921F7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E904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340.95pt;margin-top:1.15pt;width:33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" filled="f" stroked="f">
                <v:textbox>
                  <w:txbxContent>
                    <w:p w14:paraId="406BA611" w14:textId="77777777" w:rsidR="00E34FB5" w:rsidRPr="008921F7" w:rsidRDefault="00E34FB5" w:rsidP="00B41C59">
                      <w:r w:rsidRPr="008921F7"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70CDA6" wp14:editId="38136D90">
                <wp:simplePos x="0" y="0"/>
                <wp:positionH relativeFrom="column">
                  <wp:posOffset>1028700</wp:posOffset>
                </wp:positionH>
                <wp:positionV relativeFrom="paragraph">
                  <wp:posOffset>14605</wp:posOffset>
                </wp:positionV>
                <wp:extent cx="495300" cy="36195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9687A" w14:textId="77777777" w:rsidR="00E34FB5" w:rsidRPr="008921F7" w:rsidRDefault="00E34FB5" w:rsidP="00B41C59">
                            <w:r w:rsidRPr="008921F7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CDA6" id="Text Box 10" o:spid="_x0000_s1030" type="#_x0000_t202" style="position:absolute;left:0;text-align:left;margin-left:81pt;margin-top:1.15pt;width:39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" filled="f" stroked="f">
                <v:textbox>
                  <w:txbxContent>
                    <w:p w14:paraId="1EA9687A" w14:textId="77777777" w:rsidR="00E34FB5" w:rsidRPr="008921F7" w:rsidRDefault="00E34FB5" w:rsidP="00B41C59">
                      <w:r w:rsidRPr="008921F7"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14:paraId="325D3BFE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DD34E79" w14:textId="2A094BDA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8E49A0" wp14:editId="268DD3F6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561975" cy="367030"/>
                <wp:effectExtent l="76200" t="0" r="0" b="3302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561975" cy="367030"/>
                        </a:xfrm>
                        <a:prstGeom prst="bentConnector3">
                          <a:avLst>
                            <a:gd name="adj1" fmla="val 100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809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4" o:spid="_x0000_s1026" type="#_x0000_t34" style="position:absolute;margin-left:81pt;margin-top:7.8pt;width:44.25pt;height:28.9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" adj="21697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AB3D51" wp14:editId="4CFE25C0">
                <wp:simplePos x="0" y="0"/>
                <wp:positionH relativeFrom="column">
                  <wp:posOffset>4377690</wp:posOffset>
                </wp:positionH>
                <wp:positionV relativeFrom="paragraph">
                  <wp:posOffset>99060</wp:posOffset>
                </wp:positionV>
                <wp:extent cx="381000" cy="308610"/>
                <wp:effectExtent l="0" t="0" r="57150" b="3429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30861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B25E" id="AutoShape 15" o:spid="_x0000_s1026" type="#_x0000_t34" style="position:absolute;margin-left:344.7pt;margin-top:7.8pt;width:30pt;height:24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" adj="21600">
                <v:stroke endarrow="block"/>
              </v:shape>
            </w:pict>
          </mc:Fallback>
        </mc:AlternateContent>
      </w:r>
    </w:p>
    <w:p w14:paraId="6E765192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4C24312B" w14:textId="558AE21A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5C1D1F" wp14:editId="7A0CBBBB">
                <wp:simplePos x="0" y="0"/>
                <wp:positionH relativeFrom="column">
                  <wp:posOffset>3949065</wp:posOffset>
                </wp:positionH>
                <wp:positionV relativeFrom="paragraph">
                  <wp:posOffset>116205</wp:posOffset>
                </wp:positionV>
                <wp:extent cx="2143125" cy="361950"/>
                <wp:effectExtent l="0" t="0" r="9525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BE37AD" w14:textId="77777777" w:rsidR="00E34FB5" w:rsidRPr="008921F7" w:rsidRDefault="00E34FB5" w:rsidP="00B41C59">
                            <w:pPr>
                              <w:jc w:val="center"/>
                            </w:pPr>
                            <w:r w:rsidRPr="008921F7"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C1D1F" id="AutoShape 11" o:spid="_x0000_s1031" style="position:absolute;left:0;text-align:left;margin-left:310.95pt;margin-top:9.15pt;width:168.7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">
                <v:textbox>
                  <w:txbxContent>
                    <w:p w14:paraId="4BBE37AD" w14:textId="77777777" w:rsidR="00E34FB5" w:rsidRPr="008921F7" w:rsidRDefault="00E34FB5" w:rsidP="00B41C59">
                      <w:pPr>
                        <w:jc w:val="center"/>
                      </w:pPr>
                      <w:r w:rsidRPr="008921F7">
                        <w:t>Отказ в приеме документов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7F2473" w14:textId="1844C548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D62027" wp14:editId="6666FEAB">
                <wp:simplePos x="0" y="0"/>
                <wp:positionH relativeFrom="column">
                  <wp:posOffset>81915</wp:posOffset>
                </wp:positionH>
                <wp:positionV relativeFrom="paragraph">
                  <wp:posOffset>28575</wp:posOffset>
                </wp:positionV>
                <wp:extent cx="1885950" cy="303530"/>
                <wp:effectExtent l="0" t="0" r="0" b="127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F374" w14:textId="77777777" w:rsidR="00E34FB5" w:rsidRPr="008921F7" w:rsidRDefault="00E34FB5" w:rsidP="00B41C59">
                            <w:pPr>
                              <w:jc w:val="center"/>
                            </w:pPr>
                            <w:r w:rsidRPr="008921F7">
                              <w:t>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62027" id="Rectangle 12" o:spid="_x0000_s1032" style="position:absolute;left:0;text-align:left;margin-left:6.45pt;margin-top:2.25pt;width:148.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">
                <v:textbox>
                  <w:txbxContent>
                    <w:p w14:paraId="2BF0F374" w14:textId="77777777" w:rsidR="00E34FB5" w:rsidRPr="008921F7" w:rsidRDefault="00E34FB5" w:rsidP="00B41C59">
                      <w:pPr>
                        <w:jc w:val="center"/>
                      </w:pPr>
                      <w:r w:rsidRPr="008921F7">
                        <w:t>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14:paraId="5FA623D8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03BA0E08" w14:textId="5BAACF10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9C559A" wp14:editId="5FE7D387">
                <wp:simplePos x="0" y="0"/>
                <wp:positionH relativeFrom="column">
                  <wp:posOffset>1028065</wp:posOffset>
                </wp:positionH>
                <wp:positionV relativeFrom="paragraph">
                  <wp:posOffset>40005</wp:posOffset>
                </wp:positionV>
                <wp:extent cx="635" cy="379095"/>
                <wp:effectExtent l="76200" t="0" r="75565" b="4000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9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54D94" id="AutoShape 5" o:spid="_x0000_s1026" type="#_x0000_t32" style="position:absolute;margin-left:80.95pt;margin-top:3.15pt;width:.05pt;height:29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">
                <v:stroke endarrow="block"/>
              </v:shape>
            </w:pict>
          </mc:Fallback>
        </mc:AlternateContent>
      </w:r>
    </w:p>
    <w:p w14:paraId="13B9065A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3C355C13" w14:textId="08E91E8C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8CE232" wp14:editId="28240539">
                <wp:simplePos x="0" y="0"/>
                <wp:positionH relativeFrom="column">
                  <wp:posOffset>375920</wp:posOffset>
                </wp:positionH>
                <wp:positionV relativeFrom="paragraph">
                  <wp:posOffset>97790</wp:posOffset>
                </wp:positionV>
                <wp:extent cx="5419090" cy="451485"/>
                <wp:effectExtent l="0" t="0" r="0" b="571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E4E9F" w14:textId="77777777" w:rsidR="00E34FB5" w:rsidRPr="004E0686" w:rsidRDefault="00E34FB5" w:rsidP="00B41C59">
                            <w:pPr>
                              <w:jc w:val="center"/>
                            </w:pPr>
                            <w:r>
                              <w:t>Оформление документов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E232" id="Rectangle 6" o:spid="_x0000_s1033" style="position:absolute;left:0;text-align:left;margin-left:29.6pt;margin-top:7.7pt;width:426.7pt;height:35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">
                <v:textbox>
                  <w:txbxContent>
                    <w:p w14:paraId="1F3E4E9F" w14:textId="77777777" w:rsidR="00E34FB5" w:rsidRPr="004E0686" w:rsidRDefault="00E34FB5" w:rsidP="00B41C59">
                      <w:pPr>
                        <w:jc w:val="center"/>
                      </w:pPr>
                      <w:r>
                        <w:t>Оформление документов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14:paraId="661A1346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1162647C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06B5ACC9" w14:textId="2DE86A6B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CE4558" wp14:editId="4AA16D3C">
                <wp:simplePos x="0" y="0"/>
                <wp:positionH relativeFrom="column">
                  <wp:posOffset>3140710</wp:posOffset>
                </wp:positionH>
                <wp:positionV relativeFrom="paragraph">
                  <wp:posOffset>83185</wp:posOffset>
                </wp:positionV>
                <wp:extent cx="635" cy="356870"/>
                <wp:effectExtent l="57150" t="0" r="56515" b="4318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C6C7" id="AutoShape 23" o:spid="_x0000_s1026" type="#_x0000_t32" style="position:absolute;margin-left:247.3pt;margin-top:6.55pt;width:.05pt;height:2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02B2564B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0EA5225D" w14:textId="7C10E976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472F1D" wp14:editId="707CBAA3">
                <wp:simplePos x="0" y="0"/>
                <wp:positionH relativeFrom="column">
                  <wp:posOffset>432435</wp:posOffset>
                </wp:positionH>
                <wp:positionV relativeFrom="paragraph">
                  <wp:posOffset>118745</wp:posOffset>
                </wp:positionV>
                <wp:extent cx="5419090" cy="541655"/>
                <wp:effectExtent l="38100" t="0" r="2921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541655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674C" w14:textId="77777777" w:rsidR="00E34FB5" w:rsidRPr="008921F7" w:rsidRDefault="00E34FB5" w:rsidP="00B41C59">
                            <w:pPr>
                              <w:jc w:val="center"/>
                            </w:pPr>
                            <w:r w:rsidRPr="008921F7">
                              <w:t xml:space="preserve">Выдача </w:t>
                            </w:r>
                            <w:r>
                              <w:t xml:space="preserve">готовых документов </w:t>
                            </w:r>
                            <w:r w:rsidRPr="008921F7">
                              <w:t>заявителю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72F1D" id="AutoShape 13" o:spid="_x0000_s1034" type="#_x0000_t111" style="position:absolute;left:0;text-align:left;margin-left:34.05pt;margin-top:9.35pt;width:426.7pt;height:4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">
                <v:textbox>
                  <w:txbxContent>
                    <w:p w14:paraId="1EF1674C" w14:textId="77777777" w:rsidR="00E34FB5" w:rsidRPr="008921F7" w:rsidRDefault="00E34FB5" w:rsidP="00B41C59">
                      <w:pPr>
                        <w:jc w:val="center"/>
                      </w:pPr>
                      <w:r w:rsidRPr="008921F7">
                        <w:t xml:space="preserve">Выдача </w:t>
                      </w:r>
                      <w:r>
                        <w:t xml:space="preserve">готовых документов </w:t>
                      </w:r>
                      <w:r w:rsidRPr="008921F7">
                        <w:t>заявителю</w:t>
                      </w:r>
                    </w:p>
                  </w:txbxContent>
                </v:textbox>
              </v:shape>
            </w:pict>
          </mc:Fallback>
        </mc:AlternateContent>
      </w:r>
    </w:p>
    <w:p w14:paraId="7023F638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2EA9A82C" w14:textId="10803701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CE745F9" wp14:editId="5E918AA1">
                <wp:simplePos x="0" y="0"/>
                <wp:positionH relativeFrom="column">
                  <wp:posOffset>4253865</wp:posOffset>
                </wp:positionH>
                <wp:positionV relativeFrom="paragraph">
                  <wp:posOffset>62230</wp:posOffset>
                </wp:positionV>
                <wp:extent cx="419100" cy="36195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33AB1" w14:textId="77777777" w:rsidR="00E34FB5" w:rsidRPr="008921F7" w:rsidRDefault="00E34FB5" w:rsidP="00B41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45F9" id="Text Box 19" o:spid="_x0000_s1035" type="#_x0000_t202" style="position:absolute;left:0;text-align:left;margin-left:334.95pt;margin-top:4.9pt;width:33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" filled="f" stroked="f">
                <v:textbox>
                  <w:txbxContent>
                    <w:p w14:paraId="66533AB1" w14:textId="77777777" w:rsidR="00E34FB5" w:rsidRPr="008921F7" w:rsidRDefault="00E34FB5" w:rsidP="00B41C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F744483" wp14:editId="60765795">
                <wp:simplePos x="0" y="0"/>
                <wp:positionH relativeFrom="column">
                  <wp:posOffset>1028700</wp:posOffset>
                </wp:positionH>
                <wp:positionV relativeFrom="paragraph">
                  <wp:posOffset>62230</wp:posOffset>
                </wp:positionV>
                <wp:extent cx="495300" cy="361950"/>
                <wp:effectExtent l="0" t="0" r="0" b="0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D2373" w14:textId="77777777" w:rsidR="00E34FB5" w:rsidRPr="008921F7" w:rsidRDefault="00E34FB5" w:rsidP="00B41C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44483" id="Text Box 21" o:spid="_x0000_s1036" type="#_x0000_t202" style="position:absolute;left:0;text-align:left;margin-left:81pt;margin-top:4.9pt;width:39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" filled="f" stroked="f">
                <v:textbox>
                  <w:txbxContent>
                    <w:p w14:paraId="651D2373" w14:textId="77777777" w:rsidR="00E34FB5" w:rsidRPr="008921F7" w:rsidRDefault="00E34FB5" w:rsidP="00B41C59"/>
                  </w:txbxContent>
                </v:textbox>
              </v:shape>
            </w:pict>
          </mc:Fallback>
        </mc:AlternateContent>
      </w:r>
    </w:p>
    <w:p w14:paraId="3DA57421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0F64EF28" w14:textId="154F4F38" w:rsidR="00B41C59" w:rsidRPr="002F7C2C" w:rsidRDefault="00A65622" w:rsidP="00B41C59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753461" wp14:editId="1EEA15B4">
                <wp:simplePos x="0" y="0"/>
                <wp:positionH relativeFrom="column">
                  <wp:posOffset>3141345</wp:posOffset>
                </wp:positionH>
                <wp:positionV relativeFrom="paragraph">
                  <wp:posOffset>18415</wp:posOffset>
                </wp:positionV>
                <wp:extent cx="635" cy="406400"/>
                <wp:effectExtent l="76200" t="0" r="56515" b="3175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06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93DC" id="AutoShape 24" o:spid="_x0000_s1026" type="#_x0000_t32" style="position:absolute;margin-left:247.35pt;margin-top:1.45pt;width:.05pt;height:3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">
                <v:stroke endarrow="block"/>
              </v:shape>
            </w:pict>
          </mc:Fallback>
        </mc:AlternateContent>
      </w:r>
    </w:p>
    <w:p w14:paraId="2E378ADA" w14:textId="77777777" w:rsidR="00B41C59" w:rsidRPr="002F7C2C" w:rsidRDefault="00B41C59" w:rsidP="00B41C59">
      <w:pPr>
        <w:pStyle w:val="ConsPlusNormal"/>
        <w:jc w:val="both"/>
        <w:rPr>
          <w:rFonts w:ascii="Times New Roman" w:hAnsi="Times New Roman" w:cs="Times New Roman"/>
        </w:rPr>
      </w:pPr>
    </w:p>
    <w:p w14:paraId="23D6A550" w14:textId="6DDE7519" w:rsidR="0094780B" w:rsidRPr="00156FA7" w:rsidRDefault="00A65622" w:rsidP="00156FA7">
      <w:pPr>
        <w:pStyle w:val="ConsPlusNormal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671819" wp14:editId="6D4AE920">
                <wp:simplePos x="0" y="0"/>
                <wp:positionH relativeFrom="column">
                  <wp:posOffset>432435</wp:posOffset>
                </wp:positionH>
                <wp:positionV relativeFrom="paragraph">
                  <wp:posOffset>35560</wp:posOffset>
                </wp:positionV>
                <wp:extent cx="5419090" cy="530225"/>
                <wp:effectExtent l="0" t="0" r="0" b="31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53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4F1669" w14:textId="77777777" w:rsidR="00E34FB5" w:rsidRDefault="00E34FB5" w:rsidP="00B41C59">
                            <w:pPr>
                              <w:jc w:val="center"/>
                            </w:pPr>
                            <w:r>
                              <w:t>Муниципальная у</w:t>
                            </w:r>
                            <w:r w:rsidRPr="008921F7">
                              <w:t>слуга оказана</w:t>
                            </w:r>
                          </w:p>
                          <w:p w14:paraId="251BBEFF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347AF210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6BA516D8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376A3DCD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01D1B984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65C6C0D6" w14:textId="77777777" w:rsidR="00E34FB5" w:rsidRDefault="00E34FB5" w:rsidP="00B41C59">
                            <w:pPr>
                              <w:jc w:val="center"/>
                            </w:pPr>
                          </w:p>
                          <w:p w14:paraId="14E0C151" w14:textId="77777777" w:rsidR="00E34FB5" w:rsidRPr="00734492" w:rsidRDefault="00E34FB5" w:rsidP="00B41C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71819" id="AutoShape 3" o:spid="_x0000_s1037" style="position:absolute;left:0;text-align:left;margin-left:34.05pt;margin-top:2.8pt;width:426.7pt;height:4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">
                <v:textbox>
                  <w:txbxContent>
                    <w:p w14:paraId="704F1669" w14:textId="77777777" w:rsidR="00E34FB5" w:rsidRDefault="00E34FB5" w:rsidP="00B41C59">
                      <w:pPr>
                        <w:jc w:val="center"/>
                      </w:pPr>
                      <w:r>
                        <w:t>Муниципальная у</w:t>
                      </w:r>
                      <w:r w:rsidRPr="008921F7">
                        <w:t>слуга оказана</w:t>
                      </w:r>
                    </w:p>
                    <w:p w14:paraId="251BBEFF" w14:textId="77777777" w:rsidR="00E34FB5" w:rsidRDefault="00E34FB5" w:rsidP="00B41C59">
                      <w:pPr>
                        <w:jc w:val="center"/>
                      </w:pPr>
                    </w:p>
                    <w:p w14:paraId="347AF210" w14:textId="77777777" w:rsidR="00E34FB5" w:rsidRDefault="00E34FB5" w:rsidP="00B41C59">
                      <w:pPr>
                        <w:jc w:val="center"/>
                      </w:pPr>
                    </w:p>
                    <w:p w14:paraId="6BA516D8" w14:textId="77777777" w:rsidR="00E34FB5" w:rsidRDefault="00E34FB5" w:rsidP="00B41C59">
                      <w:pPr>
                        <w:jc w:val="center"/>
                      </w:pPr>
                    </w:p>
                    <w:p w14:paraId="376A3DCD" w14:textId="77777777" w:rsidR="00E34FB5" w:rsidRDefault="00E34FB5" w:rsidP="00B41C59">
                      <w:pPr>
                        <w:jc w:val="center"/>
                      </w:pPr>
                    </w:p>
                    <w:p w14:paraId="01D1B984" w14:textId="77777777" w:rsidR="00E34FB5" w:rsidRDefault="00E34FB5" w:rsidP="00B41C59">
                      <w:pPr>
                        <w:jc w:val="center"/>
                      </w:pPr>
                    </w:p>
                    <w:p w14:paraId="65C6C0D6" w14:textId="77777777" w:rsidR="00E34FB5" w:rsidRDefault="00E34FB5" w:rsidP="00B41C59">
                      <w:pPr>
                        <w:jc w:val="center"/>
                      </w:pPr>
                    </w:p>
                    <w:p w14:paraId="14E0C151" w14:textId="77777777" w:rsidR="00E34FB5" w:rsidRPr="00734492" w:rsidRDefault="00E34FB5" w:rsidP="00B41C5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4780B" w:rsidRPr="00156FA7" w:rsidSect="0010388A">
      <w:headerReference w:type="default" r:id="rId21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78FA2" w14:textId="77777777" w:rsidR="000A57E7" w:rsidRDefault="000A57E7" w:rsidP="00AC7469">
      <w:r>
        <w:separator/>
      </w:r>
    </w:p>
  </w:endnote>
  <w:endnote w:type="continuationSeparator" w:id="0">
    <w:p w14:paraId="67E47D37" w14:textId="77777777" w:rsidR="000A57E7" w:rsidRDefault="000A57E7" w:rsidP="00AC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F078" w14:textId="77777777" w:rsidR="000A57E7" w:rsidRDefault="000A57E7" w:rsidP="00AC7469">
      <w:r>
        <w:separator/>
      </w:r>
    </w:p>
  </w:footnote>
  <w:footnote w:type="continuationSeparator" w:id="0">
    <w:p w14:paraId="323105D4" w14:textId="77777777" w:rsidR="000A57E7" w:rsidRDefault="000A57E7" w:rsidP="00AC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D59A" w14:textId="77777777" w:rsidR="00C0786A" w:rsidRDefault="00C0786A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56FA7" w:rsidRPr="00156FA7">
      <w:rPr>
        <w:noProof/>
        <w:lang w:val="ru-RU"/>
      </w:rPr>
      <w:t>13</w:t>
    </w:r>
    <w:r>
      <w:fldChar w:fldCharType="end"/>
    </w:r>
  </w:p>
  <w:p w14:paraId="2B875681" w14:textId="77777777" w:rsidR="00E34FB5" w:rsidRDefault="00E34FB5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06691C2"/>
    <w:name w:val="WW8Num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9."/>
      <w:lvlJc w:val="left"/>
      <w:pPr>
        <w:tabs>
          <w:tab w:val="num" w:pos="1800"/>
        </w:tabs>
        <w:ind w:left="18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B72049"/>
    <w:multiLevelType w:val="hybridMultilevel"/>
    <w:tmpl w:val="EF04FAE0"/>
    <w:lvl w:ilvl="0" w:tplc="19C89820">
      <w:start w:val="4"/>
      <w:numFmt w:val="decimal"/>
      <w:lvlText w:val="%1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59255F"/>
    <w:multiLevelType w:val="hybridMultilevel"/>
    <w:tmpl w:val="C44E6C96"/>
    <w:lvl w:ilvl="0" w:tplc="4EFA3C8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00424"/>
    <w:multiLevelType w:val="hybridMultilevel"/>
    <w:tmpl w:val="976A4AB4"/>
    <w:lvl w:ilvl="0" w:tplc="31C844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15A"/>
    <w:multiLevelType w:val="hybridMultilevel"/>
    <w:tmpl w:val="F72AC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73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965DD0"/>
    <w:multiLevelType w:val="multilevel"/>
    <w:tmpl w:val="2D2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E6B38"/>
    <w:multiLevelType w:val="singleLevel"/>
    <w:tmpl w:val="A5286A9A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D02850"/>
    <w:multiLevelType w:val="hybridMultilevel"/>
    <w:tmpl w:val="A55C534C"/>
    <w:lvl w:ilvl="0" w:tplc="ABDED4A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3FCE3A84" w:tentative="1">
      <w:start w:val="1"/>
      <w:numFmt w:val="lowerLetter"/>
      <w:lvlText w:val="%2."/>
      <w:lvlJc w:val="left"/>
      <w:pPr>
        <w:ind w:left="1440" w:hanging="360"/>
      </w:pPr>
    </w:lvl>
    <w:lvl w:ilvl="2" w:tplc="25323E98" w:tentative="1">
      <w:start w:val="1"/>
      <w:numFmt w:val="lowerRoman"/>
      <w:lvlText w:val="%3."/>
      <w:lvlJc w:val="right"/>
      <w:pPr>
        <w:ind w:left="2160" w:hanging="180"/>
      </w:pPr>
    </w:lvl>
    <w:lvl w:ilvl="3" w:tplc="BCD4BB84" w:tentative="1">
      <w:start w:val="1"/>
      <w:numFmt w:val="decimal"/>
      <w:lvlText w:val="%4."/>
      <w:lvlJc w:val="left"/>
      <w:pPr>
        <w:ind w:left="2880" w:hanging="360"/>
      </w:pPr>
    </w:lvl>
    <w:lvl w:ilvl="4" w:tplc="356273EA" w:tentative="1">
      <w:start w:val="1"/>
      <w:numFmt w:val="lowerLetter"/>
      <w:lvlText w:val="%5."/>
      <w:lvlJc w:val="left"/>
      <w:pPr>
        <w:ind w:left="3600" w:hanging="360"/>
      </w:pPr>
    </w:lvl>
    <w:lvl w:ilvl="5" w:tplc="768AF252" w:tentative="1">
      <w:start w:val="1"/>
      <w:numFmt w:val="lowerRoman"/>
      <w:lvlText w:val="%6."/>
      <w:lvlJc w:val="right"/>
      <w:pPr>
        <w:ind w:left="4320" w:hanging="180"/>
      </w:pPr>
    </w:lvl>
    <w:lvl w:ilvl="6" w:tplc="E898AFAC" w:tentative="1">
      <w:start w:val="1"/>
      <w:numFmt w:val="decimal"/>
      <w:lvlText w:val="%7."/>
      <w:lvlJc w:val="left"/>
      <w:pPr>
        <w:ind w:left="5040" w:hanging="360"/>
      </w:pPr>
    </w:lvl>
    <w:lvl w:ilvl="7" w:tplc="F1ACE44A" w:tentative="1">
      <w:start w:val="1"/>
      <w:numFmt w:val="lowerLetter"/>
      <w:lvlText w:val="%8."/>
      <w:lvlJc w:val="left"/>
      <w:pPr>
        <w:ind w:left="5760" w:hanging="360"/>
      </w:pPr>
    </w:lvl>
    <w:lvl w:ilvl="8" w:tplc="69F43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83013"/>
    <w:multiLevelType w:val="hybridMultilevel"/>
    <w:tmpl w:val="04FC982C"/>
    <w:lvl w:ilvl="0" w:tplc="DC22A714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15B62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895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44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7415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6061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E7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AB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4B1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593A16"/>
    <w:multiLevelType w:val="multilevel"/>
    <w:tmpl w:val="C3564B2C"/>
    <w:lvl w:ilvl="0">
      <w:start w:val="1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CF32092"/>
    <w:multiLevelType w:val="multilevel"/>
    <w:tmpl w:val="C40C71D6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E3807F9"/>
    <w:multiLevelType w:val="multilevel"/>
    <w:tmpl w:val="5E3807F9"/>
    <w:lvl w:ilvl="0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1EA0967"/>
    <w:multiLevelType w:val="hybridMultilevel"/>
    <w:tmpl w:val="A6101E22"/>
    <w:lvl w:ilvl="0" w:tplc="B484D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04644"/>
    <w:multiLevelType w:val="hybridMultilevel"/>
    <w:tmpl w:val="3A985C8A"/>
    <w:lvl w:ilvl="0" w:tplc="EEBC41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0E5A6" w:tentative="1">
      <w:start w:val="1"/>
      <w:numFmt w:val="lowerLetter"/>
      <w:lvlText w:val="%2."/>
      <w:lvlJc w:val="left"/>
      <w:pPr>
        <w:ind w:left="1440" w:hanging="360"/>
      </w:pPr>
    </w:lvl>
    <w:lvl w:ilvl="2" w:tplc="CB621F9A" w:tentative="1">
      <w:start w:val="1"/>
      <w:numFmt w:val="lowerRoman"/>
      <w:lvlText w:val="%3."/>
      <w:lvlJc w:val="right"/>
      <w:pPr>
        <w:ind w:left="2160" w:hanging="180"/>
      </w:pPr>
    </w:lvl>
    <w:lvl w:ilvl="3" w:tplc="E22AED1C" w:tentative="1">
      <w:start w:val="1"/>
      <w:numFmt w:val="decimal"/>
      <w:lvlText w:val="%4."/>
      <w:lvlJc w:val="left"/>
      <w:pPr>
        <w:ind w:left="2880" w:hanging="360"/>
      </w:pPr>
    </w:lvl>
    <w:lvl w:ilvl="4" w:tplc="022486FA" w:tentative="1">
      <w:start w:val="1"/>
      <w:numFmt w:val="lowerLetter"/>
      <w:lvlText w:val="%5."/>
      <w:lvlJc w:val="left"/>
      <w:pPr>
        <w:ind w:left="3600" w:hanging="360"/>
      </w:pPr>
    </w:lvl>
    <w:lvl w:ilvl="5" w:tplc="CA2A4C2A" w:tentative="1">
      <w:start w:val="1"/>
      <w:numFmt w:val="lowerRoman"/>
      <w:lvlText w:val="%6."/>
      <w:lvlJc w:val="right"/>
      <w:pPr>
        <w:ind w:left="4320" w:hanging="180"/>
      </w:pPr>
    </w:lvl>
    <w:lvl w:ilvl="6" w:tplc="7B8AC47C" w:tentative="1">
      <w:start w:val="1"/>
      <w:numFmt w:val="decimal"/>
      <w:lvlText w:val="%7."/>
      <w:lvlJc w:val="left"/>
      <w:pPr>
        <w:ind w:left="5040" w:hanging="360"/>
      </w:pPr>
    </w:lvl>
    <w:lvl w:ilvl="7" w:tplc="55F06384" w:tentative="1">
      <w:start w:val="1"/>
      <w:numFmt w:val="lowerLetter"/>
      <w:lvlText w:val="%8."/>
      <w:lvlJc w:val="left"/>
      <w:pPr>
        <w:ind w:left="5760" w:hanging="360"/>
      </w:pPr>
    </w:lvl>
    <w:lvl w:ilvl="8" w:tplc="374E3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A13DA"/>
    <w:multiLevelType w:val="hybridMultilevel"/>
    <w:tmpl w:val="98A43454"/>
    <w:name w:val="Нумерованный список 1"/>
    <w:lvl w:ilvl="0" w:tplc="15F6C1A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943BAA" w:tentative="1">
      <w:start w:val="1"/>
      <w:numFmt w:val="lowerLetter"/>
      <w:lvlText w:val="%2."/>
      <w:lvlJc w:val="left"/>
      <w:pPr>
        <w:ind w:left="1440" w:hanging="360"/>
      </w:pPr>
    </w:lvl>
    <w:lvl w:ilvl="2" w:tplc="717035D8" w:tentative="1">
      <w:start w:val="1"/>
      <w:numFmt w:val="lowerRoman"/>
      <w:lvlText w:val="%3."/>
      <w:lvlJc w:val="right"/>
      <w:pPr>
        <w:ind w:left="2160" w:hanging="180"/>
      </w:pPr>
    </w:lvl>
    <w:lvl w:ilvl="3" w:tplc="1A54711E" w:tentative="1">
      <w:start w:val="1"/>
      <w:numFmt w:val="decimal"/>
      <w:lvlText w:val="%4."/>
      <w:lvlJc w:val="left"/>
      <w:pPr>
        <w:ind w:left="2880" w:hanging="360"/>
      </w:pPr>
    </w:lvl>
    <w:lvl w:ilvl="4" w:tplc="FAEAA8DA" w:tentative="1">
      <w:start w:val="1"/>
      <w:numFmt w:val="lowerLetter"/>
      <w:lvlText w:val="%5."/>
      <w:lvlJc w:val="left"/>
      <w:pPr>
        <w:ind w:left="3600" w:hanging="360"/>
      </w:pPr>
    </w:lvl>
    <w:lvl w:ilvl="5" w:tplc="364671AC" w:tentative="1">
      <w:start w:val="1"/>
      <w:numFmt w:val="lowerRoman"/>
      <w:lvlText w:val="%6."/>
      <w:lvlJc w:val="right"/>
      <w:pPr>
        <w:ind w:left="4320" w:hanging="180"/>
      </w:pPr>
    </w:lvl>
    <w:lvl w:ilvl="6" w:tplc="3C108358" w:tentative="1">
      <w:start w:val="1"/>
      <w:numFmt w:val="decimal"/>
      <w:lvlText w:val="%7."/>
      <w:lvlJc w:val="left"/>
      <w:pPr>
        <w:ind w:left="5040" w:hanging="360"/>
      </w:pPr>
    </w:lvl>
    <w:lvl w:ilvl="7" w:tplc="50B0FD46" w:tentative="1">
      <w:start w:val="1"/>
      <w:numFmt w:val="lowerLetter"/>
      <w:lvlText w:val="%8."/>
      <w:lvlJc w:val="left"/>
      <w:pPr>
        <w:ind w:left="5760" w:hanging="360"/>
      </w:pPr>
    </w:lvl>
    <w:lvl w:ilvl="8" w:tplc="28584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8368A"/>
    <w:multiLevelType w:val="hybridMultilevel"/>
    <w:tmpl w:val="C4B26EEE"/>
    <w:lvl w:ilvl="0" w:tplc="F7F867B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8955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501986">
    <w:abstractNumId w:val="0"/>
  </w:num>
  <w:num w:numId="3" w16cid:durableId="1758557654">
    <w:abstractNumId w:val="1"/>
  </w:num>
  <w:num w:numId="4" w16cid:durableId="1405639527">
    <w:abstractNumId w:val="2"/>
  </w:num>
  <w:num w:numId="5" w16cid:durableId="1288119577">
    <w:abstractNumId w:val="3"/>
  </w:num>
  <w:num w:numId="6" w16cid:durableId="1930191608">
    <w:abstractNumId w:val="10"/>
  </w:num>
  <w:num w:numId="7" w16cid:durableId="351685815">
    <w:abstractNumId w:val="12"/>
  </w:num>
  <w:num w:numId="8" w16cid:durableId="1138032943">
    <w:abstractNumId w:val="14"/>
  </w:num>
  <w:num w:numId="9" w16cid:durableId="373509443">
    <w:abstractNumId w:val="18"/>
  </w:num>
  <w:num w:numId="10" w16cid:durableId="1525287133">
    <w:abstractNumId w:val="19"/>
  </w:num>
  <w:num w:numId="11" w16cid:durableId="995693717">
    <w:abstractNumId w:val="4"/>
  </w:num>
  <w:num w:numId="12" w16cid:durableId="1091312871">
    <w:abstractNumId w:val="16"/>
  </w:num>
  <w:num w:numId="13" w16cid:durableId="2001231971">
    <w:abstractNumId w:val="6"/>
  </w:num>
  <w:num w:numId="14" w16cid:durableId="22102115">
    <w:abstractNumId w:val="9"/>
  </w:num>
  <w:num w:numId="15" w16cid:durableId="1157068212">
    <w:abstractNumId w:val="7"/>
  </w:num>
  <w:num w:numId="16" w16cid:durableId="1439790836">
    <w:abstractNumId w:val="17"/>
  </w:num>
  <w:num w:numId="17" w16cid:durableId="1283195506">
    <w:abstractNumId w:val="5"/>
  </w:num>
  <w:num w:numId="18" w16cid:durableId="2107463417">
    <w:abstractNumId w:val="11"/>
  </w:num>
  <w:num w:numId="19" w16cid:durableId="1336416957">
    <w:abstractNumId w:val="13"/>
  </w:num>
  <w:num w:numId="20" w16cid:durableId="177936295">
    <w:abstractNumId w:val="8"/>
  </w:num>
  <w:num w:numId="21" w16cid:durableId="431052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A"/>
    <w:rsid w:val="00001509"/>
    <w:rsid w:val="00015491"/>
    <w:rsid w:val="00021C79"/>
    <w:rsid w:val="00051188"/>
    <w:rsid w:val="0007345E"/>
    <w:rsid w:val="00087A92"/>
    <w:rsid w:val="000908D8"/>
    <w:rsid w:val="000A57E7"/>
    <w:rsid w:val="000A62FC"/>
    <w:rsid w:val="000B60BA"/>
    <w:rsid w:val="000C0347"/>
    <w:rsid w:val="000C24AA"/>
    <w:rsid w:val="000E44F1"/>
    <w:rsid w:val="000F685F"/>
    <w:rsid w:val="00101C4E"/>
    <w:rsid w:val="0010388A"/>
    <w:rsid w:val="00143041"/>
    <w:rsid w:val="0015218B"/>
    <w:rsid w:val="00156FA7"/>
    <w:rsid w:val="00161C76"/>
    <w:rsid w:val="001621B2"/>
    <w:rsid w:val="00163C87"/>
    <w:rsid w:val="00196570"/>
    <w:rsid w:val="001C5344"/>
    <w:rsid w:val="001D6718"/>
    <w:rsid w:val="001F1CE8"/>
    <w:rsid w:val="002026D3"/>
    <w:rsid w:val="002233AC"/>
    <w:rsid w:val="002237D3"/>
    <w:rsid w:val="00244064"/>
    <w:rsid w:val="00252C43"/>
    <w:rsid w:val="002537FD"/>
    <w:rsid w:val="00270850"/>
    <w:rsid w:val="002D0EC6"/>
    <w:rsid w:val="002D4E3F"/>
    <w:rsid w:val="00306E70"/>
    <w:rsid w:val="0031060A"/>
    <w:rsid w:val="00315F8A"/>
    <w:rsid w:val="0033703F"/>
    <w:rsid w:val="0036184F"/>
    <w:rsid w:val="00364ACF"/>
    <w:rsid w:val="00365F77"/>
    <w:rsid w:val="00371C35"/>
    <w:rsid w:val="003869D3"/>
    <w:rsid w:val="003B671A"/>
    <w:rsid w:val="003E179A"/>
    <w:rsid w:val="003F3EBF"/>
    <w:rsid w:val="00420B93"/>
    <w:rsid w:val="00427FDE"/>
    <w:rsid w:val="004318AB"/>
    <w:rsid w:val="004371AD"/>
    <w:rsid w:val="00447BD4"/>
    <w:rsid w:val="004A0465"/>
    <w:rsid w:val="004B1D5F"/>
    <w:rsid w:val="004D2CF7"/>
    <w:rsid w:val="004D409B"/>
    <w:rsid w:val="004D7ADE"/>
    <w:rsid w:val="004E71A4"/>
    <w:rsid w:val="005322DF"/>
    <w:rsid w:val="0054593D"/>
    <w:rsid w:val="00554005"/>
    <w:rsid w:val="00560C06"/>
    <w:rsid w:val="00571335"/>
    <w:rsid w:val="0058374A"/>
    <w:rsid w:val="00584694"/>
    <w:rsid w:val="005A6FA2"/>
    <w:rsid w:val="005B0DC4"/>
    <w:rsid w:val="005C1642"/>
    <w:rsid w:val="005D6DFB"/>
    <w:rsid w:val="005D7D18"/>
    <w:rsid w:val="005E02CE"/>
    <w:rsid w:val="005F2753"/>
    <w:rsid w:val="00624416"/>
    <w:rsid w:val="006315AF"/>
    <w:rsid w:val="00633CE6"/>
    <w:rsid w:val="00646D7E"/>
    <w:rsid w:val="00654765"/>
    <w:rsid w:val="00667D5A"/>
    <w:rsid w:val="006818D9"/>
    <w:rsid w:val="00684866"/>
    <w:rsid w:val="00684D1B"/>
    <w:rsid w:val="00693A92"/>
    <w:rsid w:val="006A6E82"/>
    <w:rsid w:val="006D0021"/>
    <w:rsid w:val="006E19BE"/>
    <w:rsid w:val="006F1CBD"/>
    <w:rsid w:val="006F72E9"/>
    <w:rsid w:val="00701C98"/>
    <w:rsid w:val="00711369"/>
    <w:rsid w:val="00721C8C"/>
    <w:rsid w:val="007422EA"/>
    <w:rsid w:val="00746F5B"/>
    <w:rsid w:val="00767511"/>
    <w:rsid w:val="00782FB5"/>
    <w:rsid w:val="00785DA8"/>
    <w:rsid w:val="007908C3"/>
    <w:rsid w:val="007960BB"/>
    <w:rsid w:val="007B3B1F"/>
    <w:rsid w:val="008379D1"/>
    <w:rsid w:val="00842F9C"/>
    <w:rsid w:val="0085260B"/>
    <w:rsid w:val="00893AA0"/>
    <w:rsid w:val="008957F3"/>
    <w:rsid w:val="008A4CF8"/>
    <w:rsid w:val="008B0F81"/>
    <w:rsid w:val="008B2CF0"/>
    <w:rsid w:val="008B5909"/>
    <w:rsid w:val="008C2856"/>
    <w:rsid w:val="008C2A26"/>
    <w:rsid w:val="008E574F"/>
    <w:rsid w:val="00900670"/>
    <w:rsid w:val="009254AD"/>
    <w:rsid w:val="00927D5A"/>
    <w:rsid w:val="00930EBC"/>
    <w:rsid w:val="00947712"/>
    <w:rsid w:val="0094780B"/>
    <w:rsid w:val="0096654C"/>
    <w:rsid w:val="009770DC"/>
    <w:rsid w:val="009A3551"/>
    <w:rsid w:val="009C4CB9"/>
    <w:rsid w:val="009E4984"/>
    <w:rsid w:val="00A00368"/>
    <w:rsid w:val="00A00AB5"/>
    <w:rsid w:val="00A274FC"/>
    <w:rsid w:val="00A31266"/>
    <w:rsid w:val="00A326AB"/>
    <w:rsid w:val="00A41806"/>
    <w:rsid w:val="00A60EC8"/>
    <w:rsid w:val="00A6484F"/>
    <w:rsid w:val="00A65622"/>
    <w:rsid w:val="00A74E04"/>
    <w:rsid w:val="00A85D8D"/>
    <w:rsid w:val="00A92FCD"/>
    <w:rsid w:val="00A9799C"/>
    <w:rsid w:val="00AA207D"/>
    <w:rsid w:val="00AA28C5"/>
    <w:rsid w:val="00AC53DE"/>
    <w:rsid w:val="00AC7469"/>
    <w:rsid w:val="00AD42DB"/>
    <w:rsid w:val="00AE3916"/>
    <w:rsid w:val="00B07624"/>
    <w:rsid w:val="00B41448"/>
    <w:rsid w:val="00B41C59"/>
    <w:rsid w:val="00B51057"/>
    <w:rsid w:val="00B7200F"/>
    <w:rsid w:val="00B81DB6"/>
    <w:rsid w:val="00B917F4"/>
    <w:rsid w:val="00B95513"/>
    <w:rsid w:val="00B976F8"/>
    <w:rsid w:val="00BA06CE"/>
    <w:rsid w:val="00BB3745"/>
    <w:rsid w:val="00BB46DB"/>
    <w:rsid w:val="00BD142C"/>
    <w:rsid w:val="00BD1921"/>
    <w:rsid w:val="00BD5F78"/>
    <w:rsid w:val="00BE4B6C"/>
    <w:rsid w:val="00BF740C"/>
    <w:rsid w:val="00C0786A"/>
    <w:rsid w:val="00C1093A"/>
    <w:rsid w:val="00C10EF0"/>
    <w:rsid w:val="00C16802"/>
    <w:rsid w:val="00C21C82"/>
    <w:rsid w:val="00C3127A"/>
    <w:rsid w:val="00C36A16"/>
    <w:rsid w:val="00C518BF"/>
    <w:rsid w:val="00C75BBC"/>
    <w:rsid w:val="00C927A9"/>
    <w:rsid w:val="00C9450A"/>
    <w:rsid w:val="00CA1A9A"/>
    <w:rsid w:val="00CD68EA"/>
    <w:rsid w:val="00CF7AF2"/>
    <w:rsid w:val="00D20C83"/>
    <w:rsid w:val="00D25517"/>
    <w:rsid w:val="00D3042D"/>
    <w:rsid w:val="00D338D6"/>
    <w:rsid w:val="00D566D7"/>
    <w:rsid w:val="00D65FFC"/>
    <w:rsid w:val="00D75162"/>
    <w:rsid w:val="00D85128"/>
    <w:rsid w:val="00DC1201"/>
    <w:rsid w:val="00DC70CD"/>
    <w:rsid w:val="00DE20AC"/>
    <w:rsid w:val="00DF0C01"/>
    <w:rsid w:val="00DF63F4"/>
    <w:rsid w:val="00E34FB5"/>
    <w:rsid w:val="00EA4270"/>
    <w:rsid w:val="00EB0A17"/>
    <w:rsid w:val="00EC105C"/>
    <w:rsid w:val="00EF054B"/>
    <w:rsid w:val="00F017A9"/>
    <w:rsid w:val="00F06875"/>
    <w:rsid w:val="00F157B8"/>
    <w:rsid w:val="00F32D85"/>
    <w:rsid w:val="00F43B54"/>
    <w:rsid w:val="00F65500"/>
    <w:rsid w:val="00F70C83"/>
    <w:rsid w:val="00F747BF"/>
    <w:rsid w:val="00F765C5"/>
    <w:rsid w:val="00F87571"/>
    <w:rsid w:val="00F91915"/>
    <w:rsid w:val="00FB6000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7DAD"/>
  <w15:chartTrackingRefBased/>
  <w15:docId w15:val="{0FE5626A-DFC4-4756-B994-80B1A763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C24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0C24AA"/>
    <w:pPr>
      <w:keepNext/>
      <w:jc w:val="center"/>
      <w:outlineLvl w:val="0"/>
    </w:pPr>
    <w:rPr>
      <w:sz w:val="28"/>
      <w:lang w:val="x-none"/>
    </w:rPr>
  </w:style>
  <w:style w:type="paragraph" w:styleId="2">
    <w:name w:val="heading 2"/>
    <w:basedOn w:val="a0"/>
    <w:next w:val="a0"/>
    <w:link w:val="20"/>
    <w:qFormat/>
    <w:rsid w:val="000C24AA"/>
    <w:pPr>
      <w:keepNext/>
      <w:jc w:val="center"/>
      <w:outlineLvl w:val="1"/>
    </w:pPr>
    <w:rPr>
      <w:sz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24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0C24AA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0C24AA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C24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65F7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957F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2z1">
    <w:name w:val="WW8Num2z1"/>
    <w:rsid w:val="00C36A16"/>
    <w:rPr>
      <w:rFonts w:ascii="Symbol" w:hAnsi="Symbol"/>
    </w:rPr>
  </w:style>
  <w:style w:type="character" w:customStyle="1" w:styleId="21">
    <w:name w:val="Основной шрифт абзаца2"/>
    <w:rsid w:val="00C36A16"/>
  </w:style>
  <w:style w:type="character" w:customStyle="1" w:styleId="Absatz-Standardschriftart">
    <w:name w:val="Absatz-Standardschriftart"/>
    <w:rsid w:val="00C36A16"/>
  </w:style>
  <w:style w:type="character" w:customStyle="1" w:styleId="WW-Absatz-Standardschriftart">
    <w:name w:val="WW-Absatz-Standardschriftart"/>
    <w:rsid w:val="00C36A16"/>
  </w:style>
  <w:style w:type="character" w:customStyle="1" w:styleId="WW-Absatz-Standardschriftart1">
    <w:name w:val="WW-Absatz-Standardschriftart1"/>
    <w:rsid w:val="00C36A16"/>
  </w:style>
  <w:style w:type="character" w:customStyle="1" w:styleId="WW-Absatz-Standardschriftart11">
    <w:name w:val="WW-Absatz-Standardschriftart11"/>
    <w:rsid w:val="00C36A16"/>
  </w:style>
  <w:style w:type="character" w:customStyle="1" w:styleId="WW-Absatz-Standardschriftart111">
    <w:name w:val="WW-Absatz-Standardschriftart111"/>
    <w:rsid w:val="00C36A16"/>
  </w:style>
  <w:style w:type="character" w:customStyle="1" w:styleId="WW-Absatz-Standardschriftart1111">
    <w:name w:val="WW-Absatz-Standardschriftart1111"/>
    <w:rsid w:val="00C36A16"/>
  </w:style>
  <w:style w:type="character" w:customStyle="1" w:styleId="WW-Absatz-Standardschriftart11111">
    <w:name w:val="WW-Absatz-Standardschriftart11111"/>
    <w:rsid w:val="00C36A16"/>
  </w:style>
  <w:style w:type="character" w:customStyle="1" w:styleId="WW-Absatz-Standardschriftart111111">
    <w:name w:val="WW-Absatz-Standardschriftart111111"/>
    <w:rsid w:val="00C36A16"/>
  </w:style>
  <w:style w:type="character" w:customStyle="1" w:styleId="WW-Absatz-Standardschriftart1111111">
    <w:name w:val="WW-Absatz-Standardschriftart1111111"/>
    <w:rsid w:val="00C36A16"/>
  </w:style>
  <w:style w:type="character" w:customStyle="1" w:styleId="WW-Absatz-Standardschriftart11111111">
    <w:name w:val="WW-Absatz-Standardschriftart11111111"/>
    <w:rsid w:val="00C36A16"/>
  </w:style>
  <w:style w:type="character" w:customStyle="1" w:styleId="WW-Absatz-Standardschriftart111111111">
    <w:name w:val="WW-Absatz-Standardschriftart111111111"/>
    <w:rsid w:val="00C36A16"/>
  </w:style>
  <w:style w:type="character" w:customStyle="1" w:styleId="WW-Absatz-Standardschriftart1111111111">
    <w:name w:val="WW-Absatz-Standardschriftart1111111111"/>
    <w:rsid w:val="00C36A16"/>
  </w:style>
  <w:style w:type="character" w:customStyle="1" w:styleId="11">
    <w:name w:val="Основной шрифт абзаца1"/>
    <w:rsid w:val="00C36A16"/>
  </w:style>
  <w:style w:type="character" w:customStyle="1" w:styleId="WW-Absatz-Standardschriftart11111111111">
    <w:name w:val="WW-Absatz-Standardschriftart11111111111"/>
    <w:rsid w:val="00C36A16"/>
  </w:style>
  <w:style w:type="character" w:customStyle="1" w:styleId="WW-Absatz-Standardschriftart111111111111">
    <w:name w:val="WW-Absatz-Standardschriftart111111111111"/>
    <w:rsid w:val="00C36A16"/>
  </w:style>
  <w:style w:type="character" w:customStyle="1" w:styleId="a6">
    <w:name w:val="Символ нумерации"/>
    <w:rsid w:val="00C36A16"/>
  </w:style>
  <w:style w:type="character" w:customStyle="1" w:styleId="a7">
    <w:name w:val="Маркеры списка"/>
    <w:rsid w:val="00C36A16"/>
    <w:rPr>
      <w:rFonts w:ascii="OpenSymbol" w:eastAsia="OpenSymbol" w:hAnsi="OpenSymbol" w:cs="OpenSymbol"/>
    </w:rPr>
  </w:style>
  <w:style w:type="character" w:styleId="a8">
    <w:name w:val="Emphasis"/>
    <w:qFormat/>
    <w:rsid w:val="00C36A16"/>
    <w:rPr>
      <w:i/>
      <w:iCs/>
    </w:rPr>
  </w:style>
  <w:style w:type="paragraph" w:styleId="a9">
    <w:name w:val="Title"/>
    <w:basedOn w:val="a0"/>
    <w:next w:val="aa"/>
    <w:rsid w:val="00C36A16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a">
    <w:name w:val="Body Text"/>
    <w:basedOn w:val="a0"/>
    <w:link w:val="ab"/>
    <w:rsid w:val="00C36A16"/>
    <w:pPr>
      <w:widowControl w:val="0"/>
      <w:suppressAutoHyphens/>
      <w:spacing w:after="120"/>
    </w:pPr>
    <w:rPr>
      <w:rFonts w:eastAsia="Andale Sans UI"/>
      <w:kern w:val="1"/>
      <w:lang w:val="x-none" w:eastAsia="ar-SA"/>
    </w:rPr>
  </w:style>
  <w:style w:type="character" w:customStyle="1" w:styleId="ab">
    <w:name w:val="Основной текст Знак"/>
    <w:link w:val="aa"/>
    <w:rsid w:val="00C36A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c">
    <w:name w:val="List"/>
    <w:basedOn w:val="aa"/>
    <w:rsid w:val="00C36A16"/>
    <w:rPr>
      <w:rFonts w:cs="Tahoma"/>
    </w:rPr>
  </w:style>
  <w:style w:type="paragraph" w:customStyle="1" w:styleId="3">
    <w:name w:val="Название3"/>
    <w:basedOn w:val="a0"/>
    <w:rsid w:val="00C36A16"/>
    <w:pPr>
      <w:widowControl w:val="0"/>
      <w:suppressLineNumbers/>
      <w:suppressAutoHyphens/>
      <w:spacing w:before="120" w:after="120"/>
    </w:pPr>
    <w:rPr>
      <w:rFonts w:ascii="Arial" w:eastAsia="Andale Sans UI" w:hAnsi="Arial" w:cs="Mangal"/>
      <w:i/>
      <w:iCs/>
      <w:kern w:val="1"/>
      <w:sz w:val="20"/>
      <w:lang w:eastAsia="ar-SA"/>
    </w:rPr>
  </w:style>
  <w:style w:type="paragraph" w:customStyle="1" w:styleId="30">
    <w:name w:val="Указатель3"/>
    <w:basedOn w:val="a0"/>
    <w:rsid w:val="00C36A16"/>
    <w:pPr>
      <w:widowControl w:val="0"/>
      <w:suppressLineNumbers/>
      <w:suppressAutoHyphens/>
    </w:pPr>
    <w:rPr>
      <w:rFonts w:ascii="Arial" w:eastAsia="Andale Sans UI" w:hAnsi="Arial" w:cs="Mangal"/>
      <w:kern w:val="1"/>
      <w:lang w:eastAsia="ar-SA"/>
    </w:rPr>
  </w:style>
  <w:style w:type="paragraph" w:customStyle="1" w:styleId="22">
    <w:name w:val="Название2"/>
    <w:basedOn w:val="a0"/>
    <w:rsid w:val="00C36A16"/>
    <w:pPr>
      <w:widowControl w:val="0"/>
      <w:suppressLineNumbers/>
      <w:suppressAutoHyphens/>
      <w:spacing w:before="120" w:after="120"/>
    </w:pPr>
    <w:rPr>
      <w:rFonts w:ascii="Arial" w:eastAsia="Andale Sans UI" w:hAnsi="Arial" w:cs="Mangal"/>
      <w:i/>
      <w:iCs/>
      <w:kern w:val="1"/>
      <w:sz w:val="20"/>
      <w:lang w:eastAsia="ar-SA"/>
    </w:rPr>
  </w:style>
  <w:style w:type="paragraph" w:customStyle="1" w:styleId="23">
    <w:name w:val="Указатель2"/>
    <w:basedOn w:val="a0"/>
    <w:rsid w:val="00C36A16"/>
    <w:pPr>
      <w:widowControl w:val="0"/>
      <w:suppressLineNumbers/>
      <w:suppressAutoHyphens/>
    </w:pPr>
    <w:rPr>
      <w:rFonts w:ascii="Arial" w:eastAsia="Andale Sans UI" w:hAnsi="Arial" w:cs="Mangal"/>
      <w:kern w:val="1"/>
      <w:lang w:eastAsia="ar-SA"/>
    </w:rPr>
  </w:style>
  <w:style w:type="paragraph" w:customStyle="1" w:styleId="12">
    <w:name w:val="Название1"/>
    <w:basedOn w:val="a0"/>
    <w:rsid w:val="00C36A16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  <w:lang w:eastAsia="ar-SA"/>
    </w:rPr>
  </w:style>
  <w:style w:type="paragraph" w:customStyle="1" w:styleId="13">
    <w:name w:val="Указатель1"/>
    <w:basedOn w:val="a0"/>
    <w:rsid w:val="00C36A16"/>
    <w:pPr>
      <w:widowControl w:val="0"/>
      <w:suppressLineNumbers/>
      <w:suppressAutoHyphens/>
    </w:pPr>
    <w:rPr>
      <w:rFonts w:eastAsia="Andale Sans UI" w:cs="Tahoma"/>
      <w:kern w:val="1"/>
      <w:lang w:eastAsia="ar-SA"/>
    </w:rPr>
  </w:style>
  <w:style w:type="paragraph" w:styleId="ad">
    <w:name w:val="Название"/>
    <w:basedOn w:val="a9"/>
    <w:next w:val="ae"/>
    <w:link w:val="af"/>
    <w:qFormat/>
    <w:rsid w:val="00C36A16"/>
    <w:rPr>
      <w:rFonts w:cs="Times New Roman"/>
      <w:lang w:val="x-none"/>
    </w:rPr>
  </w:style>
  <w:style w:type="character" w:customStyle="1" w:styleId="af">
    <w:name w:val="Название Знак"/>
    <w:link w:val="ad"/>
    <w:rsid w:val="00C36A16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e">
    <w:name w:val="Subtitle"/>
    <w:basedOn w:val="a9"/>
    <w:next w:val="aa"/>
    <w:link w:val="af0"/>
    <w:qFormat/>
    <w:rsid w:val="00C36A16"/>
    <w:pPr>
      <w:jc w:val="center"/>
    </w:pPr>
    <w:rPr>
      <w:rFonts w:cs="Times New Roman"/>
      <w:i/>
      <w:iCs/>
      <w:lang w:val="x-none"/>
    </w:rPr>
  </w:style>
  <w:style w:type="character" w:customStyle="1" w:styleId="af0">
    <w:name w:val="Подзаголовок Знак"/>
    <w:link w:val="ae"/>
    <w:rsid w:val="00C36A16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customStyle="1" w:styleId="Style4">
    <w:name w:val="Style4"/>
    <w:basedOn w:val="a0"/>
    <w:rsid w:val="00C36A16"/>
    <w:pPr>
      <w:widowControl w:val="0"/>
      <w:suppressAutoHyphens/>
      <w:autoSpaceDE w:val="0"/>
      <w:spacing w:line="330" w:lineRule="exact"/>
      <w:ind w:firstLine="144"/>
    </w:pPr>
    <w:rPr>
      <w:kern w:val="1"/>
      <w:lang w:eastAsia="ar-SA"/>
    </w:rPr>
  </w:style>
  <w:style w:type="paragraph" w:customStyle="1" w:styleId="a">
    <w:name w:val="Содержимое таблицы"/>
    <w:basedOn w:val="a0"/>
    <w:rsid w:val="00C36A16"/>
    <w:pPr>
      <w:widowControl w:val="0"/>
      <w:numPr>
        <w:numId w:val="2"/>
      </w:numPr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af1">
    <w:name w:val="Заголовок таблицы"/>
    <w:basedOn w:val="a"/>
    <w:rsid w:val="00C36A16"/>
    <w:pPr>
      <w:jc w:val="center"/>
    </w:pPr>
    <w:rPr>
      <w:b/>
      <w:bCs/>
    </w:rPr>
  </w:style>
  <w:style w:type="paragraph" w:customStyle="1" w:styleId="11pt">
    <w:name w:val="Обычный + 11 pt"/>
    <w:basedOn w:val="a0"/>
    <w:rsid w:val="00C36A16"/>
    <w:pPr>
      <w:widowControl w:val="0"/>
      <w:tabs>
        <w:tab w:val="left" w:pos="540"/>
      </w:tabs>
      <w:suppressAutoHyphens/>
      <w:ind w:firstLine="360"/>
    </w:pPr>
    <w:rPr>
      <w:rFonts w:eastAsia="Andale Sans UI"/>
      <w:kern w:val="1"/>
      <w:sz w:val="22"/>
      <w:szCs w:val="22"/>
      <w:lang w:eastAsia="ar-SA"/>
    </w:rPr>
  </w:style>
  <w:style w:type="paragraph" w:styleId="af2">
    <w:name w:val="Body Text Indent"/>
    <w:basedOn w:val="a0"/>
    <w:link w:val="af3"/>
    <w:rsid w:val="00C36A16"/>
    <w:pPr>
      <w:widowControl w:val="0"/>
      <w:suppressAutoHyphens/>
      <w:ind w:firstLine="720"/>
    </w:pPr>
    <w:rPr>
      <w:rFonts w:eastAsia="Andale Sans UI"/>
      <w:kern w:val="1"/>
      <w:sz w:val="28"/>
      <w:lang w:val="x-none" w:eastAsia="ar-SA"/>
    </w:rPr>
  </w:style>
  <w:style w:type="character" w:customStyle="1" w:styleId="af3">
    <w:name w:val="Основной текст с отступом Знак"/>
    <w:link w:val="af2"/>
    <w:rsid w:val="00C36A16"/>
    <w:rPr>
      <w:rFonts w:ascii="Times New Roman" w:eastAsia="Andale Sans UI" w:hAnsi="Times New Roman" w:cs="Times New Roman"/>
      <w:kern w:val="1"/>
      <w:sz w:val="28"/>
      <w:szCs w:val="24"/>
      <w:lang w:eastAsia="ar-SA"/>
    </w:rPr>
  </w:style>
  <w:style w:type="paragraph" w:styleId="af4">
    <w:name w:val="List Paragraph"/>
    <w:basedOn w:val="a0"/>
    <w:uiPriority w:val="34"/>
    <w:qFormat/>
    <w:rsid w:val="00C36A16"/>
    <w:pPr>
      <w:widowControl w:val="0"/>
      <w:suppressAutoHyphens/>
      <w:ind w:left="720"/>
    </w:pPr>
    <w:rPr>
      <w:rFonts w:eastAsia="Andale Sans UI"/>
      <w:kern w:val="1"/>
      <w:sz w:val="20"/>
      <w:szCs w:val="20"/>
      <w:lang w:eastAsia="ar-SA"/>
    </w:rPr>
  </w:style>
  <w:style w:type="paragraph" w:customStyle="1" w:styleId="14">
    <w:name w:val="Знак Знак1 Знак"/>
    <w:basedOn w:val="a0"/>
    <w:rsid w:val="00C36A1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5">
    <w:name w:val="Hyperlink"/>
    <w:uiPriority w:val="99"/>
    <w:unhideWhenUsed/>
    <w:rsid w:val="00C36A16"/>
    <w:rPr>
      <w:color w:val="0000FF"/>
      <w:u w:val="single"/>
    </w:rPr>
  </w:style>
  <w:style w:type="paragraph" w:customStyle="1" w:styleId="ConsPlusNonformat">
    <w:name w:val="ConsPlusNonformat"/>
    <w:uiPriority w:val="99"/>
    <w:rsid w:val="00C36A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C36A16"/>
    <w:rPr>
      <w:sz w:val="22"/>
      <w:szCs w:val="22"/>
      <w:lang w:eastAsia="en-US"/>
    </w:rPr>
  </w:style>
  <w:style w:type="paragraph" w:styleId="af7">
    <w:name w:val="header"/>
    <w:basedOn w:val="a0"/>
    <w:link w:val="af8"/>
    <w:uiPriority w:val="99"/>
    <w:unhideWhenUsed/>
    <w:rsid w:val="00C36A16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val="x-none" w:eastAsia="ar-SA"/>
    </w:rPr>
  </w:style>
  <w:style w:type="character" w:customStyle="1" w:styleId="af8">
    <w:name w:val="Верхний колонтитул Знак"/>
    <w:link w:val="af7"/>
    <w:uiPriority w:val="99"/>
    <w:rsid w:val="00C36A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f9">
    <w:name w:val="footer"/>
    <w:basedOn w:val="a0"/>
    <w:link w:val="afa"/>
    <w:uiPriority w:val="99"/>
    <w:unhideWhenUsed/>
    <w:rsid w:val="00C36A16"/>
    <w:pPr>
      <w:widowControl w:val="0"/>
      <w:tabs>
        <w:tab w:val="center" w:pos="4677"/>
        <w:tab w:val="right" w:pos="9355"/>
      </w:tabs>
      <w:suppressAutoHyphens/>
    </w:pPr>
    <w:rPr>
      <w:rFonts w:eastAsia="Andale Sans UI"/>
      <w:kern w:val="1"/>
      <w:lang w:val="x-none" w:eastAsia="ar-SA"/>
    </w:rPr>
  </w:style>
  <w:style w:type="character" w:customStyle="1" w:styleId="afa">
    <w:name w:val="Нижний колонтитул Знак"/>
    <w:link w:val="af9"/>
    <w:uiPriority w:val="99"/>
    <w:rsid w:val="00C36A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s1">
    <w:name w:val="s_1"/>
    <w:basedOn w:val="a0"/>
    <w:rsid w:val="002233AC"/>
    <w:pPr>
      <w:spacing w:before="100" w:beforeAutospacing="1" w:after="100" w:afterAutospacing="1"/>
    </w:pPr>
  </w:style>
  <w:style w:type="paragraph" w:customStyle="1" w:styleId="Default">
    <w:name w:val="Default"/>
    <w:rsid w:val="001038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35233E26E92B37ACF636D0C907AFFB1A2E980BD6C3B5E599C382717B7E4F924DB0BDAB8C8FA1A8DF485F9AE547C765F8F32EFF2B7AoDJ" TargetMode="External"/><Relationship Id="rId18" Type="http://schemas.openxmlformats.org/officeDocument/2006/relationships/hyperlink" Target="consultantplus://offline/ref=24D9EBDA6FB676134896C7654D4D518B7F41E06CB65EEA9BCEFA72B8711C0B16024DD6A5134FC68163E8E5gDxCG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35233E26E92B37ACF636D0C907AFFB1A2E980BD6C3B5E599C382717B7E4F924DB0BDAA8E8EA1A8DF485F9AE547C765F8F32EFF2B7AoDJ" TargetMode="External"/><Relationship Id="rId17" Type="http://schemas.openxmlformats.org/officeDocument/2006/relationships/hyperlink" Target="consultantplus://offline/ref=3AB5322A14E241EDC9089FF309BF268615EDD4ADE09683B62711C9CDC9C1695B30A211A0AFD3A18C17F1903FF9v2M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A24AC5B590572C9BA1FA5C61898D87801CCD3437D1E9D19E45B14810DB761DC4057F4FEB4D85h2G3N" TargetMode="External"/><Relationship Id="rId20" Type="http://schemas.openxmlformats.org/officeDocument/2006/relationships/hyperlink" Target="consultantplus://offline/ref=ACE1EE35D5D46629307F6F724604A7C8A4536C8C708D0D3F4F512B37E4x7d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73;&#1072;&#1090;&#1072;&#1081;&#1089;&#1082;-&#1086;&#1092;&#1080;&#1094;&#1080;&#1072;&#1083;&#1100;&#1085;&#1099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A24AC5B590572C9BA1FA5C61898D878813C83B30DEB4DB961CBD4A17D4290AC34C734EEB4D8720h9GC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BB8D81E267AB2F889D6732F70D02128A5E89BE47BB93C62AEF7CBE477712DBBDBC7ABEA7C187C2A70C0FF7A3AoBkDJ" TargetMode="External"/><Relationship Id="rId19" Type="http://schemas.openxmlformats.org/officeDocument/2006/relationships/hyperlink" Target="consultantplus://offline/ref=C5B8E08B9AC67A47A01B02FD8597E865678E16CC54C3542205017BFD2187C0623FA60DCEAB8E5310f6YD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rv12\&#1044;&#1086;&#1082;&#1091;&#1084;&#1077;&#1085;&#1090;&#1099;%20&#1087;&#1086;&#1083;&#1100;&#1079;&#1086;&#1074;&#1072;&#1090;&#1077;&#1083;&#1077;&#1081;\Desktop_Users\ZHarovaIV\&#1056;&#1072;&#1073;&#1086;&#1095;&#1080;&#1081;%20&#1089;&#1090;&#1086;&#1083;\&#1045;&#1097;&#1077;%20&#1076;&#1086;&#1082;&#1080;\&#1044;&#1086;&#1082;&#1080;\&#1044;&#1054;&#1061;&#1054;&#1044;&#1067;%202022\&#1056;&#1045;&#1043;&#1051;&#1040;&#1052;&#1045;&#1053;&#1058;\22p1537.doc" TargetMode="External"/><Relationship Id="rId14" Type="http://schemas.openxmlformats.org/officeDocument/2006/relationships/hyperlink" Target="consultantplus://offline/ref=6535233E26E92B37ACF636D0C907AFFB1A21960ED6C7B5E599C382717B7E4F925FB0E5A48F86B4FC8D120897E674o5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EE10C-B5DA-4C1E-A850-DFBA27A9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5499</Words>
  <Characters>31348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36774</CharactersWithSpaces>
  <SharedDoc>false</SharedDoc>
  <HLinks>
    <vt:vector size="72" baseType="variant">
      <vt:variant>
        <vt:i4>5439490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consultantplus://offline/ref=ACE1EE35D5D46629307F6F724604A7C8A4536C8C708D0D3F4F512B37E4x7d0M</vt:lpwstr>
      </vt:variant>
      <vt:variant>
        <vt:lpwstr/>
      </vt:variant>
      <vt:variant>
        <vt:i4>3735603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consultantplus://offline/ref=C5B8E08B9AC67A47A01B02FD8597E865678E16CC54C3542205017BFD2187C0623FA60DCEAB8E5310f6YDL</vt:lpwstr>
      </vt:variant>
      <vt:variant>
        <vt:lpwstr/>
      </vt:variant>
      <vt:variant>
        <vt:i4>589831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consultantplus://offline/ref=24D9EBDA6FB676134896C7654D4D518B7F41E06CB65EEA9BCEFA72B8711C0B16024DD6A5134FC68163E8E5gDxCG</vt:lpwstr>
      </vt:variant>
      <vt:variant>
        <vt:lpwstr/>
      </vt:variant>
      <vt:variant>
        <vt:i4>327693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consultantplus://offline/ref=3AB5322A14E241EDC9089FF309BF268615EDD4ADE09683B62711C9CDC9C1695B30A211A0AFD3A18C17F1903FF9v2MFI</vt:lpwstr>
      </vt:variant>
      <vt:variant>
        <vt:lpwstr/>
      </vt:variant>
      <vt:variant>
        <vt:i4>1507338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consultantplus://offline/ref=C1A24AC5B590572C9BA1FA5C61898D87801CCD3437D1E9D19E45B14810DB761DC4057F4FEB4D85h2G3N</vt:lpwstr>
      </vt:variant>
      <vt:variant>
        <vt:lpwstr/>
      </vt:variant>
      <vt:variant>
        <vt:i4>2556009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consultantplus://offline/ref=C1A24AC5B590572C9BA1FA5C61898D878813C83B30DEB4DB961CBD4A17D4290AC34C734EEB4D8720h9GCN</vt:lpwstr>
      </vt:variant>
      <vt:variant>
        <vt:lpwstr/>
      </vt:variant>
      <vt:variant>
        <vt:i4>4194386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consultantplus://offline/ref=6535233E26E92B37ACF636D0C907AFFB1A21960ED6C7B5E599C382717B7E4F925FB0E5A48F86B4FC8D120897E674o5J</vt:lpwstr>
      </vt:variant>
      <vt:variant>
        <vt:lpwstr/>
      </vt:variant>
      <vt:variant>
        <vt:i4>1638493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consultantplus://offline/ref=6535233E26E92B37ACF636D0C907AFFB1A2E980BD6C3B5E599C382717B7E4F924DB0BDAB8C8FA1A8DF485F9AE547C765F8F32EFF2B7AoDJ</vt:lpwstr>
      </vt:variant>
      <vt:variant>
        <vt:lpwstr/>
      </vt:variant>
      <vt:variant>
        <vt:i4>1638491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consultantplus://offline/ref=6535233E26E92B37ACF636D0C907AFFB1A2E980BD6C3B5E599C382717B7E4F924DB0BDAA8E8EA1A8DF485F9AE547C765F8F32EFF2B7AoDJ</vt:lpwstr>
      </vt:variant>
      <vt:variant>
        <vt:lpwstr/>
      </vt:variant>
      <vt:variant>
        <vt:i4>70583395</vt:i4>
      </vt:variant>
      <vt:variant>
        <vt:i4>6</vt:i4>
      </vt:variant>
      <vt:variant>
        <vt:i4>0</vt:i4>
      </vt:variant>
      <vt:variant>
        <vt:i4>5</vt:i4>
      </vt:variant>
      <vt:variant>
        <vt:lpwstr>http://www.батайск-официальный.рф/</vt:lpwstr>
      </vt:variant>
      <vt:variant>
        <vt:lpwstr/>
      </vt:variant>
      <vt:variant>
        <vt:i4>4980818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consultantplus://offline/ref=5BB8D81E267AB2F889D6732F70D02128A5E89BE47BB93C62AEF7CBE477712DBBDBC7ABEA7C187C2A70C0FF7A3AoBkDJ</vt:lpwstr>
      </vt:variant>
      <vt:variant>
        <vt:lpwstr/>
      </vt:variant>
      <vt:variant>
        <vt:i4>74383401</vt:i4>
      </vt:variant>
      <vt:variant>
        <vt:i4>0</vt:i4>
      </vt:variant>
      <vt:variant>
        <vt:i4>0</vt:i4>
      </vt:variant>
      <vt:variant>
        <vt:i4>5</vt:i4>
      </vt:variant>
      <vt:variant>
        <vt:lpwstr>\\srv12\Документы пользователей\Desktop_Users\ZHarovaIV\Рабочий стол\Еще доки\Доки\ДОХОДЫ 2022\РЕГЛАМЕНТ\22p1537.doc</vt:lpwstr>
      </vt:variant>
      <vt:variant>
        <vt:lpwstr>P35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SelehovaOA</dc:creator>
  <cp:keywords/>
  <cp:lastModifiedBy>ARM-302-2</cp:lastModifiedBy>
  <cp:revision>2</cp:revision>
  <cp:lastPrinted>2022-06-27T09:47:00Z</cp:lastPrinted>
  <dcterms:created xsi:type="dcterms:W3CDTF">2022-11-08T09:11:00Z</dcterms:created>
  <dcterms:modified xsi:type="dcterms:W3CDTF">2022-11-08T09:11:00Z</dcterms:modified>
</cp:coreProperties>
</file>