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D7" w:rsidRPr="00FA1F17" w:rsidRDefault="00BD37D9" w:rsidP="008F08D7">
      <w:pPr>
        <w:jc w:val="center"/>
      </w:pPr>
      <w:r w:rsidRPr="00FA1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8F08D7" w:rsidRDefault="008F08D7" w:rsidP="008F08D7"/>
                  </w:txbxContent>
                </v:textbox>
              </v:rect>
            </w:pict>
          </mc:Fallback>
        </mc:AlternateContent>
      </w:r>
      <w:r w:rsidRPr="00FA1F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8F08D7" w:rsidRDefault="008F08D7" w:rsidP="008F08D7"/>
                  </w:txbxContent>
                </v:textbox>
              </v:rect>
            </w:pict>
          </mc:Fallback>
        </mc:AlternateContent>
      </w:r>
      <w:r w:rsidR="00ED3D0C" w:rsidRPr="00FA1F17">
        <w:rPr>
          <w:noProof/>
          <w:lang w:eastAsia="ru-RU"/>
        </w:rPr>
        <w:drawing>
          <wp:inline distT="0" distB="0" distL="0" distR="0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D7" w:rsidRPr="00FA1F17" w:rsidRDefault="008F08D7" w:rsidP="008F08D7">
      <w:pPr>
        <w:rPr>
          <w:sz w:val="26"/>
          <w:szCs w:val="26"/>
        </w:rPr>
      </w:pPr>
    </w:p>
    <w:p w:rsidR="008F08D7" w:rsidRPr="00FA1F17" w:rsidRDefault="008F08D7" w:rsidP="008F08D7">
      <w:pPr>
        <w:jc w:val="center"/>
        <w:rPr>
          <w:b/>
          <w:spacing w:val="12"/>
          <w:sz w:val="36"/>
          <w:szCs w:val="36"/>
        </w:rPr>
      </w:pPr>
      <w:r w:rsidRPr="00FA1F17">
        <w:rPr>
          <w:b/>
          <w:spacing w:val="12"/>
          <w:sz w:val="36"/>
          <w:szCs w:val="36"/>
        </w:rPr>
        <w:t>АДМИНИСТРАЦИЯ ГОРОДА БАТАЙСКА</w:t>
      </w:r>
    </w:p>
    <w:p w:rsidR="008F08D7" w:rsidRPr="00FA1F17" w:rsidRDefault="008F08D7" w:rsidP="008F08D7">
      <w:pPr>
        <w:jc w:val="center"/>
        <w:rPr>
          <w:sz w:val="26"/>
          <w:szCs w:val="26"/>
        </w:rPr>
      </w:pPr>
    </w:p>
    <w:p w:rsidR="008F08D7" w:rsidRPr="00FA1F17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A1F17">
        <w:rPr>
          <w:b/>
          <w:spacing w:val="20"/>
          <w:sz w:val="36"/>
          <w:szCs w:val="36"/>
        </w:rPr>
        <w:t>ПОСТАНОВЛЕНИЕ</w:t>
      </w:r>
    </w:p>
    <w:p w:rsidR="008F08D7" w:rsidRPr="00FA1F17" w:rsidRDefault="008F08D7" w:rsidP="008F08D7">
      <w:pPr>
        <w:rPr>
          <w:b/>
          <w:sz w:val="26"/>
          <w:szCs w:val="26"/>
        </w:rPr>
      </w:pPr>
    </w:p>
    <w:p w:rsidR="008F08D7" w:rsidRPr="00FA1F17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 w:rsidRPr="00FA1F17">
        <w:rPr>
          <w:sz w:val="28"/>
          <w:szCs w:val="28"/>
        </w:rPr>
        <w:t xml:space="preserve">от </w:t>
      </w:r>
      <w:r w:rsidR="00694938">
        <w:rPr>
          <w:sz w:val="28"/>
          <w:szCs w:val="28"/>
        </w:rPr>
        <w:t xml:space="preserve">30.09.2025  </w:t>
      </w:r>
      <w:r w:rsidR="0045472D" w:rsidRPr="00FA1F17">
        <w:rPr>
          <w:sz w:val="28"/>
          <w:szCs w:val="28"/>
        </w:rPr>
        <w:t xml:space="preserve"> №</w:t>
      </w:r>
      <w:r w:rsidR="00694938">
        <w:rPr>
          <w:sz w:val="28"/>
          <w:szCs w:val="28"/>
        </w:rPr>
        <w:t xml:space="preserve"> 522</w:t>
      </w:r>
    </w:p>
    <w:p w:rsidR="008F08D7" w:rsidRPr="00FA1F17" w:rsidRDefault="008F08D7" w:rsidP="008F08D7">
      <w:pPr>
        <w:jc w:val="center"/>
        <w:rPr>
          <w:sz w:val="26"/>
          <w:szCs w:val="26"/>
        </w:rPr>
      </w:pPr>
    </w:p>
    <w:p w:rsidR="008F08D7" w:rsidRPr="00FA1F17" w:rsidRDefault="008F08D7" w:rsidP="008F08D7">
      <w:pPr>
        <w:jc w:val="center"/>
        <w:rPr>
          <w:sz w:val="28"/>
          <w:szCs w:val="28"/>
        </w:rPr>
      </w:pPr>
      <w:r w:rsidRPr="00FA1F17">
        <w:rPr>
          <w:sz w:val="28"/>
          <w:szCs w:val="28"/>
        </w:rPr>
        <w:t>г. Батайск</w:t>
      </w:r>
    </w:p>
    <w:p w:rsidR="008F08D7" w:rsidRPr="00FA1F17" w:rsidRDefault="008F08D7" w:rsidP="008F08D7">
      <w:pPr>
        <w:jc w:val="center"/>
        <w:rPr>
          <w:sz w:val="28"/>
          <w:szCs w:val="28"/>
        </w:rPr>
      </w:pPr>
    </w:p>
    <w:p w:rsidR="008F08D7" w:rsidRPr="00FA1F17" w:rsidRDefault="008F08D7" w:rsidP="008F08D7">
      <w:pPr>
        <w:jc w:val="center"/>
        <w:rPr>
          <w:sz w:val="28"/>
          <w:szCs w:val="28"/>
        </w:rPr>
      </w:pPr>
    </w:p>
    <w:p w:rsidR="00EA031B" w:rsidRPr="00FA1F17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A1F17">
        <w:rPr>
          <w:b/>
          <w:sz w:val="28"/>
          <w:szCs w:val="28"/>
        </w:rPr>
        <w:t>О</w:t>
      </w:r>
      <w:r w:rsidR="00EA031B" w:rsidRPr="00FA1F17">
        <w:rPr>
          <w:b/>
          <w:sz w:val="28"/>
          <w:szCs w:val="28"/>
        </w:rPr>
        <w:t xml:space="preserve"> внесении изменени</w:t>
      </w:r>
      <w:r w:rsidR="00561031" w:rsidRPr="00FA1F17">
        <w:rPr>
          <w:b/>
          <w:sz w:val="28"/>
          <w:szCs w:val="28"/>
        </w:rPr>
        <w:t>я</w:t>
      </w:r>
      <w:r w:rsidR="00EA031B" w:rsidRPr="00FA1F17">
        <w:rPr>
          <w:b/>
          <w:sz w:val="28"/>
          <w:szCs w:val="28"/>
        </w:rPr>
        <w:t xml:space="preserve"> в </w:t>
      </w:r>
      <w:r w:rsidR="00ED0798" w:rsidRPr="00FA1F17">
        <w:rPr>
          <w:b/>
          <w:sz w:val="28"/>
          <w:szCs w:val="28"/>
        </w:rPr>
        <w:t xml:space="preserve">приложение </w:t>
      </w:r>
      <w:r w:rsidR="000B1D3A" w:rsidRPr="00FA1F17">
        <w:rPr>
          <w:b/>
          <w:sz w:val="28"/>
          <w:szCs w:val="28"/>
        </w:rPr>
        <w:t xml:space="preserve">№ 1 </w:t>
      </w:r>
      <w:r w:rsidR="00ED0798" w:rsidRPr="00FA1F17">
        <w:rPr>
          <w:b/>
          <w:sz w:val="28"/>
          <w:szCs w:val="28"/>
        </w:rPr>
        <w:t xml:space="preserve">к </w:t>
      </w:r>
      <w:r w:rsidR="00EA031B" w:rsidRPr="00FA1F17">
        <w:rPr>
          <w:b/>
          <w:sz w:val="28"/>
          <w:szCs w:val="28"/>
        </w:rPr>
        <w:t>постановлени</w:t>
      </w:r>
      <w:r w:rsidR="00ED0798" w:rsidRPr="00FA1F17">
        <w:rPr>
          <w:b/>
          <w:sz w:val="28"/>
          <w:szCs w:val="28"/>
        </w:rPr>
        <w:t>ю</w:t>
      </w:r>
    </w:p>
    <w:p w:rsidR="008F08D7" w:rsidRPr="00FA1F17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A1F17">
        <w:rPr>
          <w:b/>
          <w:sz w:val="28"/>
          <w:szCs w:val="28"/>
        </w:rPr>
        <w:t xml:space="preserve"> Администрации города Батайска от </w:t>
      </w:r>
      <w:r w:rsidR="004638AD" w:rsidRPr="00FA1F17">
        <w:rPr>
          <w:b/>
          <w:sz w:val="28"/>
          <w:szCs w:val="28"/>
        </w:rPr>
        <w:t>23.12.2024 № 792</w:t>
      </w:r>
      <w:r w:rsidR="00303B2C" w:rsidRPr="00FA1F17">
        <w:rPr>
          <w:b/>
          <w:sz w:val="28"/>
          <w:szCs w:val="28"/>
        </w:rPr>
        <w:t xml:space="preserve"> «Об утверждении Реестра </w:t>
      </w:r>
      <w:proofErr w:type="gramStart"/>
      <w:r w:rsidR="0024799B" w:rsidRPr="00FA1F17">
        <w:rPr>
          <w:b/>
          <w:sz w:val="28"/>
          <w:szCs w:val="28"/>
        </w:rPr>
        <w:t>муниципальных услуг</w:t>
      </w:r>
      <w:proofErr w:type="gramEnd"/>
      <w:r w:rsidR="00303B2C" w:rsidRPr="00FA1F17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:rsidR="008F08D7" w:rsidRPr="00FA1F17" w:rsidRDefault="008F08D7" w:rsidP="008F08D7">
      <w:pPr>
        <w:ind w:right="4891"/>
        <w:jc w:val="both"/>
        <w:rPr>
          <w:sz w:val="28"/>
          <w:szCs w:val="28"/>
        </w:rPr>
      </w:pPr>
    </w:p>
    <w:p w:rsidR="00B132D4" w:rsidRDefault="008F08D7" w:rsidP="005C641C">
      <w:pPr>
        <w:ind w:firstLine="708"/>
        <w:jc w:val="both"/>
        <w:rPr>
          <w:sz w:val="28"/>
          <w:szCs w:val="28"/>
        </w:rPr>
      </w:pPr>
      <w:r w:rsidRPr="00FA1F17">
        <w:rPr>
          <w:sz w:val="28"/>
          <w:szCs w:val="28"/>
        </w:rPr>
        <w:t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</w:t>
      </w:r>
      <w:r w:rsidR="00B132D4">
        <w:rPr>
          <w:sz w:val="28"/>
          <w:szCs w:val="28"/>
        </w:rPr>
        <w:t xml:space="preserve">  </w:t>
      </w:r>
      <w:r w:rsidRPr="00FA1F17">
        <w:rPr>
          <w:sz w:val="28"/>
          <w:szCs w:val="28"/>
        </w:rPr>
        <w:t xml:space="preserve"> Администрации</w:t>
      </w:r>
      <w:r w:rsidR="00B132D4">
        <w:rPr>
          <w:sz w:val="28"/>
          <w:szCs w:val="28"/>
        </w:rPr>
        <w:t xml:space="preserve">  </w:t>
      </w:r>
      <w:r w:rsidRPr="00FA1F17">
        <w:rPr>
          <w:sz w:val="28"/>
          <w:szCs w:val="28"/>
        </w:rPr>
        <w:t xml:space="preserve"> города </w:t>
      </w:r>
      <w:r w:rsidR="00B132D4">
        <w:rPr>
          <w:sz w:val="28"/>
          <w:szCs w:val="28"/>
        </w:rPr>
        <w:t xml:space="preserve">   </w:t>
      </w:r>
      <w:r w:rsidRPr="00FA1F17">
        <w:rPr>
          <w:sz w:val="28"/>
          <w:szCs w:val="28"/>
        </w:rPr>
        <w:t xml:space="preserve">Батайска </w:t>
      </w:r>
      <w:r w:rsidR="00B132D4">
        <w:rPr>
          <w:sz w:val="28"/>
          <w:szCs w:val="28"/>
        </w:rPr>
        <w:t xml:space="preserve">   </w:t>
      </w:r>
      <w:r w:rsidR="005C641C" w:rsidRPr="00FA1F17">
        <w:rPr>
          <w:sz w:val="28"/>
          <w:szCs w:val="28"/>
        </w:rPr>
        <w:t xml:space="preserve">от </w:t>
      </w:r>
      <w:r w:rsidR="00B132D4">
        <w:rPr>
          <w:sz w:val="28"/>
          <w:szCs w:val="28"/>
        </w:rPr>
        <w:t xml:space="preserve">  </w:t>
      </w:r>
      <w:r w:rsidR="005C641C" w:rsidRPr="00FA1F17">
        <w:rPr>
          <w:sz w:val="28"/>
          <w:szCs w:val="28"/>
        </w:rPr>
        <w:t xml:space="preserve">30.04.2020 </w:t>
      </w:r>
      <w:r w:rsidR="00B132D4">
        <w:rPr>
          <w:sz w:val="28"/>
          <w:szCs w:val="28"/>
        </w:rPr>
        <w:t xml:space="preserve">  </w:t>
      </w:r>
      <w:r w:rsidR="005C641C" w:rsidRPr="00FA1F17">
        <w:rPr>
          <w:sz w:val="28"/>
          <w:szCs w:val="28"/>
        </w:rPr>
        <w:t xml:space="preserve">№ </w:t>
      </w:r>
      <w:r w:rsidR="00B132D4">
        <w:rPr>
          <w:sz w:val="28"/>
          <w:szCs w:val="28"/>
        </w:rPr>
        <w:t xml:space="preserve">   </w:t>
      </w:r>
      <w:r w:rsidR="005C641C" w:rsidRPr="00FA1F17">
        <w:rPr>
          <w:sz w:val="28"/>
          <w:szCs w:val="28"/>
        </w:rPr>
        <w:t>766</w:t>
      </w:r>
      <w:r w:rsidR="00B132D4">
        <w:rPr>
          <w:sz w:val="28"/>
          <w:szCs w:val="28"/>
        </w:rPr>
        <w:t xml:space="preserve"> </w:t>
      </w:r>
    </w:p>
    <w:p w:rsidR="008F08D7" w:rsidRPr="00FA1F17" w:rsidRDefault="005C641C" w:rsidP="00B132D4">
      <w:pPr>
        <w:jc w:val="both"/>
        <w:rPr>
          <w:sz w:val="28"/>
          <w:szCs w:val="28"/>
        </w:rPr>
      </w:pPr>
      <w:r w:rsidRPr="00FA1F17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 w:rsidRPr="00FA1F17">
        <w:rPr>
          <w:sz w:val="28"/>
          <w:szCs w:val="28"/>
        </w:rPr>
        <w:t xml:space="preserve">, </w:t>
      </w:r>
      <w:r w:rsidR="00DB423C" w:rsidRPr="00FA1F17">
        <w:rPr>
          <w:sz w:val="28"/>
          <w:szCs w:val="28"/>
        </w:rPr>
        <w:t>руководствуясь Уставом муниципального образования городского округа «Город Батайск» Ростовской области</w:t>
      </w:r>
      <w:r w:rsidR="008F08D7" w:rsidRPr="00FA1F17">
        <w:rPr>
          <w:sz w:val="28"/>
          <w:szCs w:val="28"/>
        </w:rPr>
        <w:t xml:space="preserve">, Администрация города Батайска </w:t>
      </w:r>
      <w:r w:rsidR="008F08D7" w:rsidRPr="00FA1F17">
        <w:rPr>
          <w:b/>
          <w:sz w:val="28"/>
          <w:szCs w:val="28"/>
        </w:rPr>
        <w:t>постановляет:</w:t>
      </w:r>
    </w:p>
    <w:p w:rsidR="008F08D7" w:rsidRPr="00FA1F17" w:rsidRDefault="008F08D7" w:rsidP="008F08D7">
      <w:pPr>
        <w:jc w:val="both"/>
        <w:rPr>
          <w:sz w:val="28"/>
          <w:szCs w:val="28"/>
        </w:rPr>
      </w:pPr>
    </w:p>
    <w:p w:rsidR="008F08D7" w:rsidRPr="00FA1F17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  <w:t>1.</w:t>
      </w:r>
      <w:r w:rsidR="001B34DC" w:rsidRPr="00FA1F17">
        <w:rPr>
          <w:sz w:val="28"/>
          <w:szCs w:val="28"/>
        </w:rPr>
        <w:tab/>
      </w:r>
      <w:r w:rsidR="00084DEF" w:rsidRPr="00FA1F17">
        <w:rPr>
          <w:sz w:val="28"/>
          <w:szCs w:val="28"/>
        </w:rPr>
        <w:t>В</w:t>
      </w:r>
      <w:r w:rsidR="00A42EEB" w:rsidRPr="00FA1F17">
        <w:rPr>
          <w:sz w:val="28"/>
          <w:szCs w:val="28"/>
        </w:rPr>
        <w:t>нести изменени</w:t>
      </w:r>
      <w:r w:rsidR="00561031" w:rsidRPr="00FA1F17">
        <w:rPr>
          <w:sz w:val="28"/>
          <w:szCs w:val="28"/>
        </w:rPr>
        <w:t>е</w:t>
      </w:r>
      <w:r w:rsidR="00ED0798" w:rsidRPr="00FA1F17">
        <w:rPr>
          <w:sz w:val="28"/>
          <w:szCs w:val="28"/>
        </w:rPr>
        <w:t xml:space="preserve"> </w:t>
      </w:r>
      <w:r w:rsidR="00A42EEB" w:rsidRPr="00FA1F17">
        <w:rPr>
          <w:sz w:val="28"/>
          <w:szCs w:val="28"/>
        </w:rPr>
        <w:t xml:space="preserve">в </w:t>
      </w:r>
      <w:r w:rsidR="00ED0798" w:rsidRPr="00FA1F17">
        <w:rPr>
          <w:sz w:val="28"/>
          <w:szCs w:val="28"/>
        </w:rPr>
        <w:t xml:space="preserve">приложение </w:t>
      </w:r>
      <w:r w:rsidR="000B1D3A" w:rsidRPr="00FA1F17">
        <w:rPr>
          <w:sz w:val="28"/>
          <w:szCs w:val="28"/>
        </w:rPr>
        <w:t xml:space="preserve">№ 1 </w:t>
      </w:r>
      <w:r w:rsidR="00ED0798" w:rsidRPr="00FA1F17">
        <w:rPr>
          <w:sz w:val="28"/>
          <w:szCs w:val="28"/>
        </w:rPr>
        <w:t xml:space="preserve">к </w:t>
      </w:r>
      <w:r w:rsidR="00A42EEB" w:rsidRPr="00FA1F17">
        <w:rPr>
          <w:sz w:val="28"/>
          <w:szCs w:val="28"/>
        </w:rPr>
        <w:t>постановлени</w:t>
      </w:r>
      <w:r w:rsidR="00ED0798" w:rsidRPr="00FA1F17">
        <w:rPr>
          <w:sz w:val="28"/>
          <w:szCs w:val="28"/>
        </w:rPr>
        <w:t>ю</w:t>
      </w:r>
      <w:r w:rsidR="00084DEF" w:rsidRPr="00FA1F17">
        <w:rPr>
          <w:sz w:val="28"/>
          <w:szCs w:val="28"/>
        </w:rPr>
        <w:t xml:space="preserve"> Администрации города Батайска от</w:t>
      </w:r>
      <w:r w:rsidR="00ED0798" w:rsidRPr="00FA1F17">
        <w:rPr>
          <w:sz w:val="28"/>
          <w:szCs w:val="28"/>
        </w:rPr>
        <w:t xml:space="preserve"> </w:t>
      </w:r>
      <w:r w:rsidR="004638AD" w:rsidRPr="00FA1F17">
        <w:rPr>
          <w:sz w:val="28"/>
          <w:szCs w:val="28"/>
        </w:rPr>
        <w:t>23.12.2024 № 792</w:t>
      </w:r>
      <w:r w:rsidR="00084DEF" w:rsidRPr="00FA1F17">
        <w:rPr>
          <w:sz w:val="28"/>
          <w:szCs w:val="28"/>
        </w:rPr>
        <w:t xml:space="preserve"> «Об утверждении Реестра </w:t>
      </w:r>
      <w:proofErr w:type="gramStart"/>
      <w:r w:rsidR="0024799B" w:rsidRPr="00FA1F17">
        <w:rPr>
          <w:sz w:val="28"/>
          <w:szCs w:val="28"/>
        </w:rPr>
        <w:t>муниципальных услуг</w:t>
      </w:r>
      <w:proofErr w:type="gramEnd"/>
      <w:r w:rsidR="00084DEF" w:rsidRPr="00FA1F17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A1F17">
        <w:rPr>
          <w:sz w:val="28"/>
          <w:szCs w:val="28"/>
        </w:rPr>
        <w:t>согласно приложению к настоящему постановлению</w:t>
      </w:r>
      <w:r w:rsidR="00084DEF" w:rsidRPr="00FA1F17">
        <w:rPr>
          <w:sz w:val="28"/>
          <w:szCs w:val="28"/>
        </w:rPr>
        <w:t>.</w:t>
      </w:r>
    </w:p>
    <w:p w:rsidR="008F08D7" w:rsidRPr="00FA1F17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="0006081F" w:rsidRPr="00FA1F17">
        <w:rPr>
          <w:sz w:val="28"/>
          <w:szCs w:val="28"/>
        </w:rPr>
        <w:t>2</w:t>
      </w:r>
      <w:r w:rsidR="001B34DC" w:rsidRPr="00FA1F17">
        <w:rPr>
          <w:sz w:val="28"/>
          <w:szCs w:val="28"/>
        </w:rPr>
        <w:t>.</w:t>
      </w:r>
      <w:r w:rsidR="001B34DC"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08D7" w:rsidRPr="00FA1F17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="0006081F" w:rsidRPr="00FA1F17">
        <w:rPr>
          <w:sz w:val="28"/>
          <w:szCs w:val="28"/>
        </w:rPr>
        <w:t>3</w:t>
      </w:r>
      <w:r w:rsidR="001B34DC" w:rsidRPr="00FA1F17">
        <w:rPr>
          <w:sz w:val="28"/>
          <w:szCs w:val="28"/>
        </w:rPr>
        <w:t>.</w:t>
      </w:r>
      <w:r w:rsidR="001B34DC"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EE2C6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ab/>
      </w:r>
      <w:r w:rsidR="0006081F" w:rsidRPr="00FA1F17">
        <w:rPr>
          <w:sz w:val="28"/>
          <w:szCs w:val="28"/>
        </w:rPr>
        <w:t>4</w:t>
      </w:r>
      <w:r w:rsidR="001B34DC" w:rsidRPr="00FA1F17">
        <w:rPr>
          <w:sz w:val="28"/>
          <w:szCs w:val="28"/>
        </w:rPr>
        <w:t>.</w:t>
      </w:r>
      <w:r w:rsidR="001B34DC" w:rsidRPr="00FA1F17">
        <w:rPr>
          <w:sz w:val="28"/>
          <w:szCs w:val="28"/>
        </w:rPr>
        <w:tab/>
      </w:r>
      <w:r w:rsidRPr="00FA1F17">
        <w:rPr>
          <w:sz w:val="28"/>
          <w:szCs w:val="28"/>
        </w:rPr>
        <w:t xml:space="preserve">Контроль </w:t>
      </w:r>
      <w:r w:rsidR="00EE2C6D">
        <w:rPr>
          <w:sz w:val="28"/>
          <w:szCs w:val="28"/>
        </w:rPr>
        <w:t xml:space="preserve">  </w:t>
      </w:r>
      <w:r w:rsidRPr="00FA1F17">
        <w:rPr>
          <w:sz w:val="28"/>
          <w:szCs w:val="28"/>
        </w:rPr>
        <w:t>за</w:t>
      </w:r>
      <w:r w:rsidR="00EE2C6D">
        <w:rPr>
          <w:sz w:val="28"/>
          <w:szCs w:val="28"/>
        </w:rPr>
        <w:t xml:space="preserve">  </w:t>
      </w:r>
      <w:r w:rsidRPr="00FA1F17">
        <w:rPr>
          <w:sz w:val="28"/>
          <w:szCs w:val="28"/>
        </w:rPr>
        <w:t xml:space="preserve"> исполнением</w:t>
      </w:r>
      <w:r w:rsidR="00EE2C6D">
        <w:rPr>
          <w:sz w:val="28"/>
          <w:szCs w:val="28"/>
        </w:rPr>
        <w:t xml:space="preserve">  </w:t>
      </w:r>
      <w:r w:rsidRPr="00FA1F17">
        <w:rPr>
          <w:sz w:val="28"/>
          <w:szCs w:val="28"/>
        </w:rPr>
        <w:t xml:space="preserve"> настоящего</w:t>
      </w:r>
      <w:r w:rsidR="00EE2C6D">
        <w:rPr>
          <w:sz w:val="28"/>
          <w:szCs w:val="28"/>
        </w:rPr>
        <w:t xml:space="preserve">    </w:t>
      </w:r>
      <w:r w:rsidRPr="00FA1F17">
        <w:rPr>
          <w:sz w:val="28"/>
          <w:szCs w:val="28"/>
        </w:rPr>
        <w:t xml:space="preserve"> постановления</w:t>
      </w:r>
      <w:r w:rsidR="00EE2C6D">
        <w:rPr>
          <w:sz w:val="28"/>
          <w:szCs w:val="28"/>
        </w:rPr>
        <w:t xml:space="preserve">   </w:t>
      </w:r>
      <w:r w:rsidRPr="00FA1F17">
        <w:rPr>
          <w:sz w:val="28"/>
          <w:szCs w:val="28"/>
        </w:rPr>
        <w:t xml:space="preserve"> возложить </w:t>
      </w:r>
    </w:p>
    <w:p w:rsidR="008F08D7" w:rsidRPr="00FA1F17" w:rsidRDefault="00EE2C6D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C487B">
        <w:rPr>
          <w:sz w:val="28"/>
          <w:szCs w:val="28"/>
        </w:rPr>
        <w:t>заместителя</w:t>
      </w:r>
      <w:r w:rsidR="004C487B" w:rsidRPr="004C487B">
        <w:rPr>
          <w:sz w:val="28"/>
          <w:szCs w:val="28"/>
        </w:rPr>
        <w:t xml:space="preserve"> главы Администрации города Батайска по внутренней политике</w:t>
      </w:r>
      <w:r w:rsidR="004C487B">
        <w:rPr>
          <w:sz w:val="28"/>
          <w:szCs w:val="28"/>
        </w:rPr>
        <w:t xml:space="preserve"> </w:t>
      </w:r>
      <w:proofErr w:type="spellStart"/>
      <w:r w:rsidR="004C487B">
        <w:rPr>
          <w:sz w:val="28"/>
          <w:szCs w:val="28"/>
        </w:rPr>
        <w:t>Харсееву</w:t>
      </w:r>
      <w:proofErr w:type="spellEnd"/>
      <w:r w:rsidR="004C487B" w:rsidRPr="004C487B">
        <w:rPr>
          <w:sz w:val="28"/>
          <w:szCs w:val="28"/>
        </w:rPr>
        <w:t xml:space="preserve"> Е</w:t>
      </w:r>
      <w:r w:rsidR="004C487B">
        <w:rPr>
          <w:sz w:val="28"/>
          <w:szCs w:val="28"/>
        </w:rPr>
        <w:t>.</w:t>
      </w:r>
      <w:r w:rsidR="004C487B" w:rsidRPr="004C487B">
        <w:rPr>
          <w:sz w:val="28"/>
          <w:szCs w:val="28"/>
        </w:rPr>
        <w:t>В</w:t>
      </w:r>
      <w:r w:rsidR="003E6A52" w:rsidRPr="00FA1F17">
        <w:rPr>
          <w:sz w:val="28"/>
          <w:szCs w:val="28"/>
        </w:rPr>
        <w:t>.</w:t>
      </w:r>
    </w:p>
    <w:p w:rsidR="008F08D7" w:rsidRPr="00FA1F1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A42EEB" w:rsidRPr="00FA1F17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6B379B" w:rsidRPr="00FA1F17" w:rsidRDefault="00163E12" w:rsidP="006B379B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B379B" w:rsidRPr="00FA1F17">
        <w:rPr>
          <w:sz w:val="28"/>
          <w:szCs w:val="28"/>
        </w:rPr>
        <w:t>лав</w:t>
      </w:r>
      <w:r w:rsidR="00561C37">
        <w:rPr>
          <w:sz w:val="28"/>
          <w:szCs w:val="28"/>
        </w:rPr>
        <w:t>ы</w:t>
      </w:r>
      <w:r w:rsidR="006B379B" w:rsidRPr="00FA1F17">
        <w:rPr>
          <w:sz w:val="28"/>
          <w:szCs w:val="28"/>
        </w:rPr>
        <w:t xml:space="preserve"> города</w:t>
      </w:r>
      <w:r w:rsidR="00561C37">
        <w:rPr>
          <w:sz w:val="28"/>
          <w:szCs w:val="28"/>
        </w:rPr>
        <w:t xml:space="preserve"> Батайска</w:t>
      </w:r>
      <w:r w:rsidR="00561C37">
        <w:rPr>
          <w:sz w:val="28"/>
          <w:szCs w:val="28"/>
        </w:rPr>
        <w:tab/>
      </w:r>
      <w:r w:rsidR="00561C37">
        <w:rPr>
          <w:sz w:val="28"/>
          <w:szCs w:val="28"/>
        </w:rPr>
        <w:tab/>
      </w:r>
      <w:r w:rsidR="00561C37">
        <w:rPr>
          <w:sz w:val="28"/>
          <w:szCs w:val="28"/>
        </w:rPr>
        <w:tab/>
      </w:r>
      <w:r w:rsidR="00561C37">
        <w:rPr>
          <w:sz w:val="28"/>
          <w:szCs w:val="28"/>
        </w:rPr>
        <w:tab/>
      </w:r>
      <w:r w:rsidR="00561C37">
        <w:rPr>
          <w:sz w:val="28"/>
          <w:szCs w:val="28"/>
        </w:rPr>
        <w:tab/>
      </w:r>
      <w:r w:rsidR="00561C37">
        <w:rPr>
          <w:sz w:val="28"/>
          <w:szCs w:val="28"/>
        </w:rPr>
        <w:tab/>
        <w:t xml:space="preserve">             Е.В</w:t>
      </w:r>
      <w:r w:rsidR="006B379B" w:rsidRPr="00FA1F17">
        <w:rPr>
          <w:sz w:val="28"/>
          <w:szCs w:val="28"/>
        </w:rPr>
        <w:t xml:space="preserve">. </w:t>
      </w:r>
      <w:proofErr w:type="spellStart"/>
      <w:r w:rsidR="00561C37" w:rsidRPr="00561C37">
        <w:rPr>
          <w:sz w:val="28"/>
          <w:szCs w:val="28"/>
        </w:rPr>
        <w:t>Харсеева</w:t>
      </w:r>
      <w:proofErr w:type="spellEnd"/>
    </w:p>
    <w:p w:rsidR="00B04472" w:rsidRPr="00FA1F17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2121B4" w:rsidRPr="00FA1F17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8F08D7" w:rsidRPr="00FA1F1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A1F17">
        <w:rPr>
          <w:sz w:val="28"/>
          <w:szCs w:val="28"/>
        </w:rPr>
        <w:t xml:space="preserve">Постановление вносит </w:t>
      </w:r>
    </w:p>
    <w:p w:rsidR="008F08D7" w:rsidRPr="00FA1F17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A1F17">
        <w:rPr>
          <w:sz w:val="28"/>
          <w:szCs w:val="28"/>
        </w:rPr>
        <w:t xml:space="preserve">отдел информационно-коммуникационных </w:t>
      </w:r>
    </w:p>
    <w:p w:rsidR="00156804" w:rsidRPr="00FA1F17" w:rsidRDefault="008F08D7" w:rsidP="008F08D7">
      <w:pPr>
        <w:rPr>
          <w:sz w:val="28"/>
          <w:szCs w:val="28"/>
        </w:rPr>
        <w:sectPr w:rsidR="00156804" w:rsidRPr="00FA1F17" w:rsidSect="00AC61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A1F17">
        <w:rPr>
          <w:sz w:val="28"/>
          <w:szCs w:val="28"/>
        </w:rPr>
        <w:t>технологий Администрации города Батайска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lastRenderedPageBreak/>
        <w:t>Приложение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к постановлению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Администрации</w:t>
      </w:r>
    </w:p>
    <w:p w:rsidR="00156804" w:rsidRPr="00FA1F17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города Батайска</w:t>
      </w:r>
    </w:p>
    <w:p w:rsidR="00B04472" w:rsidRPr="00FA1F17" w:rsidRDefault="00B04472" w:rsidP="00B04472">
      <w:pPr>
        <w:jc w:val="center"/>
        <w:rPr>
          <w:sz w:val="28"/>
          <w:szCs w:val="28"/>
        </w:rPr>
      </w:pPr>
      <w:r w:rsidRPr="00FA1F17">
        <w:rPr>
          <w:sz w:val="28"/>
          <w:szCs w:val="28"/>
        </w:rPr>
        <w:t xml:space="preserve">                                                                                      от</w:t>
      </w:r>
      <w:r w:rsidR="00694938">
        <w:rPr>
          <w:sz w:val="28"/>
          <w:szCs w:val="28"/>
        </w:rPr>
        <w:t xml:space="preserve"> 30.09.2025 </w:t>
      </w:r>
      <w:r w:rsidRPr="00FA1F17">
        <w:rPr>
          <w:sz w:val="28"/>
          <w:szCs w:val="28"/>
        </w:rPr>
        <w:t>№</w:t>
      </w:r>
      <w:r w:rsidR="00694938">
        <w:rPr>
          <w:sz w:val="28"/>
          <w:szCs w:val="28"/>
        </w:rPr>
        <w:t xml:space="preserve"> 522</w:t>
      </w:r>
      <w:bookmarkStart w:id="0" w:name="_GoBack"/>
      <w:bookmarkEnd w:id="0"/>
    </w:p>
    <w:p w:rsidR="009F416E" w:rsidRPr="00FA1F17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:rsidR="00AD72FA" w:rsidRPr="00FA1F17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ИЗМЕНЕНИ</w:t>
      </w:r>
      <w:r w:rsidR="00561031" w:rsidRPr="00FA1F17">
        <w:rPr>
          <w:sz w:val="28"/>
          <w:szCs w:val="28"/>
          <w:lang w:eastAsia="ru-RU"/>
        </w:rPr>
        <w:t>Е</w:t>
      </w:r>
      <w:r w:rsidRPr="00FA1F17">
        <w:rPr>
          <w:sz w:val="28"/>
          <w:szCs w:val="28"/>
          <w:lang w:eastAsia="ru-RU"/>
        </w:rPr>
        <w:t>,</w:t>
      </w:r>
    </w:p>
    <w:p w:rsidR="00AD72FA" w:rsidRPr="00FA1F17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вносим</w:t>
      </w:r>
      <w:r w:rsidR="00561031" w:rsidRPr="00FA1F17">
        <w:rPr>
          <w:sz w:val="28"/>
          <w:szCs w:val="28"/>
          <w:lang w:eastAsia="ru-RU"/>
        </w:rPr>
        <w:t>о</w:t>
      </w:r>
      <w:r w:rsidRPr="00FA1F17">
        <w:rPr>
          <w:sz w:val="28"/>
          <w:szCs w:val="28"/>
          <w:lang w:eastAsia="ru-RU"/>
        </w:rPr>
        <w:t xml:space="preserve">е в </w:t>
      </w:r>
      <w:r w:rsidR="00ED0798" w:rsidRPr="00FA1F17">
        <w:rPr>
          <w:sz w:val="28"/>
          <w:szCs w:val="28"/>
          <w:lang w:eastAsia="ru-RU"/>
        </w:rPr>
        <w:t>приложение</w:t>
      </w:r>
      <w:r w:rsidR="000B1D3A" w:rsidRPr="00FA1F17">
        <w:rPr>
          <w:sz w:val="28"/>
          <w:szCs w:val="28"/>
          <w:lang w:eastAsia="ru-RU"/>
        </w:rPr>
        <w:t xml:space="preserve"> № 1</w:t>
      </w:r>
      <w:r w:rsidR="00ED0798" w:rsidRPr="00FA1F17">
        <w:rPr>
          <w:sz w:val="28"/>
          <w:szCs w:val="28"/>
          <w:lang w:eastAsia="ru-RU"/>
        </w:rPr>
        <w:t xml:space="preserve"> к постановлению</w:t>
      </w:r>
      <w:r w:rsidRPr="00FA1F17">
        <w:rPr>
          <w:sz w:val="28"/>
          <w:szCs w:val="28"/>
          <w:lang w:eastAsia="ru-RU"/>
        </w:rPr>
        <w:t xml:space="preserve"> Администрации города Батайска от </w:t>
      </w:r>
      <w:r w:rsidR="004638AD" w:rsidRPr="00FA1F17">
        <w:rPr>
          <w:sz w:val="28"/>
          <w:szCs w:val="28"/>
          <w:lang w:eastAsia="ru-RU"/>
        </w:rPr>
        <w:t>23.12.2024 № 792</w:t>
      </w:r>
      <w:r w:rsidRPr="00FA1F17">
        <w:rPr>
          <w:sz w:val="28"/>
          <w:szCs w:val="28"/>
          <w:lang w:eastAsia="ru-RU"/>
        </w:rPr>
        <w:t xml:space="preserve"> «Об утверждении </w:t>
      </w:r>
      <w:r w:rsidR="004E25D9" w:rsidRPr="00FA1F17">
        <w:rPr>
          <w:sz w:val="28"/>
          <w:szCs w:val="28"/>
          <w:lang w:eastAsia="ru-RU"/>
        </w:rPr>
        <w:t xml:space="preserve">Реестра </w:t>
      </w:r>
      <w:proofErr w:type="gramStart"/>
      <w:r w:rsidR="000A0CAE" w:rsidRPr="00FA1F17">
        <w:rPr>
          <w:sz w:val="28"/>
          <w:szCs w:val="28"/>
          <w:lang w:eastAsia="ru-RU"/>
        </w:rPr>
        <w:t>муниципальных услуг</w:t>
      </w:r>
      <w:proofErr w:type="gramEnd"/>
      <w:r w:rsidRPr="00FA1F17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:rsidR="00FD11E5" w:rsidRPr="003D23E8" w:rsidRDefault="00FD11E5" w:rsidP="00945745">
      <w:pPr>
        <w:contextualSpacing/>
        <w:jc w:val="both"/>
        <w:rPr>
          <w:szCs w:val="28"/>
          <w:lang w:eastAsia="ru-RU"/>
        </w:rPr>
      </w:pPr>
    </w:p>
    <w:p w:rsidR="00346BE1" w:rsidRPr="00FA1F17" w:rsidRDefault="00E250CB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1</w:t>
      </w:r>
      <w:r w:rsidR="00945745" w:rsidRPr="00FA1F17">
        <w:rPr>
          <w:sz w:val="28"/>
          <w:szCs w:val="28"/>
          <w:lang w:eastAsia="ru-RU"/>
        </w:rPr>
        <w:t>.</w:t>
      </w:r>
      <w:r w:rsidR="00614579" w:rsidRPr="00FA1F17">
        <w:rPr>
          <w:sz w:val="28"/>
          <w:szCs w:val="28"/>
          <w:lang w:eastAsia="ru-RU"/>
        </w:rPr>
        <w:t xml:space="preserve"> </w:t>
      </w:r>
      <w:r w:rsidR="003D23E8" w:rsidRPr="003D23E8">
        <w:rPr>
          <w:sz w:val="28"/>
          <w:szCs w:val="28"/>
          <w:lang w:eastAsia="ru-RU"/>
        </w:rPr>
        <w:t xml:space="preserve">Пункт 5. </w:t>
      </w:r>
      <w:r w:rsidR="00EE2C6D">
        <w:rPr>
          <w:sz w:val="28"/>
          <w:szCs w:val="28"/>
          <w:lang w:eastAsia="ru-RU"/>
        </w:rPr>
        <w:t>«</w:t>
      </w:r>
      <w:r w:rsidR="003D23E8" w:rsidRPr="003D23E8">
        <w:rPr>
          <w:sz w:val="28"/>
          <w:szCs w:val="28"/>
          <w:lang w:eastAsia="ru-RU"/>
        </w:rPr>
        <w:t>Управление образования города Батайска</w:t>
      </w:r>
      <w:r w:rsidR="00EE2C6D">
        <w:rPr>
          <w:sz w:val="28"/>
          <w:szCs w:val="28"/>
          <w:lang w:eastAsia="ru-RU"/>
        </w:rPr>
        <w:t>»</w:t>
      </w:r>
      <w:r w:rsidR="003D23E8" w:rsidRPr="003D23E8">
        <w:rPr>
          <w:sz w:val="28"/>
          <w:szCs w:val="28"/>
          <w:lang w:eastAsia="ru-RU"/>
        </w:rPr>
        <w:t xml:space="preserve"> Раздела I. </w:t>
      </w:r>
      <w:r w:rsidR="00EE2C6D">
        <w:rPr>
          <w:sz w:val="28"/>
          <w:szCs w:val="28"/>
          <w:lang w:eastAsia="ru-RU"/>
        </w:rPr>
        <w:t>«</w:t>
      </w:r>
      <w:r w:rsidR="003D23E8" w:rsidRPr="003D23E8">
        <w:rPr>
          <w:sz w:val="28"/>
          <w:szCs w:val="28"/>
          <w:lang w:eastAsia="ru-RU"/>
        </w:rPr>
        <w:t>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</w:t>
      </w:r>
      <w:r w:rsidR="00EE2C6D">
        <w:rPr>
          <w:sz w:val="28"/>
          <w:szCs w:val="28"/>
          <w:lang w:eastAsia="ru-RU"/>
        </w:rPr>
        <w:t>»</w:t>
      </w:r>
      <w:r w:rsidR="003D23E8" w:rsidRPr="003D23E8">
        <w:rPr>
          <w:sz w:val="28"/>
          <w:szCs w:val="28"/>
          <w:lang w:eastAsia="ru-RU"/>
        </w:rPr>
        <w:t xml:space="preserve"> дополнить подпунктом 5.12 следующего содержания:</w:t>
      </w:r>
    </w:p>
    <w:p w:rsidR="00614579" w:rsidRPr="00FA1F17" w:rsidRDefault="00ED0798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«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2835"/>
        <w:gridCol w:w="1276"/>
        <w:gridCol w:w="1417"/>
        <w:gridCol w:w="1559"/>
      </w:tblGrid>
      <w:tr w:rsidR="00FA1F17" w:rsidRPr="00FA1F17" w:rsidTr="003D23E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241DF1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№ п./п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0CB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бесплатная)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DC" w:rsidRPr="00FA1F17" w:rsidRDefault="00613CDC">
            <w:pPr>
              <w:jc w:val="center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:rsidR="00613CDC" w:rsidRPr="00FA1F17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985"/>
        <w:gridCol w:w="2835"/>
        <w:gridCol w:w="1276"/>
        <w:gridCol w:w="1417"/>
        <w:gridCol w:w="1559"/>
      </w:tblGrid>
      <w:tr w:rsidR="00FA1F17" w:rsidRPr="00FA1F1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DC" w:rsidRPr="00FA1F17" w:rsidRDefault="003D23E8" w:rsidP="00614579">
            <w:pPr>
              <w:pStyle w:val="ae"/>
              <w:jc w:val="center"/>
              <w:rPr>
                <w:sz w:val="22"/>
                <w:szCs w:val="22"/>
              </w:rPr>
            </w:pPr>
            <w:r w:rsidRPr="003D23E8">
              <w:rPr>
                <w:kern w:val="2"/>
                <w:sz w:val="22"/>
                <w:szCs w:val="22"/>
                <w:lang w:eastAsia="ru-RU"/>
              </w:rPr>
              <w:t>5. Управление образования города Батайска</w:t>
            </w:r>
          </w:p>
        </w:tc>
      </w:tr>
      <w:tr w:rsidR="00FA1F17" w:rsidRPr="00FA1F17" w:rsidTr="003D23E8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302AD" w:rsidRDefault="003D23E8">
            <w:pPr>
              <w:rPr>
                <w:sz w:val="21"/>
                <w:szCs w:val="21"/>
              </w:rPr>
            </w:pPr>
            <w:r w:rsidRPr="00F302AD">
              <w:rPr>
                <w:sz w:val="21"/>
                <w:szCs w:val="21"/>
              </w:rPr>
              <w:t>5.12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3D23E8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дополнительных образовательных программ </w:t>
            </w:r>
            <w:r w:rsidRPr="003D23E8">
              <w:rPr>
                <w:sz w:val="22"/>
                <w:szCs w:val="22"/>
              </w:rPr>
              <w:t>спортивн</w:t>
            </w:r>
            <w:r>
              <w:rPr>
                <w:sz w:val="22"/>
                <w:szCs w:val="22"/>
              </w:rPr>
              <w:t xml:space="preserve">ой подготовки по олимпийским и неолимпийским </w:t>
            </w:r>
            <w:r w:rsidRPr="003D23E8">
              <w:rPr>
                <w:sz w:val="22"/>
                <w:szCs w:val="22"/>
              </w:rPr>
              <w:t>видам спорта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1CC" w:rsidRPr="00FA1F17" w:rsidRDefault="003D23E8" w:rsidP="00ED0798">
            <w:pPr>
              <w:rPr>
                <w:sz w:val="22"/>
                <w:szCs w:val="22"/>
              </w:rPr>
            </w:pPr>
            <w:r w:rsidRPr="003D23E8">
              <w:rPr>
                <w:sz w:val="22"/>
                <w:szCs w:val="22"/>
              </w:rPr>
              <w:t>Федерал</w:t>
            </w:r>
            <w:r>
              <w:rPr>
                <w:sz w:val="22"/>
                <w:szCs w:val="22"/>
              </w:rPr>
              <w:t xml:space="preserve">ьный закон от 04.12.2007 № 329-ФЗ «О физической культуре и спорте в Российской Федерации»; Федеральный закон от 29.12.2012 № 273-ФЗ «Об образовании в Российской Федерации»; Постановление Администрации города Батайска от 28.02.2025 № 257 «Об утверждении </w:t>
            </w:r>
            <w:r w:rsidRPr="003D23E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дминистративного регламента по предоставлению муниципальной услуги «Реализация дополнительных образовательных программ спортивной подготовки по </w:t>
            </w:r>
            <w:r w:rsidRPr="003D23E8">
              <w:rPr>
                <w:sz w:val="22"/>
                <w:szCs w:val="22"/>
              </w:rPr>
              <w:t xml:space="preserve">олимпийским </w:t>
            </w:r>
            <w:r>
              <w:rPr>
                <w:sz w:val="22"/>
                <w:szCs w:val="22"/>
              </w:rPr>
              <w:t xml:space="preserve">и неолимпийским </w:t>
            </w:r>
            <w:r w:rsidRPr="003D23E8">
              <w:rPr>
                <w:sz w:val="22"/>
                <w:szCs w:val="22"/>
              </w:rPr>
              <w:t>видам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2F0D66" w:rsidP="00CA61CC">
            <w:pPr>
              <w:shd w:val="clear" w:color="auto" w:fill="FFFFFF"/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DC" w:rsidRPr="00FA1F17" w:rsidRDefault="00FD11E5">
            <w:pPr>
              <w:rPr>
                <w:sz w:val="22"/>
                <w:szCs w:val="22"/>
              </w:rPr>
            </w:pPr>
            <w:r w:rsidRPr="00FA1F17">
              <w:rPr>
                <w:sz w:val="22"/>
                <w:szCs w:val="22"/>
              </w:rPr>
              <w:t>Бесплатная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CC" w:rsidRPr="00FA1F17" w:rsidRDefault="003D23E8" w:rsidP="00346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документа установленной формы о завершении программы спортивной подготовки в </w:t>
            </w:r>
            <w:r w:rsidRPr="003D23E8">
              <w:rPr>
                <w:sz w:val="22"/>
                <w:szCs w:val="22"/>
              </w:rPr>
              <w:t>Учреждении</w:t>
            </w:r>
            <w:r w:rsidR="005E70F7">
              <w:rPr>
                <w:sz w:val="22"/>
                <w:szCs w:val="22"/>
              </w:rPr>
              <w:t xml:space="preserve"> </w:t>
            </w:r>
            <w:r w:rsidR="002A59CE" w:rsidRPr="00FA1F17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:rsidR="00B8656B" w:rsidRPr="00FA1F17" w:rsidRDefault="00ED0798" w:rsidP="00ED0798">
      <w:pPr>
        <w:jc w:val="right"/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».</w:t>
      </w:r>
    </w:p>
    <w:p w:rsidR="00ED4C39" w:rsidRPr="003D23E8" w:rsidRDefault="00ED4C39" w:rsidP="00E75B29">
      <w:pPr>
        <w:rPr>
          <w:sz w:val="32"/>
          <w:szCs w:val="28"/>
          <w:lang w:eastAsia="ru-RU"/>
        </w:rPr>
      </w:pPr>
    </w:p>
    <w:p w:rsidR="00EA1BD9" w:rsidRPr="00FA1F17" w:rsidRDefault="00EA1BD9" w:rsidP="00EA1BD9">
      <w:pPr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>Начальник общего отдела</w:t>
      </w:r>
    </w:p>
    <w:p w:rsidR="002A1162" w:rsidRPr="00FA1F17" w:rsidRDefault="00EA1BD9" w:rsidP="00EA1BD9">
      <w:pPr>
        <w:rPr>
          <w:sz w:val="28"/>
          <w:szCs w:val="28"/>
          <w:lang w:eastAsia="ru-RU"/>
        </w:rPr>
      </w:pPr>
      <w:r w:rsidRPr="00FA1F17">
        <w:rPr>
          <w:sz w:val="28"/>
          <w:szCs w:val="28"/>
          <w:lang w:eastAsia="ru-RU"/>
        </w:rPr>
        <w:t xml:space="preserve">Администрации города Батайска                                                В.С. </w:t>
      </w:r>
      <w:proofErr w:type="spellStart"/>
      <w:r w:rsidRPr="00FA1F17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FA1F17" w:rsidSect="00ED4C39">
      <w:headerReference w:type="default" r:id="rId13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97" w:rsidRDefault="00EB6B97">
      <w:r>
        <w:separator/>
      </w:r>
    </w:p>
  </w:endnote>
  <w:endnote w:type="continuationSeparator" w:id="0">
    <w:p w:rsidR="00EB6B97" w:rsidRDefault="00EB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B0" w:rsidRDefault="00B606B0">
    <w:pPr>
      <w:pStyle w:val="af1"/>
      <w:jc w:val="right"/>
    </w:pPr>
  </w:p>
  <w:p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6E" w:rsidRDefault="009F416E">
    <w:pPr>
      <w:pStyle w:val="af1"/>
      <w:jc w:val="center"/>
    </w:pPr>
  </w:p>
  <w:p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97" w:rsidRDefault="00EB6B97">
      <w:r>
        <w:separator/>
      </w:r>
    </w:p>
  </w:footnote>
  <w:footnote w:type="continuationSeparator" w:id="0">
    <w:p w:rsidR="00EB6B97" w:rsidRDefault="00EB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6E" w:rsidRDefault="009F416E">
    <w:pPr>
      <w:pStyle w:val="af0"/>
      <w:jc w:val="center"/>
    </w:pPr>
  </w:p>
  <w:p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6E" w:rsidRDefault="009F416E">
    <w:pPr>
      <w:pStyle w:val="af0"/>
      <w:jc w:val="center"/>
    </w:pPr>
  </w:p>
  <w:p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6E" w:rsidRPr="00C953A6" w:rsidRDefault="00DC6983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="009F416E"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694938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97CB8"/>
    <w:multiLevelType w:val="hybridMultilevel"/>
    <w:tmpl w:val="6D8050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32386"/>
    <w:multiLevelType w:val="hybridMultilevel"/>
    <w:tmpl w:val="FC7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  <w:lvlOverride w:ilvl="0">
      <w:startOverride w:val="1"/>
    </w:lvlOverride>
  </w:num>
  <w:num w:numId="12">
    <w:abstractNumId w:val="17"/>
  </w:num>
  <w:num w:numId="13">
    <w:abstractNumId w:val="28"/>
  </w:num>
  <w:num w:numId="14">
    <w:abstractNumId w:val="13"/>
  </w:num>
  <w:num w:numId="15">
    <w:abstractNumId w:val="24"/>
  </w:num>
  <w:num w:numId="16">
    <w:abstractNumId w:val="16"/>
  </w:num>
  <w:num w:numId="17">
    <w:abstractNumId w:val="22"/>
  </w:num>
  <w:num w:numId="18">
    <w:abstractNumId w:val="27"/>
  </w:num>
  <w:num w:numId="19">
    <w:abstractNumId w:val="29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6"/>
  </w:num>
  <w:num w:numId="27">
    <w:abstractNumId w:val="11"/>
  </w:num>
  <w:num w:numId="28">
    <w:abstractNumId w:val="15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2C11"/>
    <w:rsid w:val="000346E6"/>
    <w:rsid w:val="00034E9D"/>
    <w:rsid w:val="00040789"/>
    <w:rsid w:val="0004255D"/>
    <w:rsid w:val="00043948"/>
    <w:rsid w:val="00044D1D"/>
    <w:rsid w:val="000468EA"/>
    <w:rsid w:val="000470FE"/>
    <w:rsid w:val="00047E68"/>
    <w:rsid w:val="0005303E"/>
    <w:rsid w:val="0006017E"/>
    <w:rsid w:val="0006081F"/>
    <w:rsid w:val="00075C8A"/>
    <w:rsid w:val="00084DEF"/>
    <w:rsid w:val="00092422"/>
    <w:rsid w:val="000A0CAE"/>
    <w:rsid w:val="000A46C5"/>
    <w:rsid w:val="000A6426"/>
    <w:rsid w:val="000B1D3A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25398"/>
    <w:rsid w:val="00137425"/>
    <w:rsid w:val="00156804"/>
    <w:rsid w:val="00163E12"/>
    <w:rsid w:val="00171865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4799B"/>
    <w:rsid w:val="002556BB"/>
    <w:rsid w:val="00261643"/>
    <w:rsid w:val="002628D2"/>
    <w:rsid w:val="00263696"/>
    <w:rsid w:val="00263F12"/>
    <w:rsid w:val="002669B4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C1B22"/>
    <w:rsid w:val="002D0241"/>
    <w:rsid w:val="002E1881"/>
    <w:rsid w:val="002E39C3"/>
    <w:rsid w:val="002F0D66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1305"/>
    <w:rsid w:val="003921FC"/>
    <w:rsid w:val="003A6CBF"/>
    <w:rsid w:val="003B4074"/>
    <w:rsid w:val="003B5F5B"/>
    <w:rsid w:val="003D23E8"/>
    <w:rsid w:val="003E6A52"/>
    <w:rsid w:val="003E74DF"/>
    <w:rsid w:val="003F1F0A"/>
    <w:rsid w:val="00410C35"/>
    <w:rsid w:val="00417F17"/>
    <w:rsid w:val="0042343F"/>
    <w:rsid w:val="00424171"/>
    <w:rsid w:val="004457BF"/>
    <w:rsid w:val="00447A0C"/>
    <w:rsid w:val="0045472D"/>
    <w:rsid w:val="00462932"/>
    <w:rsid w:val="004638AD"/>
    <w:rsid w:val="00470D5C"/>
    <w:rsid w:val="00473544"/>
    <w:rsid w:val="00481C4B"/>
    <w:rsid w:val="0048240D"/>
    <w:rsid w:val="00486628"/>
    <w:rsid w:val="00495C01"/>
    <w:rsid w:val="004A058A"/>
    <w:rsid w:val="004B669B"/>
    <w:rsid w:val="004C118E"/>
    <w:rsid w:val="004C487B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32426"/>
    <w:rsid w:val="00550C3A"/>
    <w:rsid w:val="005531F2"/>
    <w:rsid w:val="00561031"/>
    <w:rsid w:val="00561C37"/>
    <w:rsid w:val="0056429B"/>
    <w:rsid w:val="0057245B"/>
    <w:rsid w:val="00576431"/>
    <w:rsid w:val="00582480"/>
    <w:rsid w:val="00587983"/>
    <w:rsid w:val="00590322"/>
    <w:rsid w:val="0059308E"/>
    <w:rsid w:val="005932A2"/>
    <w:rsid w:val="00593765"/>
    <w:rsid w:val="005A0057"/>
    <w:rsid w:val="005B5CA0"/>
    <w:rsid w:val="005B7001"/>
    <w:rsid w:val="005C63E7"/>
    <w:rsid w:val="005C641C"/>
    <w:rsid w:val="005E0D62"/>
    <w:rsid w:val="005E70F7"/>
    <w:rsid w:val="005F15F2"/>
    <w:rsid w:val="00602AEF"/>
    <w:rsid w:val="0060443A"/>
    <w:rsid w:val="00611BD8"/>
    <w:rsid w:val="00613CDC"/>
    <w:rsid w:val="00614579"/>
    <w:rsid w:val="006146A8"/>
    <w:rsid w:val="0061502A"/>
    <w:rsid w:val="00616E88"/>
    <w:rsid w:val="00623E58"/>
    <w:rsid w:val="00636A37"/>
    <w:rsid w:val="00650295"/>
    <w:rsid w:val="0065677D"/>
    <w:rsid w:val="00663340"/>
    <w:rsid w:val="00676A44"/>
    <w:rsid w:val="00683968"/>
    <w:rsid w:val="00690412"/>
    <w:rsid w:val="00694938"/>
    <w:rsid w:val="006A2A4E"/>
    <w:rsid w:val="006A7D7A"/>
    <w:rsid w:val="006B2E4C"/>
    <w:rsid w:val="006B379B"/>
    <w:rsid w:val="006B3EEC"/>
    <w:rsid w:val="006B5F64"/>
    <w:rsid w:val="006C1EFC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59AC"/>
    <w:rsid w:val="007172FA"/>
    <w:rsid w:val="00730D84"/>
    <w:rsid w:val="00744B77"/>
    <w:rsid w:val="007728B6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48FF"/>
    <w:rsid w:val="008059E2"/>
    <w:rsid w:val="00824A09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93D71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217E3"/>
    <w:rsid w:val="00A32787"/>
    <w:rsid w:val="00A36BFC"/>
    <w:rsid w:val="00A42EEB"/>
    <w:rsid w:val="00A61D3E"/>
    <w:rsid w:val="00A65799"/>
    <w:rsid w:val="00A70E80"/>
    <w:rsid w:val="00A7501F"/>
    <w:rsid w:val="00A82045"/>
    <w:rsid w:val="00A8413B"/>
    <w:rsid w:val="00A91140"/>
    <w:rsid w:val="00A92173"/>
    <w:rsid w:val="00A96763"/>
    <w:rsid w:val="00AB0288"/>
    <w:rsid w:val="00AB21CD"/>
    <w:rsid w:val="00AB3E64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32D4"/>
    <w:rsid w:val="00B1558E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56B"/>
    <w:rsid w:val="00B869C3"/>
    <w:rsid w:val="00B92123"/>
    <w:rsid w:val="00BA3121"/>
    <w:rsid w:val="00BA3BA5"/>
    <w:rsid w:val="00BA67D2"/>
    <w:rsid w:val="00BB0C6E"/>
    <w:rsid w:val="00BC3592"/>
    <w:rsid w:val="00BD37D9"/>
    <w:rsid w:val="00BD47CA"/>
    <w:rsid w:val="00BE1668"/>
    <w:rsid w:val="00BE27AE"/>
    <w:rsid w:val="00BE4462"/>
    <w:rsid w:val="00BF10A2"/>
    <w:rsid w:val="00BF6DC5"/>
    <w:rsid w:val="00C0391C"/>
    <w:rsid w:val="00C112E7"/>
    <w:rsid w:val="00C14B67"/>
    <w:rsid w:val="00C1587D"/>
    <w:rsid w:val="00C23870"/>
    <w:rsid w:val="00C259DA"/>
    <w:rsid w:val="00C4408B"/>
    <w:rsid w:val="00C445B8"/>
    <w:rsid w:val="00C5352C"/>
    <w:rsid w:val="00C61354"/>
    <w:rsid w:val="00C65D33"/>
    <w:rsid w:val="00C6601C"/>
    <w:rsid w:val="00C71DC4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2E92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31D3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23C"/>
    <w:rsid w:val="00DB4D5C"/>
    <w:rsid w:val="00DC6983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6B97"/>
    <w:rsid w:val="00EB7AE1"/>
    <w:rsid w:val="00ED0798"/>
    <w:rsid w:val="00ED1CCF"/>
    <w:rsid w:val="00ED3D0C"/>
    <w:rsid w:val="00ED4C39"/>
    <w:rsid w:val="00EE2C6D"/>
    <w:rsid w:val="00EE7BB5"/>
    <w:rsid w:val="00EF6BB0"/>
    <w:rsid w:val="00EF70BC"/>
    <w:rsid w:val="00F01108"/>
    <w:rsid w:val="00F02644"/>
    <w:rsid w:val="00F162AC"/>
    <w:rsid w:val="00F218DA"/>
    <w:rsid w:val="00F23D73"/>
    <w:rsid w:val="00F302AD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1F17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90D3B59-7EFB-4F17-8405-F6BC4D2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C6983"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C6983"/>
  </w:style>
  <w:style w:type="character" w:customStyle="1" w:styleId="WW8Num1z1">
    <w:name w:val="WW8Num1z1"/>
    <w:rsid w:val="00DC6983"/>
  </w:style>
  <w:style w:type="character" w:customStyle="1" w:styleId="WW8Num1z2">
    <w:name w:val="WW8Num1z2"/>
    <w:rsid w:val="00DC6983"/>
  </w:style>
  <w:style w:type="character" w:customStyle="1" w:styleId="WW8Num1z3">
    <w:name w:val="WW8Num1z3"/>
    <w:rsid w:val="00DC6983"/>
  </w:style>
  <w:style w:type="character" w:customStyle="1" w:styleId="WW8Num1z4">
    <w:name w:val="WW8Num1z4"/>
    <w:rsid w:val="00DC6983"/>
  </w:style>
  <w:style w:type="character" w:customStyle="1" w:styleId="WW8Num1z5">
    <w:name w:val="WW8Num1z5"/>
    <w:rsid w:val="00DC6983"/>
  </w:style>
  <w:style w:type="character" w:customStyle="1" w:styleId="WW8Num1z6">
    <w:name w:val="WW8Num1z6"/>
    <w:rsid w:val="00DC6983"/>
  </w:style>
  <w:style w:type="character" w:customStyle="1" w:styleId="WW8Num1z7">
    <w:name w:val="WW8Num1z7"/>
    <w:rsid w:val="00DC6983"/>
  </w:style>
  <w:style w:type="character" w:customStyle="1" w:styleId="WW8Num1z8">
    <w:name w:val="WW8Num1z8"/>
    <w:rsid w:val="00DC6983"/>
  </w:style>
  <w:style w:type="character" w:customStyle="1" w:styleId="WW8Num2z0">
    <w:name w:val="WW8Num2z0"/>
    <w:rsid w:val="00DC6983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sid w:val="00DC6983"/>
    <w:rPr>
      <w:rFonts w:ascii="Symbol" w:hAnsi="Symbol" w:cs="Symbol" w:hint="default"/>
    </w:rPr>
  </w:style>
  <w:style w:type="character" w:customStyle="1" w:styleId="WW8Num4z0">
    <w:name w:val="WW8Num4z0"/>
    <w:rsid w:val="00DC6983"/>
  </w:style>
  <w:style w:type="character" w:customStyle="1" w:styleId="WW8Num5z0">
    <w:name w:val="WW8Num5z0"/>
    <w:rsid w:val="00DC6983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DC6983"/>
    <w:rPr>
      <w:rFonts w:ascii="Symbol" w:hAnsi="Symbol" w:cs="Symbol" w:hint="default"/>
    </w:rPr>
  </w:style>
  <w:style w:type="character" w:customStyle="1" w:styleId="WW8Num7z0">
    <w:name w:val="WW8Num7z0"/>
    <w:rsid w:val="00DC6983"/>
    <w:rPr>
      <w:rFonts w:ascii="Symbol" w:hAnsi="Symbol" w:cs="Symbol" w:hint="default"/>
    </w:rPr>
  </w:style>
  <w:style w:type="character" w:customStyle="1" w:styleId="WW8Num8z0">
    <w:name w:val="WW8Num8z0"/>
    <w:rsid w:val="00DC6983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sid w:val="00DC6983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  <w:rsid w:val="00DC6983"/>
  </w:style>
  <w:style w:type="character" w:customStyle="1" w:styleId="WW8Num9z2">
    <w:name w:val="WW8Num9z2"/>
    <w:rsid w:val="00DC6983"/>
  </w:style>
  <w:style w:type="character" w:customStyle="1" w:styleId="WW8Num9z3">
    <w:name w:val="WW8Num9z3"/>
    <w:rsid w:val="00DC6983"/>
  </w:style>
  <w:style w:type="character" w:customStyle="1" w:styleId="WW8Num9z4">
    <w:name w:val="WW8Num9z4"/>
    <w:rsid w:val="00DC6983"/>
  </w:style>
  <w:style w:type="character" w:customStyle="1" w:styleId="WW8Num9z5">
    <w:name w:val="WW8Num9z5"/>
    <w:rsid w:val="00DC6983"/>
  </w:style>
  <w:style w:type="character" w:customStyle="1" w:styleId="WW8Num9z6">
    <w:name w:val="WW8Num9z6"/>
    <w:rsid w:val="00DC6983"/>
  </w:style>
  <w:style w:type="character" w:customStyle="1" w:styleId="WW8Num9z7">
    <w:name w:val="WW8Num9z7"/>
    <w:rsid w:val="00DC6983"/>
  </w:style>
  <w:style w:type="character" w:customStyle="1" w:styleId="WW8Num9z8">
    <w:name w:val="WW8Num9z8"/>
    <w:rsid w:val="00DC6983"/>
  </w:style>
  <w:style w:type="character" w:customStyle="1" w:styleId="WW8Num10z0">
    <w:name w:val="WW8Num10z0"/>
    <w:rsid w:val="00DC6983"/>
    <w:rPr>
      <w:rFonts w:ascii="Symbol" w:hAnsi="Symbol" w:cs="Symbol" w:hint="default"/>
    </w:rPr>
  </w:style>
  <w:style w:type="character" w:customStyle="1" w:styleId="WW8Num11z0">
    <w:name w:val="WW8Num11z0"/>
    <w:rsid w:val="00DC6983"/>
    <w:rPr>
      <w:rFonts w:ascii="Symbol" w:hAnsi="Symbol" w:cs="Symbol"/>
      <w:lang w:eastAsia="ru-RU"/>
    </w:rPr>
  </w:style>
  <w:style w:type="character" w:customStyle="1" w:styleId="WW8Num2z1">
    <w:name w:val="WW8Num2z1"/>
    <w:rsid w:val="00DC6983"/>
    <w:rPr>
      <w:rFonts w:ascii="Courier New" w:hAnsi="Courier New" w:cs="Courier New" w:hint="default"/>
    </w:rPr>
  </w:style>
  <w:style w:type="character" w:customStyle="1" w:styleId="WW8Num2z2">
    <w:name w:val="WW8Num2z2"/>
    <w:rsid w:val="00DC6983"/>
    <w:rPr>
      <w:rFonts w:ascii="Wingdings" w:hAnsi="Wingdings" w:cs="Wingdings" w:hint="default"/>
    </w:rPr>
  </w:style>
  <w:style w:type="character" w:customStyle="1" w:styleId="WW8Num3z1">
    <w:name w:val="WW8Num3z1"/>
    <w:rsid w:val="00DC6983"/>
  </w:style>
  <w:style w:type="character" w:customStyle="1" w:styleId="WW8Num3z2">
    <w:name w:val="WW8Num3z2"/>
    <w:rsid w:val="00DC6983"/>
  </w:style>
  <w:style w:type="character" w:customStyle="1" w:styleId="WW8Num3z3">
    <w:name w:val="WW8Num3z3"/>
    <w:rsid w:val="00DC6983"/>
  </w:style>
  <w:style w:type="character" w:customStyle="1" w:styleId="WW8Num3z4">
    <w:name w:val="WW8Num3z4"/>
    <w:rsid w:val="00DC6983"/>
  </w:style>
  <w:style w:type="character" w:customStyle="1" w:styleId="WW8Num3z5">
    <w:name w:val="WW8Num3z5"/>
    <w:rsid w:val="00DC6983"/>
  </w:style>
  <w:style w:type="character" w:customStyle="1" w:styleId="WW8Num3z6">
    <w:name w:val="WW8Num3z6"/>
    <w:rsid w:val="00DC6983"/>
  </w:style>
  <w:style w:type="character" w:customStyle="1" w:styleId="WW8Num3z7">
    <w:name w:val="WW8Num3z7"/>
    <w:rsid w:val="00DC6983"/>
  </w:style>
  <w:style w:type="character" w:customStyle="1" w:styleId="WW8Num3z8">
    <w:name w:val="WW8Num3z8"/>
    <w:rsid w:val="00DC6983"/>
  </w:style>
  <w:style w:type="character" w:customStyle="1" w:styleId="WW8Num4z1">
    <w:name w:val="WW8Num4z1"/>
    <w:rsid w:val="00DC6983"/>
    <w:rPr>
      <w:rFonts w:ascii="Courier New" w:hAnsi="Courier New" w:cs="Courier New" w:hint="default"/>
    </w:rPr>
  </w:style>
  <w:style w:type="character" w:customStyle="1" w:styleId="WW8Num4z2">
    <w:name w:val="WW8Num4z2"/>
    <w:rsid w:val="00DC6983"/>
    <w:rPr>
      <w:rFonts w:ascii="Wingdings" w:hAnsi="Wingdings" w:cs="Wingdings" w:hint="default"/>
    </w:rPr>
  </w:style>
  <w:style w:type="character" w:customStyle="1" w:styleId="WW8Num6z1">
    <w:name w:val="WW8Num6z1"/>
    <w:rsid w:val="00DC6983"/>
    <w:rPr>
      <w:rFonts w:ascii="Courier New" w:hAnsi="Courier New" w:cs="Courier New" w:hint="default"/>
    </w:rPr>
  </w:style>
  <w:style w:type="character" w:customStyle="1" w:styleId="WW8Num6z2">
    <w:name w:val="WW8Num6z2"/>
    <w:rsid w:val="00DC6983"/>
    <w:rPr>
      <w:rFonts w:ascii="Wingdings" w:hAnsi="Wingdings" w:cs="Wingdings" w:hint="default"/>
    </w:rPr>
  </w:style>
  <w:style w:type="character" w:customStyle="1" w:styleId="WW8Num7z1">
    <w:name w:val="WW8Num7z1"/>
    <w:rsid w:val="00DC6983"/>
    <w:rPr>
      <w:rFonts w:ascii="Courier New" w:hAnsi="Courier New" w:cs="Courier New" w:hint="default"/>
    </w:rPr>
  </w:style>
  <w:style w:type="character" w:customStyle="1" w:styleId="WW8Num7z2">
    <w:name w:val="WW8Num7z2"/>
    <w:rsid w:val="00DC6983"/>
    <w:rPr>
      <w:rFonts w:ascii="Wingdings" w:hAnsi="Wingdings" w:cs="Wingdings" w:hint="default"/>
    </w:rPr>
  </w:style>
  <w:style w:type="character" w:customStyle="1" w:styleId="WW8Num8z1">
    <w:name w:val="WW8Num8z1"/>
    <w:rsid w:val="00DC6983"/>
  </w:style>
  <w:style w:type="character" w:customStyle="1" w:styleId="WW8Num8z2">
    <w:name w:val="WW8Num8z2"/>
    <w:rsid w:val="00DC6983"/>
  </w:style>
  <w:style w:type="character" w:customStyle="1" w:styleId="WW8Num8z3">
    <w:name w:val="WW8Num8z3"/>
    <w:rsid w:val="00DC6983"/>
  </w:style>
  <w:style w:type="character" w:customStyle="1" w:styleId="WW8Num8z4">
    <w:name w:val="WW8Num8z4"/>
    <w:rsid w:val="00DC6983"/>
  </w:style>
  <w:style w:type="character" w:customStyle="1" w:styleId="WW8Num8z5">
    <w:name w:val="WW8Num8z5"/>
    <w:rsid w:val="00DC6983"/>
  </w:style>
  <w:style w:type="character" w:customStyle="1" w:styleId="WW8Num8z6">
    <w:name w:val="WW8Num8z6"/>
    <w:rsid w:val="00DC6983"/>
  </w:style>
  <w:style w:type="character" w:customStyle="1" w:styleId="WW8Num8z7">
    <w:name w:val="WW8Num8z7"/>
    <w:rsid w:val="00DC6983"/>
  </w:style>
  <w:style w:type="character" w:customStyle="1" w:styleId="WW8Num8z8">
    <w:name w:val="WW8Num8z8"/>
    <w:rsid w:val="00DC6983"/>
  </w:style>
  <w:style w:type="character" w:customStyle="1" w:styleId="10">
    <w:name w:val="Основной шрифт абзаца1"/>
    <w:rsid w:val="00DC6983"/>
  </w:style>
  <w:style w:type="character" w:customStyle="1" w:styleId="11">
    <w:name w:val="Заголовок 1 Знак"/>
    <w:rsid w:val="00DC6983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rsid w:val="00DC6983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sid w:val="00DC6983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  <w:rsid w:val="00DC6983"/>
  </w:style>
  <w:style w:type="character" w:customStyle="1" w:styleId="a5">
    <w:name w:val="Верхний колонтитул Знак"/>
    <w:uiPriority w:val="99"/>
    <w:rsid w:val="00DC6983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sid w:val="00DC6983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DC69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DC6983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  <w:rsid w:val="00DC6983"/>
  </w:style>
  <w:style w:type="character" w:styleId="a8">
    <w:name w:val="Hyperlink"/>
    <w:rsid w:val="00DC6983"/>
    <w:rPr>
      <w:color w:val="000080"/>
      <w:u w:val="single"/>
    </w:rPr>
  </w:style>
  <w:style w:type="character" w:customStyle="1" w:styleId="WW8Num22z0">
    <w:name w:val="WW8Num22z0"/>
    <w:rsid w:val="00DC6983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  <w:rsid w:val="00DC6983"/>
  </w:style>
  <w:style w:type="character" w:customStyle="1" w:styleId="WW8Num22z2">
    <w:name w:val="WW8Num22z2"/>
    <w:rsid w:val="00DC6983"/>
  </w:style>
  <w:style w:type="character" w:customStyle="1" w:styleId="WW8Num22z3">
    <w:name w:val="WW8Num22z3"/>
    <w:rsid w:val="00DC6983"/>
  </w:style>
  <w:style w:type="character" w:customStyle="1" w:styleId="WW8Num22z4">
    <w:name w:val="WW8Num22z4"/>
    <w:rsid w:val="00DC6983"/>
  </w:style>
  <w:style w:type="character" w:customStyle="1" w:styleId="WW8Num22z5">
    <w:name w:val="WW8Num22z5"/>
    <w:rsid w:val="00DC6983"/>
  </w:style>
  <w:style w:type="character" w:customStyle="1" w:styleId="WW8Num22z6">
    <w:name w:val="WW8Num22z6"/>
    <w:rsid w:val="00DC6983"/>
  </w:style>
  <w:style w:type="character" w:customStyle="1" w:styleId="WW8Num22z7">
    <w:name w:val="WW8Num22z7"/>
    <w:rsid w:val="00DC6983"/>
  </w:style>
  <w:style w:type="character" w:customStyle="1" w:styleId="WW8Num22z8">
    <w:name w:val="WW8Num22z8"/>
    <w:rsid w:val="00DC6983"/>
  </w:style>
  <w:style w:type="character" w:customStyle="1" w:styleId="WW8Num29z0">
    <w:name w:val="WW8Num29z0"/>
    <w:rsid w:val="00DC6983"/>
    <w:rPr>
      <w:rFonts w:ascii="Symbol" w:hAnsi="Symbol" w:cs="Symbol" w:hint="default"/>
    </w:rPr>
  </w:style>
  <w:style w:type="character" w:customStyle="1" w:styleId="WW8Num29z1">
    <w:name w:val="WW8Num29z1"/>
    <w:rsid w:val="00DC6983"/>
    <w:rPr>
      <w:rFonts w:ascii="Courier New" w:hAnsi="Courier New" w:cs="Courier New" w:hint="default"/>
    </w:rPr>
  </w:style>
  <w:style w:type="character" w:customStyle="1" w:styleId="WW8Num29z2">
    <w:name w:val="WW8Num29z2"/>
    <w:rsid w:val="00DC6983"/>
    <w:rPr>
      <w:rFonts w:ascii="Wingdings" w:hAnsi="Wingdings" w:cs="Wingdings" w:hint="default"/>
    </w:rPr>
  </w:style>
  <w:style w:type="character" w:styleId="a9">
    <w:name w:val="Strong"/>
    <w:qFormat/>
    <w:rsid w:val="00DC6983"/>
    <w:rPr>
      <w:b/>
      <w:bCs/>
    </w:rPr>
  </w:style>
  <w:style w:type="paragraph" w:styleId="aa">
    <w:name w:val="Title"/>
    <w:basedOn w:val="a"/>
    <w:next w:val="ab"/>
    <w:rsid w:val="00DC6983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rsid w:val="00DC6983"/>
    <w:pPr>
      <w:spacing w:before="720" w:after="720"/>
      <w:ind w:right="6236"/>
      <w:jc w:val="both"/>
    </w:pPr>
    <w:rPr>
      <w:sz w:val="24"/>
    </w:rPr>
  </w:style>
  <w:style w:type="paragraph" w:styleId="ac">
    <w:name w:val="List"/>
    <w:basedOn w:val="ab"/>
    <w:rsid w:val="00DC6983"/>
    <w:rPr>
      <w:rFonts w:cs="Lohit Devanagari"/>
    </w:rPr>
  </w:style>
  <w:style w:type="paragraph" w:styleId="ad">
    <w:name w:val="caption"/>
    <w:basedOn w:val="a"/>
    <w:qFormat/>
    <w:rsid w:val="00DC698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rsid w:val="00DC6983"/>
    <w:pPr>
      <w:suppressLineNumbers/>
    </w:pPr>
    <w:rPr>
      <w:rFonts w:cs="Lohit Devanagari"/>
    </w:rPr>
  </w:style>
  <w:style w:type="paragraph" w:customStyle="1" w:styleId="ConsPlusTitle">
    <w:name w:val="ConsPlusTitle"/>
    <w:rsid w:val="00DC6983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rsid w:val="00DC6983"/>
    <w:pPr>
      <w:ind w:left="720"/>
      <w:contextualSpacing/>
    </w:pPr>
  </w:style>
  <w:style w:type="paragraph" w:styleId="af">
    <w:name w:val="Balloon Text"/>
    <w:basedOn w:val="a"/>
    <w:rsid w:val="00DC6983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rsid w:val="00DC6983"/>
  </w:style>
  <w:style w:type="paragraph" w:styleId="af1">
    <w:name w:val="footer"/>
    <w:basedOn w:val="a"/>
    <w:uiPriority w:val="99"/>
    <w:rsid w:val="00DC6983"/>
  </w:style>
  <w:style w:type="paragraph" w:customStyle="1" w:styleId="ConsPlusCell">
    <w:name w:val="ConsPlusCell"/>
    <w:rsid w:val="00DC69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rsid w:val="00DC6983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rsid w:val="00DC6983"/>
    <w:pPr>
      <w:suppressLineNumbers/>
    </w:pPr>
  </w:style>
  <w:style w:type="paragraph" w:customStyle="1" w:styleId="af3">
    <w:name w:val="Заголовок таблицы"/>
    <w:basedOn w:val="af2"/>
    <w:rsid w:val="00DC6983"/>
    <w:pPr>
      <w:jc w:val="center"/>
    </w:pPr>
    <w:rPr>
      <w:b/>
      <w:bCs/>
    </w:rPr>
  </w:style>
  <w:style w:type="paragraph" w:customStyle="1" w:styleId="ConsPlusNormal">
    <w:name w:val="ConsPlusNormal"/>
    <w:rsid w:val="00DC69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rsid w:val="00DC6983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rsid w:val="00DC6983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14F4-99A6-467F-977E-DBC08BC5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ARM17_</cp:lastModifiedBy>
  <cp:revision>14</cp:revision>
  <cp:lastPrinted>2025-06-24T14:20:00Z</cp:lastPrinted>
  <dcterms:created xsi:type="dcterms:W3CDTF">2025-08-05T13:44:00Z</dcterms:created>
  <dcterms:modified xsi:type="dcterms:W3CDTF">2025-09-30T14:45:00Z</dcterms:modified>
</cp:coreProperties>
</file>