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EC47" w14:textId="2860F1A1" w:rsidR="008F08D7" w:rsidRPr="00125398" w:rsidRDefault="00ED3D0C" w:rsidP="008F08D7">
      <w:pPr>
        <w:jc w:val="center"/>
      </w:pP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20EE44" wp14:editId="1C37EBE2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4D7DE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EE44"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14:paraId="20B4D7DE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1A81A" wp14:editId="07F68E3D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190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6542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A81A"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14:paraId="69FE6542" w14:textId="77777777" w:rsidR="008F08D7" w:rsidRDefault="008F08D7" w:rsidP="008F08D7"/>
                  </w:txbxContent>
                </v:textbox>
              </v:rect>
            </w:pict>
          </mc:Fallback>
        </mc:AlternateContent>
      </w:r>
      <w:r w:rsidRPr="00125398">
        <w:rPr>
          <w:noProof/>
          <w:lang w:eastAsia="ru-RU"/>
        </w:rPr>
        <w:drawing>
          <wp:inline distT="0" distB="0" distL="0" distR="0" wp14:anchorId="762D0B70" wp14:editId="3ED55B8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D3C2E" w14:textId="77777777" w:rsidR="008F08D7" w:rsidRPr="00125398" w:rsidRDefault="008F08D7" w:rsidP="008F08D7">
      <w:pPr>
        <w:rPr>
          <w:sz w:val="26"/>
          <w:szCs w:val="26"/>
        </w:rPr>
      </w:pPr>
    </w:p>
    <w:p w14:paraId="7A0A8920" w14:textId="77777777" w:rsidR="008F08D7" w:rsidRPr="00125398" w:rsidRDefault="008F08D7" w:rsidP="008F08D7">
      <w:pPr>
        <w:jc w:val="center"/>
        <w:rPr>
          <w:b/>
          <w:spacing w:val="12"/>
          <w:sz w:val="36"/>
          <w:szCs w:val="36"/>
        </w:rPr>
      </w:pPr>
      <w:r w:rsidRPr="00125398">
        <w:rPr>
          <w:b/>
          <w:spacing w:val="12"/>
          <w:sz w:val="36"/>
          <w:szCs w:val="36"/>
        </w:rPr>
        <w:t>АДМИНИСТРАЦИЯ ГОРОДА БАТАЙСКА</w:t>
      </w:r>
    </w:p>
    <w:p w14:paraId="013B775B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615E92BB" w14:textId="77777777" w:rsidR="008F08D7" w:rsidRPr="00125398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125398">
        <w:rPr>
          <w:b/>
          <w:spacing w:val="20"/>
          <w:sz w:val="36"/>
          <w:szCs w:val="36"/>
        </w:rPr>
        <w:t>ПОСТАНОВЛЕНИЕ</w:t>
      </w:r>
    </w:p>
    <w:p w14:paraId="04300461" w14:textId="77777777" w:rsidR="008F08D7" w:rsidRPr="00125398" w:rsidRDefault="008F08D7" w:rsidP="008F08D7">
      <w:pPr>
        <w:rPr>
          <w:b/>
          <w:sz w:val="26"/>
          <w:szCs w:val="26"/>
        </w:rPr>
      </w:pPr>
    </w:p>
    <w:p w14:paraId="4124A028" w14:textId="1DBCC4C5" w:rsidR="008F08D7" w:rsidRPr="00125398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от </w:t>
      </w:r>
      <w:r w:rsidR="00ED276C">
        <w:rPr>
          <w:sz w:val="28"/>
          <w:szCs w:val="28"/>
        </w:rPr>
        <w:t xml:space="preserve">28.07.2025  </w:t>
      </w:r>
      <w:r w:rsidR="0045472D" w:rsidRPr="00125398">
        <w:rPr>
          <w:sz w:val="28"/>
          <w:szCs w:val="28"/>
        </w:rPr>
        <w:t xml:space="preserve"> №</w:t>
      </w:r>
      <w:r w:rsidR="001764D8" w:rsidRPr="00125398">
        <w:rPr>
          <w:sz w:val="28"/>
          <w:szCs w:val="28"/>
        </w:rPr>
        <w:t xml:space="preserve"> </w:t>
      </w:r>
      <w:r w:rsidR="00ED276C">
        <w:rPr>
          <w:sz w:val="28"/>
          <w:szCs w:val="28"/>
        </w:rPr>
        <w:t>82</w:t>
      </w:r>
    </w:p>
    <w:p w14:paraId="3520EABC" w14:textId="77777777" w:rsidR="008F08D7" w:rsidRPr="00125398" w:rsidRDefault="008F08D7" w:rsidP="008F08D7">
      <w:pPr>
        <w:jc w:val="center"/>
        <w:rPr>
          <w:sz w:val="26"/>
          <w:szCs w:val="26"/>
        </w:rPr>
      </w:pPr>
    </w:p>
    <w:p w14:paraId="4AD9FDB8" w14:textId="77777777" w:rsidR="008F08D7" w:rsidRPr="00125398" w:rsidRDefault="008F08D7" w:rsidP="008F08D7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>г. Батайск</w:t>
      </w:r>
    </w:p>
    <w:p w14:paraId="27E76A5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73E8488D" w14:textId="77777777" w:rsidR="008F08D7" w:rsidRPr="00125398" w:rsidRDefault="008F08D7" w:rsidP="008F08D7">
      <w:pPr>
        <w:jc w:val="center"/>
        <w:rPr>
          <w:sz w:val="28"/>
          <w:szCs w:val="28"/>
        </w:rPr>
      </w:pPr>
    </w:p>
    <w:p w14:paraId="3134301A" w14:textId="77777777" w:rsidR="00EA031B" w:rsidRPr="00125398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>О</w:t>
      </w:r>
      <w:r w:rsidR="00EA031B" w:rsidRPr="00125398">
        <w:rPr>
          <w:b/>
          <w:sz w:val="28"/>
          <w:szCs w:val="28"/>
        </w:rPr>
        <w:t xml:space="preserve"> внесении изменений в постановление</w:t>
      </w:r>
    </w:p>
    <w:p w14:paraId="3A26180F" w14:textId="6B9E894A" w:rsidR="008F08D7" w:rsidRPr="00125398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125398">
        <w:rPr>
          <w:b/>
          <w:sz w:val="28"/>
          <w:szCs w:val="28"/>
        </w:rPr>
        <w:t xml:space="preserve"> Администрации города Батайска от </w:t>
      </w:r>
      <w:r w:rsidR="004638AD" w:rsidRPr="00125398">
        <w:rPr>
          <w:b/>
          <w:sz w:val="28"/>
          <w:szCs w:val="28"/>
        </w:rPr>
        <w:t>23.12.2024 № 792</w:t>
      </w:r>
      <w:r w:rsidR="00303B2C" w:rsidRPr="00125398">
        <w:rPr>
          <w:b/>
          <w:sz w:val="28"/>
          <w:szCs w:val="28"/>
        </w:rPr>
        <w:t xml:space="preserve"> «Об утверждении Реестра </w:t>
      </w:r>
      <w:r w:rsidR="0024799B" w:rsidRPr="00125398">
        <w:rPr>
          <w:b/>
          <w:sz w:val="28"/>
          <w:szCs w:val="28"/>
        </w:rPr>
        <w:t>муниципальных услуг</w:t>
      </w:r>
      <w:r w:rsidR="00303B2C" w:rsidRPr="00125398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6275BD48" w14:textId="77777777" w:rsidR="008F08D7" w:rsidRPr="00125398" w:rsidRDefault="008F08D7" w:rsidP="008F08D7">
      <w:pPr>
        <w:ind w:right="4891"/>
        <w:jc w:val="both"/>
        <w:rPr>
          <w:sz w:val="28"/>
          <w:szCs w:val="28"/>
        </w:rPr>
      </w:pPr>
    </w:p>
    <w:p w14:paraId="59EB5815" w14:textId="3C889857" w:rsidR="008F08D7" w:rsidRPr="00125398" w:rsidRDefault="008F08D7" w:rsidP="005C641C">
      <w:pPr>
        <w:ind w:firstLine="708"/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 Администрации города Батайска </w:t>
      </w:r>
      <w:r w:rsidR="005C641C" w:rsidRPr="00125398">
        <w:rPr>
          <w:sz w:val="28"/>
          <w:szCs w:val="28"/>
        </w:rPr>
        <w:t>от 30.04.2020 № 766</w:t>
      </w:r>
      <w:r w:rsidR="002354F5" w:rsidRPr="00125398">
        <w:rPr>
          <w:sz w:val="28"/>
          <w:szCs w:val="28"/>
        </w:rPr>
        <w:t xml:space="preserve"> </w:t>
      </w:r>
      <w:r w:rsidR="005C641C" w:rsidRPr="00125398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125398">
        <w:rPr>
          <w:sz w:val="28"/>
          <w:szCs w:val="28"/>
        </w:rPr>
        <w:t xml:space="preserve">, </w:t>
      </w:r>
      <w:r w:rsidR="00DB423C" w:rsidRPr="00DB423C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Pr="00125398">
        <w:rPr>
          <w:sz w:val="28"/>
          <w:szCs w:val="28"/>
        </w:rPr>
        <w:t xml:space="preserve">, Администрация города Батайска </w:t>
      </w:r>
      <w:r w:rsidRPr="00125398">
        <w:rPr>
          <w:b/>
          <w:sz w:val="28"/>
          <w:szCs w:val="28"/>
        </w:rPr>
        <w:t>постановляет:</w:t>
      </w:r>
    </w:p>
    <w:p w14:paraId="349F112B" w14:textId="77777777" w:rsidR="008F08D7" w:rsidRPr="00125398" w:rsidRDefault="008F08D7" w:rsidP="008F08D7">
      <w:pPr>
        <w:jc w:val="both"/>
        <w:rPr>
          <w:sz w:val="28"/>
          <w:szCs w:val="28"/>
        </w:rPr>
      </w:pPr>
    </w:p>
    <w:p w14:paraId="55627BE8" w14:textId="43E53743" w:rsidR="008F08D7" w:rsidRPr="00125398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  <w:t>1.</w:t>
      </w:r>
      <w:r w:rsidR="001B34DC" w:rsidRPr="00125398">
        <w:rPr>
          <w:sz w:val="28"/>
          <w:szCs w:val="28"/>
        </w:rPr>
        <w:tab/>
      </w:r>
      <w:r w:rsidR="00084DEF" w:rsidRPr="00125398">
        <w:rPr>
          <w:sz w:val="28"/>
          <w:szCs w:val="28"/>
        </w:rPr>
        <w:t>В</w:t>
      </w:r>
      <w:r w:rsidR="00A42EEB" w:rsidRPr="00125398">
        <w:rPr>
          <w:sz w:val="28"/>
          <w:szCs w:val="28"/>
        </w:rPr>
        <w:t>нести изменение в постановление</w:t>
      </w:r>
      <w:r w:rsidR="00084DEF" w:rsidRPr="00125398">
        <w:rPr>
          <w:sz w:val="28"/>
          <w:szCs w:val="28"/>
        </w:rPr>
        <w:t xml:space="preserve"> Администрации города Батайска </w:t>
      </w:r>
      <w:r w:rsidR="00CF20E7" w:rsidRPr="00125398">
        <w:rPr>
          <w:sz w:val="28"/>
          <w:szCs w:val="28"/>
        </w:rPr>
        <w:t xml:space="preserve">            </w:t>
      </w:r>
      <w:r w:rsidR="00084DEF" w:rsidRPr="00125398">
        <w:rPr>
          <w:sz w:val="28"/>
          <w:szCs w:val="28"/>
        </w:rPr>
        <w:t>от</w:t>
      </w:r>
      <w:r w:rsidR="00A42EEB" w:rsidRPr="00125398">
        <w:rPr>
          <w:sz w:val="28"/>
          <w:szCs w:val="28"/>
        </w:rPr>
        <w:t xml:space="preserve"> </w:t>
      </w:r>
      <w:r w:rsidR="004638AD" w:rsidRPr="00125398">
        <w:rPr>
          <w:sz w:val="28"/>
          <w:szCs w:val="28"/>
        </w:rPr>
        <w:t>23.12.2024 № 792</w:t>
      </w:r>
      <w:r w:rsidR="00084DEF" w:rsidRPr="00125398">
        <w:rPr>
          <w:sz w:val="28"/>
          <w:szCs w:val="28"/>
        </w:rPr>
        <w:t xml:space="preserve"> «Об утверждении Реестра </w:t>
      </w:r>
      <w:r w:rsidR="0024799B" w:rsidRPr="00125398">
        <w:rPr>
          <w:sz w:val="28"/>
          <w:szCs w:val="28"/>
        </w:rPr>
        <w:t>муниципальных услуг</w:t>
      </w:r>
      <w:r w:rsidR="00084DEF" w:rsidRPr="00125398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125398">
        <w:rPr>
          <w:sz w:val="28"/>
          <w:szCs w:val="28"/>
        </w:rPr>
        <w:t>согласно приложению к настоящему постановлению</w:t>
      </w:r>
      <w:r w:rsidR="00084DEF" w:rsidRPr="00125398">
        <w:rPr>
          <w:sz w:val="28"/>
          <w:szCs w:val="28"/>
        </w:rPr>
        <w:t>.</w:t>
      </w:r>
    </w:p>
    <w:p w14:paraId="3E385297" w14:textId="733A1A14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2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1C5467F" w14:textId="2A80F3EA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3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582E2F3B" w14:textId="2C15F016" w:rsidR="008F08D7" w:rsidRPr="00125398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ab/>
      </w:r>
      <w:r w:rsidR="0006081F" w:rsidRPr="00125398">
        <w:rPr>
          <w:sz w:val="28"/>
          <w:szCs w:val="28"/>
        </w:rPr>
        <w:t>4</w:t>
      </w:r>
      <w:r w:rsidR="001B34DC" w:rsidRPr="00125398">
        <w:rPr>
          <w:sz w:val="28"/>
          <w:szCs w:val="28"/>
        </w:rPr>
        <w:t>.</w:t>
      </w:r>
      <w:r w:rsidR="001B34DC" w:rsidRPr="00125398">
        <w:rPr>
          <w:sz w:val="28"/>
          <w:szCs w:val="28"/>
        </w:rPr>
        <w:tab/>
      </w:r>
      <w:r w:rsidRPr="00125398">
        <w:rPr>
          <w:sz w:val="28"/>
          <w:szCs w:val="28"/>
        </w:rPr>
        <w:t>Контроль за исполнением настоящего постановления возложить на</w:t>
      </w:r>
      <w:r w:rsidR="00AB21CD">
        <w:rPr>
          <w:sz w:val="28"/>
          <w:szCs w:val="28"/>
        </w:rPr>
        <w:t xml:space="preserve"> </w:t>
      </w:r>
      <w:proofErr w:type="spellStart"/>
      <w:r w:rsidR="00AB21CD">
        <w:rPr>
          <w:sz w:val="28"/>
          <w:szCs w:val="28"/>
        </w:rPr>
        <w:t>и.о</w:t>
      </w:r>
      <w:proofErr w:type="spellEnd"/>
      <w:r w:rsidR="00AB21CD">
        <w:rPr>
          <w:sz w:val="28"/>
          <w:szCs w:val="28"/>
        </w:rPr>
        <w:t>.</w:t>
      </w:r>
      <w:r w:rsidRPr="00125398">
        <w:rPr>
          <w:sz w:val="28"/>
          <w:szCs w:val="28"/>
        </w:rPr>
        <w:t xml:space="preserve"> </w:t>
      </w:r>
      <w:r w:rsidR="00683968" w:rsidRPr="00125398">
        <w:rPr>
          <w:sz w:val="28"/>
          <w:szCs w:val="28"/>
        </w:rPr>
        <w:t>управляющего делами Администрации города Батайска</w:t>
      </w:r>
      <w:r w:rsidR="00B47C71" w:rsidRPr="00125398">
        <w:rPr>
          <w:sz w:val="28"/>
          <w:szCs w:val="28"/>
        </w:rPr>
        <w:t xml:space="preserve"> </w:t>
      </w:r>
      <w:r w:rsidR="00AB21CD">
        <w:rPr>
          <w:sz w:val="28"/>
          <w:szCs w:val="28"/>
        </w:rPr>
        <w:t>Халилова У.Х</w:t>
      </w:r>
      <w:r w:rsidR="003E6A52" w:rsidRPr="00125398">
        <w:rPr>
          <w:sz w:val="28"/>
          <w:szCs w:val="28"/>
        </w:rPr>
        <w:t>.</w:t>
      </w:r>
    </w:p>
    <w:p w14:paraId="7ED6D401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29027F2" w14:textId="77777777" w:rsidR="00A42EEB" w:rsidRPr="00125398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9397A7D" w14:textId="177F37B1" w:rsidR="006B379B" w:rsidRPr="006B379B" w:rsidRDefault="0072173C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B379B" w:rsidRPr="006B379B">
        <w:rPr>
          <w:sz w:val="28"/>
          <w:szCs w:val="28"/>
        </w:rPr>
        <w:t xml:space="preserve"> города Батайска</w:t>
      </w:r>
      <w:r w:rsidR="006B379B" w:rsidRPr="006B379B">
        <w:rPr>
          <w:sz w:val="28"/>
          <w:szCs w:val="28"/>
        </w:rPr>
        <w:tab/>
      </w:r>
      <w:r w:rsidR="006B379B" w:rsidRPr="006B379B">
        <w:rPr>
          <w:sz w:val="28"/>
          <w:szCs w:val="28"/>
        </w:rPr>
        <w:tab/>
      </w:r>
      <w:r w:rsidR="006B379B" w:rsidRPr="006B379B">
        <w:rPr>
          <w:sz w:val="28"/>
          <w:szCs w:val="28"/>
        </w:rPr>
        <w:tab/>
      </w:r>
      <w:r w:rsidR="006B379B" w:rsidRPr="006B379B">
        <w:rPr>
          <w:sz w:val="28"/>
          <w:szCs w:val="28"/>
        </w:rPr>
        <w:tab/>
      </w:r>
      <w:r w:rsidR="006B379B" w:rsidRPr="006B379B">
        <w:rPr>
          <w:sz w:val="28"/>
          <w:szCs w:val="28"/>
        </w:rPr>
        <w:tab/>
      </w:r>
      <w:r w:rsidR="006B379B" w:rsidRPr="006B379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</w:t>
      </w:r>
      <w:r w:rsidR="006B379B" w:rsidRPr="006B379B">
        <w:rPr>
          <w:sz w:val="28"/>
          <w:szCs w:val="28"/>
        </w:rPr>
        <w:t>В.Е. Кукин</w:t>
      </w:r>
    </w:p>
    <w:p w14:paraId="1E61B898" w14:textId="77777777" w:rsidR="00B04472" w:rsidRPr="00125398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98194FD" w14:textId="77777777" w:rsidR="002121B4" w:rsidRPr="00125398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13C9F42A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Постановление вносит </w:t>
      </w:r>
    </w:p>
    <w:p w14:paraId="45A8B384" w14:textId="77777777" w:rsidR="008F08D7" w:rsidRPr="00125398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125398">
        <w:rPr>
          <w:sz w:val="28"/>
          <w:szCs w:val="28"/>
        </w:rPr>
        <w:t xml:space="preserve">отдел информационно-коммуникационных </w:t>
      </w:r>
    </w:p>
    <w:p w14:paraId="73FBBAFF" w14:textId="77777777" w:rsidR="00156804" w:rsidRPr="00125398" w:rsidRDefault="008F08D7" w:rsidP="008F08D7">
      <w:pPr>
        <w:rPr>
          <w:sz w:val="28"/>
          <w:szCs w:val="28"/>
        </w:rPr>
        <w:sectPr w:rsidR="00156804" w:rsidRPr="00125398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125398">
        <w:rPr>
          <w:sz w:val="28"/>
          <w:szCs w:val="28"/>
        </w:rPr>
        <w:t>технологий Администрации города Батайска</w:t>
      </w:r>
    </w:p>
    <w:p w14:paraId="1B41C5FF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lastRenderedPageBreak/>
        <w:t>Приложение</w:t>
      </w:r>
    </w:p>
    <w:p w14:paraId="455576C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к постановлению</w:t>
      </w:r>
    </w:p>
    <w:p w14:paraId="7ABA20B4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Администрации</w:t>
      </w:r>
    </w:p>
    <w:p w14:paraId="5185A1FC" w14:textId="77777777" w:rsidR="00156804" w:rsidRPr="00125398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города Батайска</w:t>
      </w:r>
    </w:p>
    <w:p w14:paraId="01B3CA9D" w14:textId="0EC94809" w:rsidR="00B04472" w:rsidRPr="00125398" w:rsidRDefault="00B04472" w:rsidP="00B04472">
      <w:pPr>
        <w:jc w:val="center"/>
        <w:rPr>
          <w:sz w:val="28"/>
          <w:szCs w:val="28"/>
        </w:rPr>
      </w:pPr>
      <w:r w:rsidRPr="00125398">
        <w:rPr>
          <w:sz w:val="28"/>
          <w:szCs w:val="28"/>
        </w:rPr>
        <w:t xml:space="preserve">                                                                                      от</w:t>
      </w:r>
      <w:r w:rsidR="00ED276C">
        <w:rPr>
          <w:sz w:val="28"/>
          <w:szCs w:val="28"/>
        </w:rPr>
        <w:t xml:space="preserve"> 28.07.2025 </w:t>
      </w:r>
      <w:r w:rsidRPr="00125398">
        <w:rPr>
          <w:sz w:val="28"/>
          <w:szCs w:val="28"/>
        </w:rPr>
        <w:t>№</w:t>
      </w:r>
      <w:r w:rsidR="00ED276C">
        <w:rPr>
          <w:sz w:val="28"/>
          <w:szCs w:val="28"/>
        </w:rPr>
        <w:t xml:space="preserve"> 82</w:t>
      </w:r>
    </w:p>
    <w:p w14:paraId="495890D8" w14:textId="77777777" w:rsidR="009F416E" w:rsidRPr="00125398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65B97C2B" w14:textId="77777777" w:rsidR="00AD72FA" w:rsidRPr="00125398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ИЗМЕНЕНИЯ,</w:t>
      </w:r>
    </w:p>
    <w:p w14:paraId="17DD6553" w14:textId="68C27A09" w:rsidR="00AD72FA" w:rsidRPr="00125398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вносимые в постановление Администрации города Батайска от </w:t>
      </w:r>
      <w:r w:rsidR="004638AD" w:rsidRPr="00125398">
        <w:rPr>
          <w:sz w:val="28"/>
          <w:szCs w:val="28"/>
          <w:lang w:eastAsia="ru-RU"/>
        </w:rPr>
        <w:t>23.12.2024 № 792</w:t>
      </w:r>
      <w:r w:rsidRPr="00125398">
        <w:rPr>
          <w:sz w:val="28"/>
          <w:szCs w:val="28"/>
          <w:lang w:eastAsia="ru-RU"/>
        </w:rPr>
        <w:t xml:space="preserve"> «Об утверждении </w:t>
      </w:r>
      <w:r w:rsidR="004E25D9" w:rsidRPr="00125398">
        <w:rPr>
          <w:sz w:val="28"/>
          <w:szCs w:val="28"/>
          <w:lang w:eastAsia="ru-RU"/>
        </w:rPr>
        <w:t xml:space="preserve">Реестра </w:t>
      </w:r>
      <w:r w:rsidR="000A0CAE" w:rsidRPr="00125398">
        <w:rPr>
          <w:sz w:val="28"/>
          <w:szCs w:val="28"/>
          <w:lang w:eastAsia="ru-RU"/>
        </w:rPr>
        <w:t>муниципальных услуг</w:t>
      </w:r>
      <w:r w:rsidRPr="00125398">
        <w:rPr>
          <w:sz w:val="28"/>
          <w:szCs w:val="28"/>
          <w:lang w:eastAsia="ru-RU"/>
        </w:rPr>
        <w:t xml:space="preserve"> пр</w:t>
      </w:r>
      <w:bookmarkStart w:id="0" w:name="_GoBack"/>
      <w:bookmarkEnd w:id="0"/>
      <w:r w:rsidRPr="00125398">
        <w:rPr>
          <w:sz w:val="28"/>
          <w:szCs w:val="28"/>
          <w:lang w:eastAsia="ru-RU"/>
        </w:rPr>
        <w:t>едоставляемых на территории муниципального образования «Город Батайск»</w:t>
      </w:r>
    </w:p>
    <w:p w14:paraId="5A7194A7" w14:textId="77777777" w:rsidR="00FD11E5" w:rsidRPr="00125398" w:rsidRDefault="00FD11E5" w:rsidP="00945745">
      <w:pPr>
        <w:contextualSpacing/>
        <w:jc w:val="both"/>
        <w:rPr>
          <w:sz w:val="28"/>
          <w:szCs w:val="28"/>
          <w:lang w:eastAsia="ru-RU"/>
        </w:rPr>
      </w:pPr>
    </w:p>
    <w:p w14:paraId="7D26B9F9" w14:textId="163614DA" w:rsidR="00346BE1" w:rsidRPr="00125398" w:rsidRDefault="00E250CB" w:rsidP="00ED4C39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1</w:t>
      </w:r>
      <w:r w:rsidR="00945745" w:rsidRPr="00125398">
        <w:rPr>
          <w:sz w:val="28"/>
          <w:szCs w:val="28"/>
          <w:lang w:eastAsia="ru-RU"/>
        </w:rPr>
        <w:t>.</w:t>
      </w:r>
      <w:r w:rsidR="00BA67D2" w:rsidRPr="00125398">
        <w:rPr>
          <w:sz w:val="28"/>
          <w:szCs w:val="28"/>
          <w:lang w:eastAsia="ru-RU"/>
        </w:rPr>
        <w:t xml:space="preserve"> </w:t>
      </w:r>
      <w:r w:rsidR="00495C01">
        <w:rPr>
          <w:sz w:val="28"/>
          <w:szCs w:val="28"/>
          <w:lang w:eastAsia="ru-RU"/>
        </w:rPr>
        <w:t>Подпункт 3.3. Пункта «3</w:t>
      </w:r>
      <w:r w:rsidR="00346BE1" w:rsidRPr="00125398">
        <w:rPr>
          <w:sz w:val="28"/>
          <w:szCs w:val="28"/>
          <w:lang w:eastAsia="ru-RU"/>
        </w:rPr>
        <w:t xml:space="preserve">. </w:t>
      </w:r>
      <w:r w:rsidR="00495C01" w:rsidRPr="00495C01">
        <w:rPr>
          <w:sz w:val="28"/>
          <w:szCs w:val="28"/>
          <w:lang w:eastAsia="ru-RU"/>
        </w:rPr>
        <w:t>Управление социальной защиты населения города Батайска</w:t>
      </w:r>
      <w:r w:rsidR="00346BE1" w:rsidRPr="00125398">
        <w:rPr>
          <w:sz w:val="28"/>
          <w:szCs w:val="28"/>
          <w:lang w:eastAsia="ru-RU"/>
        </w:rPr>
        <w:t>» Раздела «I. ПЕРЕЧЕНЬ муниципальных услуг, предоставляемых структурными подразделениями отраслевыми (функциональными) органами Администрации города Батайска, муниципальными учреждениями города</w:t>
      </w:r>
      <w:r w:rsidRPr="00125398">
        <w:rPr>
          <w:sz w:val="28"/>
          <w:szCs w:val="28"/>
          <w:lang w:eastAsia="ru-RU"/>
        </w:rPr>
        <w:t xml:space="preserve"> Батайска» </w:t>
      </w:r>
      <w:r w:rsidR="004638AD" w:rsidRPr="00125398">
        <w:rPr>
          <w:sz w:val="28"/>
          <w:szCs w:val="28"/>
          <w:lang w:eastAsia="ru-RU"/>
        </w:rPr>
        <w:t>изложить в следующей редакции:</w:t>
      </w: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2552"/>
        <w:gridCol w:w="1701"/>
        <w:gridCol w:w="1417"/>
        <w:gridCol w:w="1559"/>
      </w:tblGrid>
      <w:tr w:rsidR="00125398" w:rsidRPr="00125398" w14:paraId="6697EE39" w14:textId="77777777" w:rsidTr="007159A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94784" w14:textId="0D969580" w:rsidR="00613CDC" w:rsidRPr="00125398" w:rsidRDefault="00241DF1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№ п./п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E1C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0A9FD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Реквизиты правового акта в соответствии, с которым предоставляется муниципальная услуга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2561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Получатель муниципальной услуги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37B85" w14:textId="77777777" w:rsidR="00E250CB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Условия предоставления муниципальной услуги (платная/</w:t>
            </w:r>
          </w:p>
          <w:p w14:paraId="2074C53E" w14:textId="13E65571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бесплатная)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AE8B" w14:textId="77777777" w:rsidR="00613CDC" w:rsidRPr="00125398" w:rsidRDefault="00613CDC">
            <w:pPr>
              <w:jc w:val="center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</w:p>
        </w:tc>
      </w:tr>
    </w:tbl>
    <w:p w14:paraId="6D22EBF6" w14:textId="77777777" w:rsidR="00613CDC" w:rsidRPr="00125398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21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985"/>
        <w:gridCol w:w="2410"/>
        <w:gridCol w:w="1701"/>
        <w:gridCol w:w="1417"/>
        <w:gridCol w:w="1559"/>
      </w:tblGrid>
      <w:tr w:rsidR="00125398" w:rsidRPr="00125398" w14:paraId="2FE63F90" w14:textId="77777777" w:rsidTr="00F02644">
        <w:trPr>
          <w:trHeight w:val="279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3C1E" w14:textId="5968D896" w:rsidR="00613CDC" w:rsidRPr="00495C01" w:rsidRDefault="00495C01" w:rsidP="00495C01">
            <w:pPr>
              <w:pStyle w:val="ae"/>
              <w:numPr>
                <w:ilvl w:val="0"/>
                <w:numId w:val="30"/>
              </w:numPr>
              <w:jc w:val="center"/>
              <w:rPr>
                <w:sz w:val="22"/>
                <w:szCs w:val="22"/>
              </w:rPr>
            </w:pPr>
            <w:r w:rsidRPr="00495C01">
              <w:rPr>
                <w:kern w:val="2"/>
                <w:sz w:val="22"/>
                <w:szCs w:val="22"/>
                <w:lang w:eastAsia="ru-RU"/>
              </w:rPr>
              <w:t>Управление социальной защиты населения города Батайска</w:t>
            </w:r>
          </w:p>
        </w:tc>
      </w:tr>
      <w:tr w:rsidR="00125398" w:rsidRPr="00125398" w14:paraId="63A81689" w14:textId="77777777" w:rsidTr="00D431D3">
        <w:trPr>
          <w:trHeight w:val="5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14A1C" w14:textId="60D8B3B6" w:rsidR="00613CDC" w:rsidRPr="00495C01" w:rsidRDefault="00495C01">
            <w:pPr>
              <w:rPr>
                <w:sz w:val="22"/>
                <w:szCs w:val="22"/>
              </w:rPr>
            </w:pPr>
            <w:r w:rsidRPr="00495C01">
              <w:rPr>
                <w:sz w:val="22"/>
                <w:szCs w:val="22"/>
              </w:rPr>
              <w:t>3.3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E2FF" w14:textId="036E4DBA" w:rsidR="00613CDC" w:rsidRPr="00125398" w:rsidRDefault="00495C01" w:rsidP="00F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Назначение и предоставление </w:t>
            </w:r>
            <w:r w:rsidRPr="00495C01">
              <w:rPr>
                <w:sz w:val="22"/>
                <w:szCs w:val="22"/>
              </w:rPr>
              <w:t>ежемесячной выплаты лицам, удостоенным зв</w:t>
            </w:r>
            <w:r>
              <w:rPr>
                <w:sz w:val="22"/>
                <w:szCs w:val="22"/>
              </w:rPr>
              <w:t xml:space="preserve">ания «Почетный гражданин города </w:t>
            </w:r>
            <w:r w:rsidRPr="00495C01">
              <w:rPr>
                <w:sz w:val="22"/>
                <w:szCs w:val="22"/>
              </w:rPr>
              <w:t>Батайска»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A294" w14:textId="24917A39" w:rsidR="00495C01" w:rsidRPr="00495C01" w:rsidRDefault="006C1EFC" w:rsidP="00495C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</w:t>
            </w:r>
            <w:r w:rsidRPr="006C1EFC">
              <w:rPr>
                <w:sz w:val="22"/>
                <w:szCs w:val="22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  <w:r w:rsidR="002F0D66" w:rsidRPr="00125398">
              <w:rPr>
                <w:sz w:val="22"/>
                <w:szCs w:val="22"/>
              </w:rPr>
              <w:t xml:space="preserve">; </w:t>
            </w:r>
            <w:r w:rsidR="00495C01">
              <w:rPr>
                <w:sz w:val="22"/>
                <w:szCs w:val="22"/>
              </w:rPr>
              <w:t xml:space="preserve">Постановление Администрации города </w:t>
            </w:r>
            <w:r w:rsidR="00495C01" w:rsidRPr="00495C01">
              <w:rPr>
                <w:sz w:val="22"/>
                <w:szCs w:val="22"/>
              </w:rPr>
              <w:t>Батайска</w:t>
            </w:r>
            <w:r w:rsidR="00495C01">
              <w:rPr>
                <w:sz w:val="22"/>
                <w:szCs w:val="22"/>
              </w:rPr>
              <w:t xml:space="preserve"> </w:t>
            </w:r>
            <w:r w:rsidR="00495C01" w:rsidRPr="00495C01">
              <w:rPr>
                <w:sz w:val="22"/>
                <w:szCs w:val="22"/>
              </w:rPr>
              <w:t>от 09.04.2025 № 527</w:t>
            </w:r>
            <w:r w:rsidR="00495C01">
              <w:rPr>
                <w:sz w:val="22"/>
                <w:szCs w:val="22"/>
              </w:rPr>
              <w:t xml:space="preserve"> </w:t>
            </w:r>
            <w:r w:rsidR="00495C01" w:rsidRPr="00125398">
              <w:rPr>
                <w:sz w:val="22"/>
                <w:szCs w:val="22"/>
              </w:rPr>
              <w:t>"</w:t>
            </w:r>
            <w:r w:rsidR="00495C01" w:rsidRPr="00495C01">
              <w:rPr>
                <w:sz w:val="22"/>
                <w:szCs w:val="22"/>
              </w:rPr>
              <w:t xml:space="preserve">О порядке предоставления ежемесячной выплаты лицам, </w:t>
            </w:r>
          </w:p>
          <w:p w14:paraId="7A7ED371" w14:textId="77777777" w:rsidR="00495C01" w:rsidRPr="00495C01" w:rsidRDefault="00495C01" w:rsidP="00495C01">
            <w:pPr>
              <w:rPr>
                <w:sz w:val="22"/>
                <w:szCs w:val="22"/>
              </w:rPr>
            </w:pPr>
            <w:r w:rsidRPr="00495C01">
              <w:rPr>
                <w:sz w:val="22"/>
                <w:szCs w:val="22"/>
              </w:rPr>
              <w:t xml:space="preserve">удостоенным звания </w:t>
            </w:r>
          </w:p>
          <w:p w14:paraId="41252DC6" w14:textId="527BB9D8" w:rsidR="00CA61CC" w:rsidRPr="00125398" w:rsidRDefault="00495C01" w:rsidP="00495C01">
            <w:pPr>
              <w:rPr>
                <w:sz w:val="22"/>
                <w:szCs w:val="22"/>
              </w:rPr>
            </w:pPr>
            <w:r w:rsidRPr="00495C01">
              <w:rPr>
                <w:sz w:val="22"/>
                <w:szCs w:val="22"/>
              </w:rPr>
              <w:t>«Почетный гражданин города Батайска»</w:t>
            </w:r>
            <w:r>
              <w:rPr>
                <w:sz w:val="22"/>
                <w:szCs w:val="22"/>
              </w:rPr>
              <w:t xml:space="preserve"> 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D64D" w14:textId="592DDCDF" w:rsidR="00613CDC" w:rsidRPr="00125398" w:rsidRDefault="002F0D66" w:rsidP="00CA61CC">
            <w:pPr>
              <w:shd w:val="clear" w:color="auto" w:fill="FFFFFF"/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Физические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2BD9" w14:textId="52739F15" w:rsidR="00613CDC" w:rsidRPr="00125398" w:rsidRDefault="00FD11E5">
            <w:pPr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>Бесплатная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228E7" w14:textId="666EA750" w:rsidR="00CA61CC" w:rsidRPr="00125398" w:rsidRDefault="002F0D66" w:rsidP="00346BE1">
            <w:pPr>
              <w:rPr>
                <w:sz w:val="22"/>
                <w:szCs w:val="22"/>
              </w:rPr>
            </w:pPr>
            <w:r w:rsidRPr="00125398">
              <w:rPr>
                <w:sz w:val="22"/>
                <w:szCs w:val="22"/>
              </w:rPr>
              <w:t xml:space="preserve">Выдача </w:t>
            </w:r>
            <w:r w:rsidR="00495C01">
              <w:rPr>
                <w:sz w:val="22"/>
                <w:szCs w:val="22"/>
              </w:rPr>
              <w:t>решения</w:t>
            </w:r>
            <w:r w:rsidR="00495C01" w:rsidRPr="00495C01">
              <w:rPr>
                <w:sz w:val="22"/>
                <w:szCs w:val="22"/>
              </w:rPr>
              <w:t xml:space="preserve"> о назначении выплаты </w:t>
            </w:r>
            <w:r w:rsidR="002A59CE" w:rsidRPr="00125398">
              <w:rPr>
                <w:sz w:val="22"/>
                <w:szCs w:val="22"/>
              </w:rPr>
              <w:t>/ отказ в предоставлении услуги</w:t>
            </w:r>
          </w:p>
        </w:tc>
      </w:tr>
    </w:tbl>
    <w:p w14:paraId="73648AA2" w14:textId="39351CAB" w:rsidR="00B8656B" w:rsidRPr="00125398" w:rsidRDefault="00B8656B" w:rsidP="00495C01">
      <w:pPr>
        <w:rPr>
          <w:sz w:val="28"/>
          <w:szCs w:val="28"/>
          <w:lang w:eastAsia="ru-RU"/>
        </w:rPr>
      </w:pPr>
    </w:p>
    <w:p w14:paraId="4B584840" w14:textId="77777777" w:rsidR="00ED4C39" w:rsidRPr="00125398" w:rsidRDefault="00ED4C39" w:rsidP="00E75B29">
      <w:pPr>
        <w:rPr>
          <w:sz w:val="28"/>
          <w:szCs w:val="28"/>
          <w:lang w:eastAsia="ru-RU"/>
        </w:rPr>
      </w:pPr>
    </w:p>
    <w:p w14:paraId="1EC7B28C" w14:textId="77777777" w:rsidR="00EA1BD9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>Начальник общего отдела</w:t>
      </w:r>
    </w:p>
    <w:p w14:paraId="7A07B996" w14:textId="622735D2" w:rsidR="002A1162" w:rsidRPr="00125398" w:rsidRDefault="00EA1BD9" w:rsidP="00EA1BD9">
      <w:pPr>
        <w:rPr>
          <w:sz w:val="28"/>
          <w:szCs w:val="28"/>
          <w:lang w:eastAsia="ru-RU"/>
        </w:rPr>
      </w:pPr>
      <w:r w:rsidRPr="00125398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125398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125398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17200" w14:textId="77777777" w:rsidR="001A6D1F" w:rsidRDefault="001A6D1F">
      <w:r>
        <w:separator/>
      </w:r>
    </w:p>
  </w:endnote>
  <w:endnote w:type="continuationSeparator" w:id="0">
    <w:p w14:paraId="21E1FD3B" w14:textId="77777777" w:rsidR="001A6D1F" w:rsidRDefault="001A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4B83" w14:textId="77777777" w:rsidR="00B606B0" w:rsidRDefault="00B606B0">
    <w:pPr>
      <w:pStyle w:val="af1"/>
      <w:jc w:val="right"/>
    </w:pPr>
  </w:p>
  <w:p w14:paraId="7882A512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328C7" w14:textId="77777777" w:rsidR="009F416E" w:rsidRDefault="009F416E">
    <w:pPr>
      <w:pStyle w:val="af1"/>
      <w:jc w:val="center"/>
    </w:pPr>
  </w:p>
  <w:p w14:paraId="2BC06849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13E3E" w14:textId="77777777" w:rsidR="001A6D1F" w:rsidRDefault="001A6D1F">
      <w:r>
        <w:separator/>
      </w:r>
    </w:p>
  </w:footnote>
  <w:footnote w:type="continuationSeparator" w:id="0">
    <w:p w14:paraId="4B0753A4" w14:textId="77777777" w:rsidR="001A6D1F" w:rsidRDefault="001A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ABCD" w14:textId="77777777" w:rsidR="009F416E" w:rsidRDefault="009F416E">
    <w:pPr>
      <w:pStyle w:val="af0"/>
      <w:jc w:val="center"/>
    </w:pPr>
  </w:p>
  <w:p w14:paraId="0D0C8901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4079" w14:textId="77777777" w:rsidR="009F416E" w:rsidRDefault="009F416E">
    <w:pPr>
      <w:pStyle w:val="af0"/>
      <w:jc w:val="center"/>
    </w:pPr>
  </w:p>
  <w:p w14:paraId="771865D4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5957" w14:textId="77777777" w:rsidR="009F416E" w:rsidRPr="00C953A6" w:rsidRDefault="009F416E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ED276C">
      <w:rPr>
        <w:noProof/>
        <w:sz w:val="24"/>
        <w:szCs w:val="24"/>
      </w:rPr>
      <w:t>2</w:t>
    </w:r>
    <w:r w:rsidRPr="00C953A6">
      <w:rPr>
        <w:sz w:val="24"/>
        <w:szCs w:val="24"/>
      </w:rPr>
      <w:fldChar w:fldCharType="end"/>
    </w:r>
  </w:p>
  <w:p w14:paraId="4F6F4748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8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7"/>
  </w:num>
  <w:num w:numId="19">
    <w:abstractNumId w:val="29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6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6017E"/>
    <w:rsid w:val="0006081F"/>
    <w:rsid w:val="00075C8A"/>
    <w:rsid w:val="00084DEF"/>
    <w:rsid w:val="00092422"/>
    <w:rsid w:val="000A0CAE"/>
    <w:rsid w:val="000A46C5"/>
    <w:rsid w:val="000A6426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F36"/>
    <w:rsid w:val="0011305E"/>
    <w:rsid w:val="00113E50"/>
    <w:rsid w:val="00122F8C"/>
    <w:rsid w:val="00125398"/>
    <w:rsid w:val="00137425"/>
    <w:rsid w:val="00156804"/>
    <w:rsid w:val="00171865"/>
    <w:rsid w:val="00174760"/>
    <w:rsid w:val="001764D8"/>
    <w:rsid w:val="00194952"/>
    <w:rsid w:val="001A0573"/>
    <w:rsid w:val="001A57C5"/>
    <w:rsid w:val="001A662D"/>
    <w:rsid w:val="001A6D1F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720E"/>
    <w:rsid w:val="00387B4C"/>
    <w:rsid w:val="003921FC"/>
    <w:rsid w:val="003A6CBF"/>
    <w:rsid w:val="003B4074"/>
    <w:rsid w:val="003B5F5B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3544"/>
    <w:rsid w:val="00481C4B"/>
    <w:rsid w:val="0048240D"/>
    <w:rsid w:val="00486628"/>
    <w:rsid w:val="00494FA0"/>
    <w:rsid w:val="00495C01"/>
    <w:rsid w:val="004A058A"/>
    <w:rsid w:val="004B669B"/>
    <w:rsid w:val="004C118E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50C3A"/>
    <w:rsid w:val="005531F2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F15F2"/>
    <w:rsid w:val="00602AEF"/>
    <w:rsid w:val="0060443A"/>
    <w:rsid w:val="00611BD8"/>
    <w:rsid w:val="00613CDC"/>
    <w:rsid w:val="006146A8"/>
    <w:rsid w:val="0061502A"/>
    <w:rsid w:val="00616E88"/>
    <w:rsid w:val="00623E58"/>
    <w:rsid w:val="00636A37"/>
    <w:rsid w:val="0065677D"/>
    <w:rsid w:val="00663340"/>
    <w:rsid w:val="00676A44"/>
    <w:rsid w:val="00683968"/>
    <w:rsid w:val="00690412"/>
    <w:rsid w:val="006A2A4E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2173C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4507"/>
    <w:rsid w:val="008F08D7"/>
    <w:rsid w:val="008F150C"/>
    <w:rsid w:val="008F3668"/>
    <w:rsid w:val="009023ED"/>
    <w:rsid w:val="00902A82"/>
    <w:rsid w:val="00945745"/>
    <w:rsid w:val="009526C0"/>
    <w:rsid w:val="00956F65"/>
    <w:rsid w:val="009618AE"/>
    <w:rsid w:val="00980EFB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6E32"/>
    <w:rsid w:val="00AF4F55"/>
    <w:rsid w:val="00AF6F71"/>
    <w:rsid w:val="00B04472"/>
    <w:rsid w:val="00B068D9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47CA"/>
    <w:rsid w:val="00BE1668"/>
    <w:rsid w:val="00BE27AE"/>
    <w:rsid w:val="00BE4462"/>
    <w:rsid w:val="00BF10A2"/>
    <w:rsid w:val="00BF6DC5"/>
    <w:rsid w:val="00C0391C"/>
    <w:rsid w:val="00C112E7"/>
    <w:rsid w:val="00C14B67"/>
    <w:rsid w:val="00C1587D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B423C"/>
    <w:rsid w:val="00DB4D5C"/>
    <w:rsid w:val="00DD3D8A"/>
    <w:rsid w:val="00DD4D63"/>
    <w:rsid w:val="00DD535E"/>
    <w:rsid w:val="00DD76AC"/>
    <w:rsid w:val="00DE0562"/>
    <w:rsid w:val="00DE1143"/>
    <w:rsid w:val="00DE325D"/>
    <w:rsid w:val="00DE4D63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1CCF"/>
    <w:rsid w:val="00ED276C"/>
    <w:rsid w:val="00ED3D0C"/>
    <w:rsid w:val="00ED4C39"/>
    <w:rsid w:val="00EE7BB5"/>
    <w:rsid w:val="00EF6BB0"/>
    <w:rsid w:val="00EF70BC"/>
    <w:rsid w:val="00F01108"/>
    <w:rsid w:val="00F02644"/>
    <w:rsid w:val="00F162AC"/>
    <w:rsid w:val="00F218DA"/>
    <w:rsid w:val="00F23D73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19E32D"/>
  <w15:docId w15:val="{B6456CC6-06E5-445C-8D0F-568C9EB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080" w:line="480" w:lineRule="auto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/>
      <w:lang w:eastAsia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</w:style>
  <w:style w:type="character" w:styleId="a8">
    <w:name w:val="Hyperlink"/>
    <w:rPr>
      <w:color w:val="000080"/>
      <w:u w:val="single"/>
    </w:rPr>
  </w:style>
  <w:style w:type="character" w:customStyle="1" w:styleId="WW8Num22z0">
    <w:name w:val="WW8Num22z0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pPr>
      <w:spacing w:before="720" w:after="720"/>
      <w:ind w:right="6236"/>
      <w:jc w:val="both"/>
    </w:pPr>
    <w:rPr>
      <w:sz w:val="24"/>
      <w:lang w:val="x-none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</w:style>
  <w:style w:type="paragraph" w:styleId="af1">
    <w:name w:val="footer"/>
    <w:basedOn w:val="a"/>
    <w:uiPriority w:val="99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3936-830B-4AFB-8875-EB864C98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Владимирович</dc:creator>
  <cp:keywords/>
  <cp:lastModifiedBy>ARM17_</cp:lastModifiedBy>
  <cp:revision>16</cp:revision>
  <cp:lastPrinted>2025-06-24T14:20:00Z</cp:lastPrinted>
  <dcterms:created xsi:type="dcterms:W3CDTF">2025-01-14T07:59:00Z</dcterms:created>
  <dcterms:modified xsi:type="dcterms:W3CDTF">2025-07-28T06:58:00Z</dcterms:modified>
</cp:coreProperties>
</file>