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16A956D6" w:rsidR="008F08D7" w:rsidRPr="00F52B3D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6E69">
        <w:rPr>
          <w:sz w:val="28"/>
          <w:szCs w:val="28"/>
          <w:u w:val="single"/>
        </w:rPr>
        <w:t>02.12.2022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656E69">
        <w:rPr>
          <w:sz w:val="28"/>
          <w:szCs w:val="28"/>
          <w:u w:val="single"/>
        </w:rPr>
        <w:t>870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руководствуясь  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774207D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47C71">
        <w:rPr>
          <w:sz w:val="28"/>
          <w:szCs w:val="28"/>
        </w:rPr>
        <w:t>з</w:t>
      </w:r>
      <w:r w:rsidR="00B47C71" w:rsidRPr="00B47C71">
        <w:rPr>
          <w:sz w:val="28"/>
          <w:szCs w:val="28"/>
        </w:rPr>
        <w:t>аместител</w:t>
      </w:r>
      <w:r w:rsidR="00B47C71">
        <w:rPr>
          <w:sz w:val="28"/>
          <w:szCs w:val="28"/>
        </w:rPr>
        <w:t>я</w:t>
      </w:r>
      <w:r w:rsidR="00B47C71" w:rsidRPr="00B47C71">
        <w:rPr>
          <w:sz w:val="28"/>
          <w:szCs w:val="28"/>
        </w:rPr>
        <w:t xml:space="preserve"> главы Администрации города Батайска по внутренней политике</w:t>
      </w:r>
      <w:r w:rsidRPr="00F52B3D">
        <w:rPr>
          <w:sz w:val="28"/>
          <w:szCs w:val="28"/>
        </w:rPr>
        <w:t xml:space="preserve"> </w:t>
      </w:r>
      <w:r w:rsidR="00902A82" w:rsidRPr="00F52B3D">
        <w:rPr>
          <w:sz w:val="28"/>
          <w:szCs w:val="28"/>
        </w:rPr>
        <w:t>Ермилову Т.Г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0D0F20CC" w:rsidR="00F855D5" w:rsidRPr="00F52B3D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EB7AE1" w:rsidRPr="00F52B3D">
        <w:rPr>
          <w:sz w:val="28"/>
          <w:szCs w:val="28"/>
        </w:rPr>
        <w:t xml:space="preserve">    </w:t>
      </w:r>
      <w:r w:rsidRPr="00F52B3D">
        <w:rPr>
          <w:sz w:val="28"/>
          <w:szCs w:val="28"/>
        </w:rPr>
        <w:t xml:space="preserve"> </w:t>
      </w:r>
      <w:r w:rsidR="00EB7AE1" w:rsidRPr="00F52B3D">
        <w:rPr>
          <w:sz w:val="28"/>
          <w:szCs w:val="28"/>
        </w:rPr>
        <w:t>Р.П. Волошин</w:t>
      </w: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303B2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09" w:right="566" w:bottom="568" w:left="1560" w:header="720" w:footer="709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EA41F7C" w14:textId="57128B01" w:rsidR="000C2012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от</w:t>
      </w:r>
      <w:r w:rsidR="00FD1356">
        <w:rPr>
          <w:sz w:val="28"/>
          <w:szCs w:val="28"/>
          <w:lang w:eastAsia="ru-RU"/>
        </w:rPr>
        <w:t xml:space="preserve"> </w:t>
      </w:r>
      <w:r w:rsidR="00656E69">
        <w:rPr>
          <w:sz w:val="28"/>
          <w:szCs w:val="28"/>
          <w:u w:val="single"/>
          <w:lang w:eastAsia="ru-RU"/>
        </w:rPr>
        <w:t>02.12.2022</w:t>
      </w:r>
      <w:bookmarkStart w:id="0" w:name="_GoBack"/>
      <w:bookmarkEnd w:id="0"/>
      <w:r w:rsidR="001764D8">
        <w:rPr>
          <w:sz w:val="28"/>
          <w:szCs w:val="28"/>
          <w:lang w:eastAsia="ru-RU"/>
        </w:rPr>
        <w:t xml:space="preserve"> </w:t>
      </w:r>
      <w:r w:rsidR="00001DBE" w:rsidRPr="00F52B3D">
        <w:rPr>
          <w:sz w:val="28"/>
          <w:szCs w:val="28"/>
          <w:lang w:eastAsia="ru-RU"/>
        </w:rPr>
        <w:t>№</w:t>
      </w:r>
      <w:r w:rsidR="00FD1356">
        <w:rPr>
          <w:sz w:val="28"/>
          <w:szCs w:val="28"/>
          <w:lang w:eastAsia="ru-RU"/>
        </w:rPr>
        <w:t xml:space="preserve"> </w:t>
      </w:r>
      <w:r w:rsidR="00656E69">
        <w:rPr>
          <w:sz w:val="28"/>
          <w:szCs w:val="28"/>
          <w:u w:val="single"/>
          <w:lang w:eastAsia="ru-RU"/>
        </w:rPr>
        <w:t>870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51DCAF41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Подпункт </w:t>
      </w:r>
      <w:r w:rsidR="00613CDC">
        <w:rPr>
          <w:sz w:val="28"/>
          <w:szCs w:val="28"/>
          <w:lang w:eastAsia="ru-RU"/>
        </w:rPr>
        <w:t>5</w:t>
      </w:r>
      <w:r w:rsidR="00613CDC" w:rsidRPr="00F52B3D">
        <w:rPr>
          <w:sz w:val="28"/>
          <w:szCs w:val="28"/>
          <w:lang w:eastAsia="ru-RU"/>
        </w:rPr>
        <w:t>.</w:t>
      </w:r>
      <w:r w:rsidR="00613CDC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1</w:t>
      </w:r>
      <w:r w:rsidR="00613CDC">
        <w:rPr>
          <w:sz w:val="28"/>
          <w:szCs w:val="28"/>
          <w:lang w:eastAsia="ru-RU"/>
        </w:rPr>
        <w:t>.</w:t>
      </w:r>
      <w:r w:rsidR="00613CDC" w:rsidRPr="00F52B3D">
        <w:rPr>
          <w:sz w:val="28"/>
          <w:szCs w:val="28"/>
          <w:lang w:eastAsia="ru-RU"/>
        </w:rPr>
        <w:t xml:space="preserve"> Пункта «</w:t>
      </w:r>
      <w:r w:rsidR="00D531FB">
        <w:rPr>
          <w:sz w:val="28"/>
          <w:szCs w:val="28"/>
          <w:lang w:eastAsia="ru-RU"/>
        </w:rPr>
        <w:t>5</w:t>
      </w:r>
      <w:r w:rsidR="00613CDC" w:rsidRPr="00F52B3D">
        <w:rPr>
          <w:sz w:val="28"/>
          <w:szCs w:val="28"/>
          <w:lang w:eastAsia="ru-RU"/>
        </w:rPr>
        <w:t xml:space="preserve">. Управление </w:t>
      </w:r>
      <w:r w:rsidR="00613CDC">
        <w:rPr>
          <w:sz w:val="28"/>
          <w:szCs w:val="28"/>
          <w:lang w:eastAsia="ru-RU"/>
        </w:rPr>
        <w:t>образования</w:t>
      </w:r>
      <w:r w:rsidR="00613CDC" w:rsidRPr="00F52B3D">
        <w:rPr>
          <w:sz w:val="28"/>
          <w:szCs w:val="28"/>
          <w:lang w:eastAsia="ru-RU"/>
        </w:rPr>
        <w:t xml:space="preserve">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2"/>
        <w:gridCol w:w="2266"/>
        <w:gridCol w:w="2410"/>
        <w:gridCol w:w="1134"/>
        <w:gridCol w:w="1079"/>
        <w:gridCol w:w="2322"/>
      </w:tblGrid>
      <w:tr w:rsidR="00613CDC" w:rsidRPr="00F52B3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F52B3D" w:rsidRDefault="00613CDC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F52B3D" w:rsidRDefault="00613CDC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F52B3D" w:rsidRDefault="00613CDC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F52B3D" w:rsidRDefault="00613CDC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F52B3D" w:rsidRDefault="00613CDC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F52B3D" w:rsidRDefault="00613CDC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47"/>
        <w:gridCol w:w="2331"/>
        <w:gridCol w:w="2410"/>
        <w:gridCol w:w="1210"/>
        <w:gridCol w:w="951"/>
        <w:gridCol w:w="2374"/>
      </w:tblGrid>
      <w:tr w:rsidR="00613CDC" w:rsidRPr="00F52B3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B91661" w:rsidR="00613CDC" w:rsidRPr="00F52B3D" w:rsidRDefault="002354F5">
            <w:pPr>
              <w:jc w:val="center"/>
            </w:pPr>
            <w:r>
              <w:rPr>
                <w:kern w:val="2"/>
                <w:lang w:eastAsia="ru-RU"/>
              </w:rPr>
              <w:t>5</w:t>
            </w:r>
            <w:r w:rsidR="00613CDC" w:rsidRPr="00F52B3D">
              <w:rPr>
                <w:kern w:val="2"/>
                <w:lang w:eastAsia="ru-RU"/>
              </w:rPr>
              <w:t xml:space="preserve">. </w:t>
            </w:r>
            <w:r w:rsidRPr="00F52B3D">
              <w:rPr>
                <w:kern w:val="2"/>
                <w:lang w:eastAsia="ru-RU"/>
              </w:rPr>
              <w:t xml:space="preserve">Управление </w:t>
            </w:r>
            <w:r>
              <w:rPr>
                <w:kern w:val="2"/>
                <w:lang w:eastAsia="ru-RU"/>
              </w:rPr>
              <w:t>образования</w:t>
            </w:r>
            <w:r w:rsidRPr="00F52B3D">
              <w:rPr>
                <w:kern w:val="2"/>
                <w:lang w:eastAsia="ru-RU"/>
              </w:rPr>
              <w:t xml:space="preserve"> города Батайска</w:t>
            </w:r>
          </w:p>
        </w:tc>
      </w:tr>
      <w:tr w:rsidR="00613CDC" w:rsidRPr="00F52B3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1A3C389E" w:rsidR="00613CDC" w:rsidRPr="00F52B3D" w:rsidRDefault="00613CDC">
            <w:r>
              <w:t>5.1</w:t>
            </w:r>
            <w:r w:rsidR="002354F5">
              <w:t>1</w:t>
            </w:r>
            <w: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4A91" w14:textId="77777777" w:rsidR="002354F5" w:rsidRDefault="002354F5" w:rsidP="002354F5">
            <w:r>
              <w:t>Прием заявлений о зачислении в муниципальные</w:t>
            </w:r>
          </w:p>
          <w:p w14:paraId="5ED189EB" w14:textId="77777777" w:rsidR="002354F5" w:rsidRDefault="002354F5" w:rsidP="002354F5">
            <w:r>
              <w:t>образовательные организации, реализующие программы общего образования</w:t>
            </w:r>
          </w:p>
          <w:p w14:paraId="2B24E2FF" w14:textId="27A4F622" w:rsidR="00613CDC" w:rsidRPr="00F52B3D" w:rsidRDefault="002354F5" w:rsidP="002354F5">
            <w:r>
              <w:t>на территории муниципального образования «Город Батайск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77777777" w:rsidR="00613CDC" w:rsidRPr="00F52B3D" w:rsidRDefault="00613CDC">
            <w:r w:rsidRPr="00BB0C6E">
              <w:t xml:space="preserve">Федеральный закон </w:t>
            </w:r>
            <w:r>
              <w:t>«</w:t>
            </w:r>
            <w:r w:rsidRPr="00BB0C6E">
              <w:t>Об образовании в Российской Федерации</w:t>
            </w:r>
            <w:r>
              <w:t>»</w:t>
            </w:r>
            <w:r w:rsidRPr="00BB0C6E">
              <w:t xml:space="preserve"> от 29.12.2012 </w:t>
            </w:r>
            <w:r>
              <w:t xml:space="preserve">№ </w:t>
            </w:r>
            <w:r w:rsidRPr="00BB0C6E">
              <w:t>273-ФЗ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777777" w:rsidR="00613CDC" w:rsidRPr="00BB0C6E" w:rsidRDefault="00613CDC">
            <w:pPr>
              <w:shd w:val="clear" w:color="auto" w:fill="FFFFFF"/>
              <w:rPr>
                <w:color w:val="000000"/>
              </w:rPr>
            </w:pPr>
            <w:r w:rsidRPr="00F52B3D">
              <w:rPr>
                <w:color w:val="000000"/>
              </w:rPr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F52B3D" w:rsidRDefault="00613CDC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77777777" w:rsidR="00613CDC" w:rsidRPr="00F52B3D" w:rsidRDefault="00613CDC">
            <w:r>
              <w:t>предоставление услуги</w:t>
            </w:r>
            <w:r w:rsidRPr="00F52B3D">
              <w:t xml:space="preserve"> / отказ в предоставлении услуги</w:t>
            </w:r>
          </w:p>
        </w:tc>
      </w:tr>
    </w:tbl>
    <w:p w14:paraId="2BED34D4" w14:textId="77777777" w:rsidR="00582480" w:rsidRPr="00F52B3D" w:rsidRDefault="00582480" w:rsidP="00486628">
      <w:pPr>
        <w:contextualSpacing/>
        <w:jc w:val="both"/>
        <w:rPr>
          <w:sz w:val="28"/>
          <w:szCs w:val="28"/>
          <w:lang w:eastAsia="ru-RU"/>
        </w:rPr>
      </w:pPr>
    </w:p>
    <w:p w14:paraId="68754999" w14:textId="49802DD9" w:rsidR="00D531FB" w:rsidRPr="00F52B3D" w:rsidRDefault="002354F5" w:rsidP="00D531FB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531FB" w:rsidRPr="00F52B3D">
        <w:rPr>
          <w:sz w:val="28"/>
          <w:szCs w:val="28"/>
          <w:lang w:eastAsia="ru-RU"/>
        </w:rPr>
        <w:t xml:space="preserve">. </w:t>
      </w:r>
      <w:r w:rsidR="00D531FB">
        <w:rPr>
          <w:sz w:val="28"/>
          <w:szCs w:val="28"/>
          <w:lang w:eastAsia="ru-RU"/>
        </w:rPr>
        <w:t>П</w:t>
      </w:r>
      <w:r w:rsidR="00D531FB" w:rsidRPr="00F52B3D">
        <w:rPr>
          <w:sz w:val="28"/>
          <w:szCs w:val="28"/>
          <w:lang w:eastAsia="ru-RU"/>
        </w:rPr>
        <w:t>ункт «</w:t>
      </w:r>
      <w:r w:rsidR="00D531FB">
        <w:rPr>
          <w:sz w:val="28"/>
          <w:szCs w:val="28"/>
          <w:lang w:eastAsia="ru-RU"/>
        </w:rPr>
        <w:t>5</w:t>
      </w:r>
      <w:r w:rsidR="00D531FB" w:rsidRPr="00F52B3D">
        <w:rPr>
          <w:sz w:val="28"/>
          <w:szCs w:val="28"/>
          <w:lang w:eastAsia="ru-RU"/>
        </w:rPr>
        <w:t xml:space="preserve">. Управление </w:t>
      </w:r>
      <w:r w:rsidR="00D531FB">
        <w:rPr>
          <w:sz w:val="28"/>
          <w:szCs w:val="28"/>
          <w:lang w:eastAsia="ru-RU"/>
        </w:rPr>
        <w:t>образования</w:t>
      </w:r>
      <w:r w:rsidR="00D531FB" w:rsidRPr="00F52B3D">
        <w:rPr>
          <w:sz w:val="28"/>
          <w:szCs w:val="28"/>
          <w:lang w:eastAsia="ru-RU"/>
        </w:rPr>
        <w:t xml:space="preserve">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531FB">
        <w:rPr>
          <w:sz w:val="28"/>
          <w:szCs w:val="28"/>
          <w:lang w:eastAsia="ru-RU"/>
        </w:rPr>
        <w:t>дополнить подпунктом 5.2</w:t>
      </w:r>
      <w:r>
        <w:rPr>
          <w:sz w:val="28"/>
          <w:szCs w:val="28"/>
          <w:lang w:eastAsia="ru-RU"/>
        </w:rPr>
        <w:t>5</w:t>
      </w:r>
      <w:r w:rsidR="00D531FB">
        <w:rPr>
          <w:sz w:val="28"/>
          <w:szCs w:val="28"/>
          <w:lang w:eastAsia="ru-RU"/>
        </w:rPr>
        <w:t>. следующего содержания</w:t>
      </w:r>
      <w:r w:rsidR="00D531FB" w:rsidRPr="00F52B3D">
        <w:rPr>
          <w:sz w:val="28"/>
          <w:szCs w:val="28"/>
          <w:lang w:eastAsia="ru-RU"/>
        </w:rPr>
        <w:t>:</w:t>
      </w:r>
    </w:p>
    <w:p w14:paraId="769554BC" w14:textId="77777777" w:rsidR="00D531FB" w:rsidRPr="00F52B3D" w:rsidRDefault="00D531FB" w:rsidP="00D531FB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2"/>
        <w:gridCol w:w="2266"/>
        <w:gridCol w:w="2410"/>
        <w:gridCol w:w="1134"/>
        <w:gridCol w:w="1079"/>
        <w:gridCol w:w="2322"/>
      </w:tblGrid>
      <w:tr w:rsidR="00D531FB" w:rsidRPr="00F52B3D" w14:paraId="7CF703A2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0AE8D" w14:textId="77777777" w:rsidR="00D531FB" w:rsidRPr="00F52B3D" w:rsidRDefault="00D531FB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339D" w14:textId="77777777" w:rsidR="00D531FB" w:rsidRPr="00F52B3D" w:rsidRDefault="00D531FB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C016" w14:textId="77777777" w:rsidR="00D531FB" w:rsidRPr="00F52B3D" w:rsidRDefault="00D531FB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F2B8" w14:textId="77777777" w:rsidR="00D531FB" w:rsidRPr="00F52B3D" w:rsidRDefault="00D531FB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57CF" w14:textId="77777777" w:rsidR="00D531FB" w:rsidRPr="00F52B3D" w:rsidRDefault="00D531FB">
            <w:pPr>
              <w:jc w:val="center"/>
            </w:pPr>
            <w:r w:rsidRPr="00F52B3D">
              <w:t xml:space="preserve">Условия предоставления муниципальной услуги </w:t>
            </w:r>
            <w:r w:rsidRPr="00F52B3D">
              <w:lastRenderedPageBreak/>
              <w:t>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674F" w14:textId="77777777" w:rsidR="00D531FB" w:rsidRPr="00F52B3D" w:rsidRDefault="00D531FB">
            <w:pPr>
              <w:jc w:val="center"/>
            </w:pPr>
            <w:r w:rsidRPr="00F52B3D">
              <w:lastRenderedPageBreak/>
              <w:t xml:space="preserve">Результат предоставления муниципальной услуги </w:t>
            </w:r>
          </w:p>
        </w:tc>
      </w:tr>
    </w:tbl>
    <w:p w14:paraId="2B535810" w14:textId="77777777" w:rsidR="00D531FB" w:rsidRPr="00F52B3D" w:rsidRDefault="00D531FB" w:rsidP="00D531FB">
      <w:pPr>
        <w:jc w:val="both"/>
        <w:rPr>
          <w:kern w:val="2"/>
          <w:sz w:val="2"/>
          <w:szCs w:val="2"/>
          <w:lang w:eastAsia="ru-RU"/>
        </w:rPr>
      </w:pPr>
    </w:p>
    <w:p w14:paraId="37661B2E" w14:textId="77777777" w:rsidR="00D531FB" w:rsidRPr="00F52B3D" w:rsidRDefault="00D531FB" w:rsidP="00D531FB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47"/>
        <w:gridCol w:w="2331"/>
        <w:gridCol w:w="2410"/>
        <w:gridCol w:w="1210"/>
        <w:gridCol w:w="951"/>
        <w:gridCol w:w="2374"/>
      </w:tblGrid>
      <w:tr w:rsidR="00D531FB" w:rsidRPr="00F52B3D" w14:paraId="64405B8B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847B" w14:textId="77777777" w:rsidR="00D531FB" w:rsidRPr="00F52B3D" w:rsidRDefault="00D531FB">
            <w:pPr>
              <w:jc w:val="center"/>
            </w:pPr>
            <w:r>
              <w:rPr>
                <w:kern w:val="2"/>
                <w:lang w:eastAsia="ru-RU"/>
              </w:rPr>
              <w:t>5</w:t>
            </w:r>
            <w:r w:rsidRPr="00F52B3D">
              <w:rPr>
                <w:kern w:val="2"/>
                <w:lang w:eastAsia="ru-RU"/>
              </w:rPr>
              <w:t xml:space="preserve">. Управление </w:t>
            </w:r>
            <w:r>
              <w:rPr>
                <w:kern w:val="2"/>
                <w:lang w:eastAsia="ru-RU"/>
              </w:rPr>
              <w:t>образования</w:t>
            </w:r>
            <w:r w:rsidRPr="00F52B3D">
              <w:rPr>
                <w:kern w:val="2"/>
                <w:lang w:eastAsia="ru-RU"/>
              </w:rPr>
              <w:t xml:space="preserve"> города Батайска</w:t>
            </w:r>
          </w:p>
        </w:tc>
      </w:tr>
      <w:tr w:rsidR="00D531FB" w:rsidRPr="00F52B3D" w14:paraId="70856E52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BCD0" w14:textId="6AE2C3C2" w:rsidR="00D531FB" w:rsidRPr="00F52B3D" w:rsidRDefault="00D531FB">
            <w:r>
              <w:t>5.2</w:t>
            </w:r>
            <w:r w:rsidR="002354F5">
              <w:t>5</w:t>
            </w:r>
            <w: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7A669" w14:textId="77777777" w:rsidR="002354F5" w:rsidRDefault="002354F5" w:rsidP="002354F5">
            <w:r>
              <w:t>Запись на</w:t>
            </w:r>
          </w:p>
          <w:p w14:paraId="14CC3ED3" w14:textId="6E27E82D" w:rsidR="00D531FB" w:rsidRPr="00F52B3D" w:rsidRDefault="002354F5" w:rsidP="002354F5">
            <w:r>
              <w:t>обучение по дополнительной образовательной программе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CE29" w14:textId="77777777" w:rsidR="00D531FB" w:rsidRPr="00D531FB" w:rsidRDefault="00D531FB">
            <w:r>
              <w:t>Федеральный закон от 29.12.2012 № 273-ФЗ «Об образовании в Российской Федерации»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ECDC" w14:textId="77777777" w:rsidR="00D531FB" w:rsidRPr="00F52B3D" w:rsidRDefault="00D531FB">
            <w:pPr>
              <w:shd w:val="clear" w:color="auto" w:fill="FFFFFF"/>
            </w:pPr>
            <w:r w:rsidRPr="00C934F1"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9867" w14:textId="77777777" w:rsidR="00D531FB" w:rsidRPr="00F52B3D" w:rsidRDefault="00D531FB">
            <w:r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0533" w14:textId="010EBAF7" w:rsidR="002354F5" w:rsidRDefault="002354F5" w:rsidP="002354F5">
            <w:r>
              <w:t>запись на</w:t>
            </w:r>
          </w:p>
          <w:p w14:paraId="6C757138" w14:textId="5B8C862F" w:rsidR="00D531FB" w:rsidRPr="00F52B3D" w:rsidRDefault="002354F5" w:rsidP="002354F5">
            <w:r>
              <w:t>обучение по дополнительной образовательной программе</w:t>
            </w:r>
            <w:r w:rsidRPr="002E39C3">
              <w:t xml:space="preserve"> </w:t>
            </w:r>
            <w:r w:rsidR="00D531FB" w:rsidRPr="002E39C3">
              <w:t>/ отказ в предоставлении услуги</w:t>
            </w:r>
          </w:p>
        </w:tc>
      </w:tr>
    </w:tbl>
    <w:p w14:paraId="49E63F18" w14:textId="77777777" w:rsidR="00D531FB" w:rsidRPr="00D531FB" w:rsidRDefault="00D531FB" w:rsidP="00F51AA1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0C301277" w14:textId="77777777" w:rsidR="00776DFE" w:rsidRPr="00F52B3D" w:rsidRDefault="00776DFE" w:rsidP="00776DFE">
      <w:pPr>
        <w:contextualSpacing/>
        <w:rPr>
          <w:sz w:val="24"/>
          <w:szCs w:val="24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E75B29" w:rsidRPr="00AD72FA" w:rsidSect="00044D1D">
      <w:headerReference w:type="default" r:id="rId13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BAF93" w14:textId="77777777" w:rsidR="00655E40" w:rsidRDefault="00655E40">
      <w:r>
        <w:separator/>
      </w:r>
    </w:p>
  </w:endnote>
  <w:endnote w:type="continuationSeparator" w:id="0">
    <w:p w14:paraId="1C9817EC" w14:textId="77777777" w:rsidR="00655E40" w:rsidRDefault="0065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895BB" w14:textId="77777777" w:rsidR="00655E40" w:rsidRDefault="00655E40">
      <w:r>
        <w:separator/>
      </w:r>
    </w:p>
  </w:footnote>
  <w:footnote w:type="continuationSeparator" w:id="0">
    <w:p w14:paraId="3665794B" w14:textId="77777777" w:rsidR="00655E40" w:rsidRDefault="0065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656E69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346E6"/>
    <w:rsid w:val="00034E9D"/>
    <w:rsid w:val="0004255D"/>
    <w:rsid w:val="00044D1D"/>
    <w:rsid w:val="000470FE"/>
    <w:rsid w:val="00047E68"/>
    <w:rsid w:val="0006081F"/>
    <w:rsid w:val="00084DEF"/>
    <w:rsid w:val="00092422"/>
    <w:rsid w:val="000B3212"/>
    <w:rsid w:val="000C2012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A57C5"/>
    <w:rsid w:val="001C4986"/>
    <w:rsid w:val="001E3430"/>
    <w:rsid w:val="001F0B23"/>
    <w:rsid w:val="002000A7"/>
    <w:rsid w:val="002045D5"/>
    <w:rsid w:val="00211FEA"/>
    <w:rsid w:val="002138E0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A0B2E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24171"/>
    <w:rsid w:val="004457BF"/>
    <w:rsid w:val="0045472D"/>
    <w:rsid w:val="00481C4B"/>
    <w:rsid w:val="00486628"/>
    <w:rsid w:val="004A058A"/>
    <w:rsid w:val="004B669B"/>
    <w:rsid w:val="004C118E"/>
    <w:rsid w:val="004D0280"/>
    <w:rsid w:val="004E25D9"/>
    <w:rsid w:val="004F18FB"/>
    <w:rsid w:val="0051065F"/>
    <w:rsid w:val="005110DE"/>
    <w:rsid w:val="00526280"/>
    <w:rsid w:val="00531D55"/>
    <w:rsid w:val="00550C3A"/>
    <w:rsid w:val="005531F2"/>
    <w:rsid w:val="00582480"/>
    <w:rsid w:val="00590322"/>
    <w:rsid w:val="0059308E"/>
    <w:rsid w:val="005A0057"/>
    <w:rsid w:val="005B5CA0"/>
    <w:rsid w:val="005B7001"/>
    <w:rsid w:val="005C641C"/>
    <w:rsid w:val="0060443A"/>
    <w:rsid w:val="00613CDC"/>
    <w:rsid w:val="006146A8"/>
    <w:rsid w:val="00616E88"/>
    <w:rsid w:val="00655E40"/>
    <w:rsid w:val="00656E69"/>
    <w:rsid w:val="00663340"/>
    <w:rsid w:val="00676A44"/>
    <w:rsid w:val="00690412"/>
    <w:rsid w:val="006B3EEC"/>
    <w:rsid w:val="006B5F64"/>
    <w:rsid w:val="006C2E65"/>
    <w:rsid w:val="006D1531"/>
    <w:rsid w:val="006E17DC"/>
    <w:rsid w:val="006E32F2"/>
    <w:rsid w:val="006E6C61"/>
    <w:rsid w:val="006F54BD"/>
    <w:rsid w:val="006F7762"/>
    <w:rsid w:val="00710F31"/>
    <w:rsid w:val="007172FA"/>
    <w:rsid w:val="00730D84"/>
    <w:rsid w:val="00744B77"/>
    <w:rsid w:val="00775ACC"/>
    <w:rsid w:val="00776A3F"/>
    <w:rsid w:val="00776DFE"/>
    <w:rsid w:val="00790DC1"/>
    <w:rsid w:val="0079221A"/>
    <w:rsid w:val="00793573"/>
    <w:rsid w:val="0079737B"/>
    <w:rsid w:val="007A332D"/>
    <w:rsid w:val="007C2250"/>
    <w:rsid w:val="007C5AAE"/>
    <w:rsid w:val="007D6DC2"/>
    <w:rsid w:val="007F0D2E"/>
    <w:rsid w:val="007F0D51"/>
    <w:rsid w:val="008059E2"/>
    <w:rsid w:val="008433E6"/>
    <w:rsid w:val="00853CF1"/>
    <w:rsid w:val="00854803"/>
    <w:rsid w:val="00855072"/>
    <w:rsid w:val="00864DFF"/>
    <w:rsid w:val="00865CB3"/>
    <w:rsid w:val="00871017"/>
    <w:rsid w:val="00876C68"/>
    <w:rsid w:val="0087708C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5B1A"/>
    <w:rsid w:val="009C1A26"/>
    <w:rsid w:val="009C381F"/>
    <w:rsid w:val="009D6E63"/>
    <w:rsid w:val="009D78CB"/>
    <w:rsid w:val="009F3CDE"/>
    <w:rsid w:val="009F416E"/>
    <w:rsid w:val="00A01DB5"/>
    <w:rsid w:val="00A03B0E"/>
    <w:rsid w:val="00A06056"/>
    <w:rsid w:val="00A32787"/>
    <w:rsid w:val="00A42EEB"/>
    <w:rsid w:val="00A65799"/>
    <w:rsid w:val="00A70E80"/>
    <w:rsid w:val="00A7501F"/>
    <w:rsid w:val="00A82045"/>
    <w:rsid w:val="00A92173"/>
    <w:rsid w:val="00A96763"/>
    <w:rsid w:val="00AB0288"/>
    <w:rsid w:val="00AB3E64"/>
    <w:rsid w:val="00AC2F69"/>
    <w:rsid w:val="00AD55E3"/>
    <w:rsid w:val="00AD72FA"/>
    <w:rsid w:val="00AE0613"/>
    <w:rsid w:val="00AF6F71"/>
    <w:rsid w:val="00B17A84"/>
    <w:rsid w:val="00B25D9F"/>
    <w:rsid w:val="00B2626D"/>
    <w:rsid w:val="00B2744B"/>
    <w:rsid w:val="00B3123A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601C"/>
    <w:rsid w:val="00C762D1"/>
    <w:rsid w:val="00C803A3"/>
    <w:rsid w:val="00C84D9B"/>
    <w:rsid w:val="00C953A6"/>
    <w:rsid w:val="00CA2080"/>
    <w:rsid w:val="00CA3BAE"/>
    <w:rsid w:val="00CA7156"/>
    <w:rsid w:val="00CB0AC9"/>
    <w:rsid w:val="00CB4A10"/>
    <w:rsid w:val="00CB5198"/>
    <w:rsid w:val="00CC4F34"/>
    <w:rsid w:val="00CE4E9B"/>
    <w:rsid w:val="00CE6CD8"/>
    <w:rsid w:val="00CF20E7"/>
    <w:rsid w:val="00D00F8A"/>
    <w:rsid w:val="00D11A91"/>
    <w:rsid w:val="00D16507"/>
    <w:rsid w:val="00D27935"/>
    <w:rsid w:val="00D32700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30354"/>
    <w:rsid w:val="00F34719"/>
    <w:rsid w:val="00F41817"/>
    <w:rsid w:val="00F51AA1"/>
    <w:rsid w:val="00F52B3D"/>
    <w:rsid w:val="00F61E7F"/>
    <w:rsid w:val="00F63FC7"/>
    <w:rsid w:val="00F73907"/>
    <w:rsid w:val="00F80B19"/>
    <w:rsid w:val="00F83B43"/>
    <w:rsid w:val="00F854F0"/>
    <w:rsid w:val="00F855D5"/>
    <w:rsid w:val="00F95EB6"/>
    <w:rsid w:val="00FA221A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2022-12-05T09:36:00Z</cp:lastPrinted>
  <dcterms:created xsi:type="dcterms:W3CDTF">2022-12-05T09:37:00Z</dcterms:created>
  <dcterms:modified xsi:type="dcterms:W3CDTF">2022-12-05T09:37:00Z</dcterms:modified>
</cp:coreProperties>
</file>