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141B5098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470A">
        <w:rPr>
          <w:sz w:val="28"/>
          <w:szCs w:val="28"/>
          <w:u w:val="single"/>
        </w:rPr>
        <w:t>27.04.2023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A3470A">
        <w:rPr>
          <w:sz w:val="28"/>
          <w:szCs w:val="28"/>
          <w:u w:val="single"/>
        </w:rPr>
        <w:t>1134</w:t>
      </w:r>
      <w:bookmarkStart w:id="0" w:name="_GoBack"/>
      <w:bookmarkEnd w:id="0"/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proofErr w:type="gramStart"/>
      <w:r w:rsidR="00303B2C" w:rsidRPr="00F52B3D">
        <w:rPr>
          <w:b/>
          <w:sz w:val="28"/>
          <w:szCs w:val="28"/>
        </w:rPr>
        <w:t>муниципальных услуг</w:t>
      </w:r>
      <w:proofErr w:type="gramEnd"/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</w:t>
      </w:r>
      <w:proofErr w:type="gramStart"/>
      <w:r w:rsidRPr="00F52B3D">
        <w:rPr>
          <w:sz w:val="28"/>
          <w:szCs w:val="28"/>
        </w:rPr>
        <w:t>руководствуясь  Уставом</w:t>
      </w:r>
      <w:proofErr w:type="gramEnd"/>
      <w:r w:rsidRPr="00F52B3D">
        <w:rPr>
          <w:sz w:val="28"/>
          <w:szCs w:val="28"/>
        </w:rPr>
        <w:t xml:space="preserve">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proofErr w:type="gramStart"/>
      <w:r w:rsidR="00D47DC1" w:rsidRPr="00F52B3D">
        <w:rPr>
          <w:sz w:val="28"/>
          <w:szCs w:val="28"/>
        </w:rPr>
        <w:t>муниципальных услуг</w:t>
      </w:r>
      <w:proofErr w:type="gramEnd"/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36DF1CE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0D0F20CC" w:rsidR="00F855D5" w:rsidRPr="00F52B3D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EB7AE1" w:rsidRPr="00F52B3D">
        <w:rPr>
          <w:sz w:val="28"/>
          <w:szCs w:val="28"/>
        </w:rPr>
        <w:t xml:space="preserve">    </w:t>
      </w:r>
      <w:r w:rsidRPr="00F52B3D">
        <w:rPr>
          <w:sz w:val="28"/>
          <w:szCs w:val="28"/>
        </w:rPr>
        <w:t xml:space="preserve"> </w:t>
      </w:r>
      <w:r w:rsidR="00EB7AE1" w:rsidRPr="00F52B3D">
        <w:rPr>
          <w:sz w:val="28"/>
          <w:szCs w:val="28"/>
        </w:rPr>
        <w:t>Р.П. Волошин</w:t>
      </w: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303B2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09" w:right="566" w:bottom="568" w:left="1560" w:header="720" w:footer="709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EA41F7C" w14:textId="2ADD7758" w:rsidR="000C2012" w:rsidRPr="00A91140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от</w:t>
      </w:r>
      <w:r w:rsidR="00FD1356">
        <w:rPr>
          <w:sz w:val="28"/>
          <w:szCs w:val="28"/>
          <w:lang w:eastAsia="ru-RU"/>
        </w:rPr>
        <w:t xml:space="preserve"> </w:t>
      </w:r>
      <w:r w:rsidR="0070594D">
        <w:rPr>
          <w:sz w:val="28"/>
          <w:szCs w:val="28"/>
          <w:lang w:eastAsia="ru-RU"/>
        </w:rPr>
        <w:t>_____</w:t>
      </w:r>
      <w:r w:rsidR="001764D8">
        <w:rPr>
          <w:sz w:val="28"/>
          <w:szCs w:val="28"/>
          <w:lang w:eastAsia="ru-RU"/>
        </w:rPr>
        <w:t xml:space="preserve"> </w:t>
      </w:r>
      <w:r w:rsidR="00001DBE" w:rsidRPr="00F52B3D">
        <w:rPr>
          <w:sz w:val="28"/>
          <w:szCs w:val="28"/>
          <w:lang w:eastAsia="ru-RU"/>
        </w:rPr>
        <w:t>№</w:t>
      </w:r>
      <w:r w:rsidR="00FD1356">
        <w:rPr>
          <w:sz w:val="28"/>
          <w:szCs w:val="28"/>
          <w:lang w:eastAsia="ru-RU"/>
        </w:rPr>
        <w:t xml:space="preserve"> </w:t>
      </w:r>
      <w:r w:rsidR="0070594D">
        <w:rPr>
          <w:sz w:val="28"/>
          <w:szCs w:val="28"/>
          <w:lang w:eastAsia="ru-RU"/>
        </w:rPr>
        <w:t>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proofErr w:type="gramStart"/>
      <w:r w:rsidR="004E25D9" w:rsidRPr="00F52B3D">
        <w:rPr>
          <w:sz w:val="28"/>
          <w:szCs w:val="28"/>
          <w:lang w:eastAsia="ru-RU"/>
        </w:rPr>
        <w:t>муниципальных услуг</w:t>
      </w:r>
      <w:proofErr w:type="gramEnd"/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41D05D96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Подпункт </w:t>
      </w:r>
      <w:r w:rsidR="00CA61CC">
        <w:rPr>
          <w:sz w:val="28"/>
          <w:szCs w:val="28"/>
          <w:lang w:eastAsia="ru-RU"/>
        </w:rPr>
        <w:t>1.4.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613CDC" w:rsidRPr="00F52B3D">
        <w:rPr>
          <w:sz w:val="28"/>
          <w:szCs w:val="28"/>
          <w:lang w:eastAsia="ru-RU"/>
        </w:rPr>
        <w:t>Пункта «</w:t>
      </w:r>
      <w:r w:rsidR="00CA61CC"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CA61CC" w:rsidRPr="00CA61CC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="00613CDC" w:rsidRPr="00F52B3D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613CDC" w:rsidRPr="00F52B3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F52B3D" w:rsidRDefault="00613CDC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F52B3D" w:rsidRDefault="00613CDC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F52B3D" w:rsidRDefault="00613CDC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F52B3D" w:rsidRDefault="00613CDC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F52B3D" w:rsidRDefault="00613CDC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F52B3D" w:rsidRDefault="00613CDC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613CDC" w:rsidRPr="00F52B3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4C0FFBD9" w:rsidR="00613CDC" w:rsidRPr="00F52B3D" w:rsidRDefault="0057245B" w:rsidP="0057245B">
            <w:pPr>
              <w:ind w:left="360"/>
              <w:jc w:val="center"/>
            </w:pPr>
            <w:r w:rsidRPr="0057245B">
              <w:rPr>
                <w:kern w:val="2"/>
                <w:lang w:eastAsia="ru-RU"/>
              </w:rPr>
              <w:t>1.</w:t>
            </w:r>
            <w:r>
              <w:rPr>
                <w:kern w:val="2"/>
                <w:lang w:eastAsia="ru-RU"/>
              </w:rPr>
              <w:t xml:space="preserve"> </w:t>
            </w:r>
            <w:r w:rsidR="007B2FA2" w:rsidRPr="0057245B">
              <w:rPr>
                <w:kern w:val="2"/>
                <w:lang w:eastAsia="ru-RU"/>
              </w:rPr>
              <w:t>Управление по архитектуре и градостроительству города Батайска</w:t>
            </w:r>
          </w:p>
        </w:tc>
      </w:tr>
      <w:tr w:rsidR="00613CDC" w:rsidRPr="00F52B3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7C06387E" w:rsidR="00613CDC" w:rsidRPr="009F4E70" w:rsidRDefault="00CA61CC">
            <w:r w:rsidRPr="00CA61CC">
              <w:t>1</w:t>
            </w:r>
            <w:r w:rsidR="009F4E70" w:rsidRPr="00CA61CC">
              <w:t>.</w:t>
            </w:r>
            <w:r w:rsidRPr="00CA61CC">
              <w:t>4.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64A5953B" w:rsidR="00613CDC" w:rsidRPr="00F52B3D" w:rsidRDefault="00CA61CC" w:rsidP="002354F5">
            <w:r w:rsidRPr="00CA61CC">
              <w:t>Выдача актов приемочной комиссии после переустройства и (или) перепланировки помещения в многоквартирном доме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BC4E" w14:textId="77777777" w:rsidR="009F4E70" w:rsidRDefault="00CA61CC">
            <w:pPr>
              <w:rPr>
                <w:sz w:val="18"/>
              </w:rPr>
            </w:pPr>
            <w:r w:rsidRPr="00CA61CC">
              <w:rPr>
                <w:sz w:val="18"/>
              </w:rPr>
              <w:t>Жилищный кодекс РФ от 29.12.2004 № 188-ФЗ;</w:t>
            </w:r>
          </w:p>
          <w:p w14:paraId="41252DC6" w14:textId="47276AE2" w:rsidR="00CA61CC" w:rsidRPr="00F52B3D" w:rsidRDefault="00CA61CC">
            <w:r w:rsidRPr="00CA61CC">
              <w:t>Постановление Администрации города Батайска от 14.03.2016 № 440 «Об утверждении административного регламента предоставления муниципальной услуги «Выдача актов приемочной комиссии после переустройства и (или) перепланировки жилого помещения»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DB68" w14:textId="77777777" w:rsidR="00CA61CC" w:rsidRPr="00CA61CC" w:rsidRDefault="00CA61CC" w:rsidP="00CA61CC">
            <w:pPr>
              <w:shd w:val="clear" w:color="auto" w:fill="FFFFFF"/>
              <w:rPr>
                <w:color w:val="000000"/>
              </w:rPr>
            </w:pPr>
            <w:r w:rsidRPr="00CA61CC">
              <w:rPr>
                <w:color w:val="000000"/>
              </w:rPr>
              <w:t>физические и</w:t>
            </w:r>
          </w:p>
          <w:p w14:paraId="4A59D64D" w14:textId="27790225" w:rsidR="00613CDC" w:rsidRPr="00BB0C6E" w:rsidRDefault="00CA61CC" w:rsidP="00CA61CC">
            <w:pPr>
              <w:shd w:val="clear" w:color="auto" w:fill="FFFFFF"/>
              <w:rPr>
                <w:color w:val="000000"/>
              </w:rPr>
            </w:pPr>
            <w:r w:rsidRPr="00CA61CC">
              <w:rPr>
                <w:color w:val="000000"/>
              </w:rPr>
              <w:t>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F52B3D" w:rsidRDefault="00613CDC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FA04" w14:textId="4B127EA8" w:rsidR="00613CDC" w:rsidRDefault="0005303E" w:rsidP="009B3CA0">
            <w:r w:rsidRPr="0005303E">
              <w:t xml:space="preserve">Акт приемочной комиссии о переустройстве и (или) перепланировке помещения в многоквартирном доме </w:t>
            </w:r>
            <w:r w:rsidR="00CA61CC">
              <w:t>/</w:t>
            </w:r>
          </w:p>
          <w:p w14:paraId="70C228E7" w14:textId="10E93AA7" w:rsidR="00CA61CC" w:rsidRPr="00F52B3D" w:rsidRDefault="00CA61CC" w:rsidP="009B3CA0">
            <w:r w:rsidRPr="00CA61CC">
              <w:t>отказ в предоставлении услуги</w:t>
            </w:r>
          </w:p>
        </w:tc>
      </w:tr>
    </w:tbl>
    <w:p w14:paraId="2BED34D4" w14:textId="520E5254" w:rsidR="00582480" w:rsidRPr="00F52B3D" w:rsidRDefault="00582480" w:rsidP="00486628">
      <w:pPr>
        <w:contextualSpacing/>
        <w:jc w:val="both"/>
        <w:rPr>
          <w:sz w:val="28"/>
          <w:szCs w:val="28"/>
          <w:lang w:eastAsia="ru-RU"/>
        </w:rPr>
      </w:pPr>
    </w:p>
    <w:p w14:paraId="74E6DC51" w14:textId="41806DD3" w:rsidR="009F4E70" w:rsidRPr="00F52B3D" w:rsidRDefault="009F4E70" w:rsidP="009F4E70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F52B3D">
        <w:rPr>
          <w:sz w:val="28"/>
          <w:szCs w:val="28"/>
          <w:lang w:eastAsia="ru-RU"/>
        </w:rPr>
        <w:t xml:space="preserve">. Подпункт </w:t>
      </w:r>
      <w:r w:rsidR="00CA61CC">
        <w:rPr>
          <w:sz w:val="28"/>
          <w:szCs w:val="28"/>
          <w:lang w:eastAsia="ru-RU"/>
        </w:rPr>
        <w:t>1.8</w:t>
      </w:r>
      <w:r w:rsidRPr="00BA67D2">
        <w:rPr>
          <w:sz w:val="28"/>
          <w:szCs w:val="28"/>
          <w:lang w:eastAsia="ru-RU"/>
        </w:rPr>
        <w:t xml:space="preserve">. </w:t>
      </w:r>
      <w:r w:rsidRPr="00F52B3D">
        <w:rPr>
          <w:sz w:val="28"/>
          <w:szCs w:val="28"/>
          <w:lang w:eastAsia="ru-RU"/>
        </w:rPr>
        <w:t>Пункта «</w:t>
      </w:r>
      <w:r w:rsidR="00CA61CC">
        <w:rPr>
          <w:sz w:val="28"/>
          <w:szCs w:val="28"/>
          <w:lang w:eastAsia="ru-RU"/>
        </w:rPr>
        <w:t>1</w:t>
      </w:r>
      <w:r w:rsidRPr="00F52B3D">
        <w:rPr>
          <w:sz w:val="28"/>
          <w:szCs w:val="28"/>
          <w:lang w:eastAsia="ru-RU"/>
        </w:rPr>
        <w:t xml:space="preserve">. </w:t>
      </w:r>
      <w:r w:rsidR="00CA61CC" w:rsidRPr="00CA61CC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Pr="00F52B3D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769554BC" w14:textId="77777777" w:rsidR="00D531FB" w:rsidRPr="00F52B3D" w:rsidRDefault="00D531FB" w:rsidP="00D531FB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D531FB" w:rsidRPr="00F52B3D" w14:paraId="7CF703A2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AE8D" w14:textId="77777777" w:rsidR="00D531FB" w:rsidRPr="00F52B3D" w:rsidRDefault="00D531FB">
            <w:pPr>
              <w:jc w:val="center"/>
            </w:pPr>
            <w:r w:rsidRPr="00F52B3D">
              <w:lastRenderedPageBreak/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339D" w14:textId="77777777" w:rsidR="00D531FB" w:rsidRPr="00F52B3D" w:rsidRDefault="00D531FB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C016" w14:textId="77777777" w:rsidR="00D531FB" w:rsidRPr="00F52B3D" w:rsidRDefault="00D531FB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F2B8" w14:textId="77777777" w:rsidR="00D531FB" w:rsidRPr="00F52B3D" w:rsidRDefault="00D531FB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57CF" w14:textId="77777777" w:rsidR="00D531FB" w:rsidRPr="00F52B3D" w:rsidRDefault="00D531FB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674F" w14:textId="77777777" w:rsidR="00D531FB" w:rsidRPr="00F52B3D" w:rsidRDefault="00D531FB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2B535810" w14:textId="77777777" w:rsidR="00D531FB" w:rsidRPr="00F52B3D" w:rsidRDefault="00D531FB" w:rsidP="00D531FB">
      <w:pPr>
        <w:jc w:val="both"/>
        <w:rPr>
          <w:kern w:val="2"/>
          <w:sz w:val="2"/>
          <w:szCs w:val="2"/>
          <w:lang w:eastAsia="ru-RU"/>
        </w:rPr>
      </w:pPr>
    </w:p>
    <w:p w14:paraId="37661B2E" w14:textId="77777777" w:rsidR="00D531FB" w:rsidRPr="00F52B3D" w:rsidRDefault="00D531FB" w:rsidP="00D531FB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D531FB" w:rsidRPr="00F52B3D" w14:paraId="64405B8B" w14:textId="77777777" w:rsidTr="00611BD8">
        <w:trPr>
          <w:trHeight w:val="279"/>
        </w:trPr>
        <w:tc>
          <w:tcPr>
            <w:tcW w:w="9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847B" w14:textId="1C3D825C" w:rsidR="00D531FB" w:rsidRPr="00F52B3D" w:rsidRDefault="0057245B" w:rsidP="0057245B">
            <w:pPr>
              <w:ind w:left="720"/>
              <w:jc w:val="center"/>
            </w:pPr>
            <w:r>
              <w:rPr>
                <w:kern w:val="2"/>
                <w:lang w:eastAsia="ru-RU"/>
              </w:rPr>
              <w:t xml:space="preserve">1. </w:t>
            </w:r>
            <w:r w:rsidR="0005303E" w:rsidRPr="0057245B">
              <w:rPr>
                <w:kern w:val="2"/>
                <w:lang w:eastAsia="ru-RU"/>
              </w:rPr>
              <w:t>Управление по архитектуре и градостроительству города Батайска</w:t>
            </w:r>
          </w:p>
        </w:tc>
      </w:tr>
      <w:tr w:rsidR="00D531FB" w:rsidRPr="00F52B3D" w14:paraId="70856E52" w14:textId="77777777" w:rsidTr="00611BD8">
        <w:trPr>
          <w:trHeight w:val="5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BCD0" w14:textId="4EB7A4F4" w:rsidR="00D531FB" w:rsidRPr="00F52B3D" w:rsidRDefault="009F4E70">
            <w:r>
              <w:t>1.</w:t>
            </w:r>
            <w:r w:rsidR="00CA61CC">
              <w:t>8.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3ED3" w14:textId="71822C2C" w:rsidR="00D531FB" w:rsidRPr="00F52B3D" w:rsidRDefault="00CA61CC" w:rsidP="002354F5">
            <w:r w:rsidRPr="00CA61CC"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Ростовской области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84EE9" w14:textId="77777777" w:rsidR="00611BD8" w:rsidRPr="00611BD8" w:rsidRDefault="00611BD8" w:rsidP="00611BD8">
            <w:pPr>
              <w:rPr>
                <w:sz w:val="16"/>
              </w:rPr>
            </w:pPr>
            <w:r w:rsidRPr="00611BD8">
              <w:rPr>
                <w:sz w:val="16"/>
              </w:rPr>
              <w:t>Градостроительный кодекс РФ от 29.12.2004 № 190-ФЗ;</w:t>
            </w:r>
          </w:p>
          <w:p w14:paraId="62F8201A" w14:textId="77777777" w:rsidR="00611BD8" w:rsidRPr="00611BD8" w:rsidRDefault="00611BD8" w:rsidP="00611BD8">
            <w:pPr>
              <w:rPr>
                <w:sz w:val="16"/>
              </w:rPr>
            </w:pPr>
            <w:r w:rsidRPr="00611BD8">
              <w:rPr>
                <w:sz w:val="16"/>
              </w:rPr>
              <w:t>Федеральный закон «О введении в действие Градостроительного кодекса РФ» от 29.12.2004 № 191-ФЗ;</w:t>
            </w:r>
          </w:p>
          <w:p w14:paraId="63F46F04" w14:textId="77777777" w:rsidR="00611BD8" w:rsidRPr="00611BD8" w:rsidRDefault="00611BD8" w:rsidP="00611BD8">
            <w:pPr>
              <w:rPr>
                <w:sz w:val="16"/>
              </w:rPr>
            </w:pPr>
            <w:r w:rsidRPr="00611BD8">
              <w:rPr>
                <w:sz w:val="16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14:paraId="3353EA09" w14:textId="77777777" w:rsidR="00611BD8" w:rsidRPr="00611BD8" w:rsidRDefault="00611BD8" w:rsidP="00611BD8">
            <w:pPr>
              <w:rPr>
                <w:sz w:val="16"/>
              </w:rPr>
            </w:pPr>
            <w:r w:rsidRPr="00611BD8">
              <w:rPr>
                <w:sz w:val="16"/>
              </w:rPr>
              <w:t>Постановление Правительства РФ от 13.03.2020 № 279 «Об информационном обеспечении градостроительной деятельности»;</w:t>
            </w:r>
          </w:p>
          <w:p w14:paraId="35461F3B" w14:textId="77777777" w:rsidR="00611BD8" w:rsidRPr="00611BD8" w:rsidRDefault="00611BD8" w:rsidP="00611BD8">
            <w:pPr>
              <w:rPr>
                <w:sz w:val="16"/>
              </w:rPr>
            </w:pPr>
            <w:r w:rsidRPr="00611BD8">
              <w:rPr>
                <w:sz w:val="16"/>
              </w:rPr>
              <w:t>Приказ Министерства строительства и жилищно-коммунального хозяйства РФ от 6 августа 2020 г. N 433/</w:t>
            </w:r>
            <w:proofErr w:type="spellStart"/>
            <w:r w:rsidRPr="00611BD8">
              <w:rPr>
                <w:sz w:val="16"/>
              </w:rPr>
              <w:t>пр</w:t>
            </w:r>
            <w:proofErr w:type="spellEnd"/>
            <w:r w:rsidRPr="00611BD8">
              <w:rPr>
                <w:sz w:val="16"/>
              </w:rPr>
              <w:t xml:space="preserve"> "Об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</w:t>
            </w:r>
          </w:p>
          <w:p w14:paraId="04F0FE5D" w14:textId="62BD23C8" w:rsidR="00CA61CC" w:rsidRPr="00611BD8" w:rsidRDefault="00611BD8" w:rsidP="00611BD8">
            <w:pPr>
              <w:rPr>
                <w:sz w:val="16"/>
              </w:rPr>
            </w:pPr>
            <w:r w:rsidRPr="00611BD8">
              <w:rPr>
                <w:sz w:val="16"/>
              </w:rPr>
              <w:t>Закон РФ от 21.07.1993 № 5485-1 «О государственной тайне»;</w:t>
            </w:r>
          </w:p>
          <w:p w14:paraId="7A92CE29" w14:textId="2C5AE42B" w:rsidR="00D531FB" w:rsidRPr="00D531FB" w:rsidRDefault="00CA61CC" w:rsidP="00CA61CC">
            <w:r w:rsidRPr="00611BD8">
              <w:rPr>
                <w:sz w:val="16"/>
              </w:rPr>
              <w:t>Постановление Администрации города Батайска от 14.03.2016     № 441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5F91" w14:textId="77777777" w:rsidR="00CA61CC" w:rsidRPr="00611BD8" w:rsidRDefault="00CA61CC" w:rsidP="00CA61CC">
            <w:pPr>
              <w:shd w:val="clear" w:color="auto" w:fill="FFFFFF"/>
              <w:rPr>
                <w:sz w:val="18"/>
              </w:rPr>
            </w:pPr>
            <w:r w:rsidRPr="00611BD8">
              <w:rPr>
                <w:sz w:val="18"/>
              </w:rPr>
              <w:t>физические и</w:t>
            </w:r>
          </w:p>
          <w:p w14:paraId="6CFBECDC" w14:textId="5A8429DF" w:rsidR="00D531FB" w:rsidRPr="00F52B3D" w:rsidRDefault="00CA61CC" w:rsidP="00CA61CC">
            <w:pPr>
              <w:shd w:val="clear" w:color="auto" w:fill="FFFFFF"/>
            </w:pPr>
            <w:r w:rsidRPr="00611BD8">
              <w:rPr>
                <w:sz w:val="18"/>
              </w:rPr>
              <w:t>юридические лица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9867" w14:textId="5A33E408" w:rsidR="00D531FB" w:rsidRPr="00F52B3D" w:rsidRDefault="00CA61CC">
            <w:r w:rsidRPr="00CA61CC">
              <w:t>бесплатная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7138" w14:textId="00E5272F" w:rsidR="00D531FB" w:rsidRPr="00F52B3D" w:rsidRDefault="0005303E" w:rsidP="002354F5">
            <w:r w:rsidRPr="0005303E"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Ростовской области</w:t>
            </w:r>
            <w:r w:rsidR="00D531FB" w:rsidRPr="002E39C3">
              <w:t>/ отказ в предоставлении услуги</w:t>
            </w:r>
          </w:p>
        </w:tc>
      </w:tr>
    </w:tbl>
    <w:p w14:paraId="0C301277" w14:textId="77777777" w:rsidR="00776DFE" w:rsidRDefault="00776DFE" w:rsidP="00776DFE">
      <w:pPr>
        <w:contextualSpacing/>
        <w:rPr>
          <w:sz w:val="24"/>
          <w:szCs w:val="24"/>
          <w:lang w:eastAsia="ru-RU"/>
        </w:rPr>
      </w:pPr>
    </w:p>
    <w:p w14:paraId="25C749FC" w14:textId="45185759" w:rsidR="0005303E" w:rsidRPr="00F52B3D" w:rsidRDefault="0005303E" w:rsidP="0005303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Pr="00F52B3D">
        <w:rPr>
          <w:sz w:val="28"/>
          <w:szCs w:val="28"/>
          <w:lang w:eastAsia="ru-RU"/>
        </w:rPr>
        <w:t xml:space="preserve">. </w:t>
      </w:r>
      <w:r w:rsidR="00791102">
        <w:rPr>
          <w:sz w:val="28"/>
          <w:szCs w:val="28"/>
          <w:lang w:eastAsia="ru-RU"/>
        </w:rPr>
        <w:t>Добавить п</w:t>
      </w:r>
      <w:r w:rsidRPr="00F52B3D">
        <w:rPr>
          <w:sz w:val="28"/>
          <w:szCs w:val="28"/>
          <w:lang w:eastAsia="ru-RU"/>
        </w:rPr>
        <w:t xml:space="preserve">одпункт </w:t>
      </w:r>
      <w:r w:rsidR="00CE39E8">
        <w:rPr>
          <w:sz w:val="28"/>
          <w:szCs w:val="28"/>
          <w:lang w:eastAsia="ru-RU"/>
        </w:rPr>
        <w:t>1.17</w:t>
      </w:r>
      <w:r w:rsidRPr="00BA67D2">
        <w:rPr>
          <w:sz w:val="28"/>
          <w:szCs w:val="28"/>
          <w:lang w:eastAsia="ru-RU"/>
        </w:rPr>
        <w:t xml:space="preserve">. </w:t>
      </w:r>
      <w:r w:rsidRPr="00F52B3D">
        <w:rPr>
          <w:sz w:val="28"/>
          <w:szCs w:val="28"/>
          <w:lang w:eastAsia="ru-RU"/>
        </w:rPr>
        <w:t>Пункта «</w:t>
      </w:r>
      <w:r w:rsidR="00CE39E8">
        <w:rPr>
          <w:sz w:val="28"/>
          <w:szCs w:val="28"/>
          <w:lang w:eastAsia="ru-RU"/>
        </w:rPr>
        <w:t>1</w:t>
      </w:r>
      <w:r w:rsidR="00791102">
        <w:rPr>
          <w:sz w:val="28"/>
          <w:szCs w:val="28"/>
          <w:lang w:eastAsia="ru-RU"/>
        </w:rPr>
        <w:t xml:space="preserve">. </w:t>
      </w:r>
      <w:r w:rsidR="00CE39E8" w:rsidRPr="00CE39E8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="00791102" w:rsidRPr="00791102">
        <w:rPr>
          <w:sz w:val="28"/>
          <w:szCs w:val="28"/>
          <w:lang w:eastAsia="ru-RU"/>
        </w:rPr>
        <w:t xml:space="preserve">» </w:t>
      </w:r>
      <w:r w:rsidRPr="00F52B3D">
        <w:rPr>
          <w:sz w:val="28"/>
          <w:szCs w:val="28"/>
          <w:lang w:eastAsia="ru-RU"/>
        </w:rPr>
        <w:t xml:space="preserve">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CE39E8">
        <w:rPr>
          <w:sz w:val="28"/>
          <w:szCs w:val="28"/>
          <w:lang w:eastAsia="ru-RU"/>
        </w:rPr>
        <w:t>следующего содержания</w:t>
      </w:r>
      <w:r w:rsidRPr="00F52B3D">
        <w:rPr>
          <w:sz w:val="28"/>
          <w:szCs w:val="28"/>
          <w:lang w:eastAsia="ru-RU"/>
        </w:rPr>
        <w:t>:</w:t>
      </w:r>
    </w:p>
    <w:p w14:paraId="7C3F534E" w14:textId="77777777" w:rsidR="0005303E" w:rsidRPr="00F52B3D" w:rsidRDefault="0005303E" w:rsidP="00776DFE">
      <w:pPr>
        <w:contextualSpacing/>
        <w:rPr>
          <w:sz w:val="24"/>
          <w:szCs w:val="24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05303E" w:rsidRPr="00F52B3D" w14:paraId="0375E265" w14:textId="77777777" w:rsidTr="001A769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B68F" w14:textId="77777777" w:rsidR="0005303E" w:rsidRPr="00F52B3D" w:rsidRDefault="0005303E" w:rsidP="001A7697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9093" w14:textId="77777777" w:rsidR="0005303E" w:rsidRPr="00F52B3D" w:rsidRDefault="0005303E" w:rsidP="001A7697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354B" w14:textId="77777777" w:rsidR="0005303E" w:rsidRPr="00F52B3D" w:rsidRDefault="0005303E" w:rsidP="001A7697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2237" w14:textId="77777777" w:rsidR="0005303E" w:rsidRPr="00F52B3D" w:rsidRDefault="0005303E" w:rsidP="001A7697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E52A5" w14:textId="77777777" w:rsidR="0005303E" w:rsidRPr="00F52B3D" w:rsidRDefault="0005303E" w:rsidP="001A7697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8CC3" w14:textId="77777777" w:rsidR="0005303E" w:rsidRPr="00F52B3D" w:rsidRDefault="0005303E" w:rsidP="001A7697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5C7AF017" w14:textId="77777777" w:rsidR="0005303E" w:rsidRPr="00F52B3D" w:rsidRDefault="0005303E" w:rsidP="0005303E">
      <w:pPr>
        <w:jc w:val="both"/>
        <w:rPr>
          <w:kern w:val="2"/>
          <w:sz w:val="2"/>
          <w:szCs w:val="2"/>
          <w:lang w:eastAsia="ru-RU"/>
        </w:rPr>
      </w:pPr>
    </w:p>
    <w:p w14:paraId="7359936B" w14:textId="77777777" w:rsidR="0005303E" w:rsidRPr="00F52B3D" w:rsidRDefault="0005303E" w:rsidP="0005303E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05303E" w:rsidRPr="00F52B3D" w14:paraId="245A343D" w14:textId="77777777" w:rsidTr="001A7697">
        <w:trPr>
          <w:trHeight w:val="279"/>
        </w:trPr>
        <w:tc>
          <w:tcPr>
            <w:tcW w:w="9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73BF" w14:textId="58029777" w:rsidR="0005303E" w:rsidRPr="00F52B3D" w:rsidRDefault="00CE39E8" w:rsidP="00CE39E8">
            <w:pPr>
              <w:pStyle w:val="ae"/>
              <w:ind w:left="1080"/>
              <w:jc w:val="center"/>
            </w:pPr>
            <w:r w:rsidRPr="00CE39E8">
              <w:rPr>
                <w:kern w:val="2"/>
                <w:lang w:eastAsia="ru-RU"/>
              </w:rPr>
              <w:t>1. Управление по архитектуре и градостроительству города Батайска</w:t>
            </w:r>
          </w:p>
        </w:tc>
      </w:tr>
      <w:tr w:rsidR="0005303E" w:rsidRPr="00F52B3D" w14:paraId="131B2FB9" w14:textId="77777777" w:rsidTr="001A7697">
        <w:trPr>
          <w:trHeight w:val="5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D76F" w14:textId="4927B4D0" w:rsidR="0005303E" w:rsidRPr="00F52B3D" w:rsidRDefault="00CE39E8" w:rsidP="001A7697">
            <w:r>
              <w:t>1</w:t>
            </w:r>
            <w:r w:rsidR="0005303E">
              <w:t>.</w:t>
            </w:r>
            <w:r>
              <w:t>17</w:t>
            </w:r>
            <w:r w:rsidR="0005303E"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9DE9" w14:textId="3C9D0E27" w:rsidR="0005303E" w:rsidRPr="00F52B3D" w:rsidRDefault="00791102" w:rsidP="001A7697">
            <w:r w:rsidRPr="00791102">
              <w:t>Признание садового дома жилым домом и жилого дома садовым домом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BED2" w14:textId="4CD5423F" w:rsidR="0005303E" w:rsidRPr="00025CF3" w:rsidRDefault="00791102" w:rsidP="001A7697">
            <w:r w:rsidRPr="00025CF3">
              <w:t>Постановление Правительства РФ от 28.01.2006 №47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5FD9" w14:textId="77777777" w:rsidR="0005303E" w:rsidRPr="00611BD8" w:rsidRDefault="0005303E" w:rsidP="001A7697">
            <w:pPr>
              <w:shd w:val="clear" w:color="auto" w:fill="FFFFFF"/>
              <w:rPr>
                <w:sz w:val="18"/>
              </w:rPr>
            </w:pPr>
            <w:r w:rsidRPr="00611BD8">
              <w:rPr>
                <w:sz w:val="18"/>
              </w:rPr>
              <w:t>физические и</w:t>
            </w:r>
          </w:p>
          <w:p w14:paraId="0FC0CE58" w14:textId="77777777" w:rsidR="0005303E" w:rsidRPr="00F52B3D" w:rsidRDefault="0005303E" w:rsidP="001A7697">
            <w:pPr>
              <w:shd w:val="clear" w:color="auto" w:fill="FFFFFF"/>
            </w:pPr>
            <w:r w:rsidRPr="00611BD8">
              <w:rPr>
                <w:sz w:val="18"/>
              </w:rPr>
              <w:t>юридические лица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B685" w14:textId="77777777" w:rsidR="0005303E" w:rsidRPr="00F52B3D" w:rsidRDefault="0005303E" w:rsidP="001A7697">
            <w:r w:rsidRPr="00CA61CC">
              <w:t>бесплатная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0ED" w14:textId="309D61FB" w:rsidR="00791102" w:rsidRDefault="00791102" w:rsidP="00791102">
            <w:r>
              <w:t>Решение о признании садового дома жилым домом и жилого дома садовым домом/</w:t>
            </w:r>
          </w:p>
          <w:p w14:paraId="333F0121" w14:textId="4E0BBBF3" w:rsidR="0005303E" w:rsidRPr="00F52B3D" w:rsidRDefault="00791102" w:rsidP="00791102">
            <w:r>
              <w:t>решение об отказе в признании садового дома жилым домом или жилого дома садовым домом.</w:t>
            </w:r>
          </w:p>
        </w:tc>
      </w:tr>
    </w:tbl>
    <w:p w14:paraId="0D7FFFC0" w14:textId="77777777" w:rsidR="0005303E" w:rsidRDefault="0005303E" w:rsidP="00E75B29">
      <w:pPr>
        <w:rPr>
          <w:sz w:val="28"/>
          <w:szCs w:val="28"/>
          <w:lang w:eastAsia="ru-RU"/>
        </w:rPr>
      </w:pPr>
    </w:p>
    <w:p w14:paraId="02831689" w14:textId="77777777" w:rsidR="0005303E" w:rsidRDefault="0005303E" w:rsidP="00E75B29">
      <w:pPr>
        <w:rPr>
          <w:sz w:val="28"/>
          <w:szCs w:val="28"/>
          <w:lang w:eastAsia="ru-RU"/>
        </w:rPr>
      </w:pPr>
    </w:p>
    <w:p w14:paraId="0577EAED" w14:textId="0DAA3030" w:rsidR="001D7511" w:rsidRDefault="001D7511" w:rsidP="001D7511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52B3D">
        <w:rPr>
          <w:sz w:val="28"/>
          <w:szCs w:val="28"/>
          <w:lang w:eastAsia="ru-RU"/>
        </w:rPr>
        <w:t xml:space="preserve">. Подпункт </w:t>
      </w:r>
      <w:r>
        <w:rPr>
          <w:sz w:val="28"/>
          <w:szCs w:val="28"/>
          <w:lang w:eastAsia="ru-RU"/>
        </w:rPr>
        <w:t>4.2</w:t>
      </w:r>
      <w:r w:rsidRPr="00BA67D2">
        <w:rPr>
          <w:sz w:val="28"/>
          <w:szCs w:val="28"/>
          <w:lang w:eastAsia="ru-RU"/>
        </w:rPr>
        <w:t xml:space="preserve">. </w:t>
      </w:r>
      <w:r w:rsidRPr="00F52B3D">
        <w:rPr>
          <w:sz w:val="28"/>
          <w:szCs w:val="28"/>
          <w:lang w:eastAsia="ru-RU"/>
        </w:rPr>
        <w:t>Пункта «</w:t>
      </w:r>
      <w:r>
        <w:rPr>
          <w:sz w:val="28"/>
          <w:szCs w:val="28"/>
          <w:lang w:eastAsia="ru-RU"/>
        </w:rPr>
        <w:t>4</w:t>
      </w:r>
      <w:r w:rsidRPr="00F52B3D">
        <w:rPr>
          <w:sz w:val="28"/>
          <w:szCs w:val="28"/>
          <w:lang w:eastAsia="ru-RU"/>
        </w:rPr>
        <w:t xml:space="preserve">. </w:t>
      </w:r>
      <w:r w:rsidRPr="001D7511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Pr="00F52B3D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6FE66910" w14:textId="77777777" w:rsidR="001D7511" w:rsidRPr="00F52B3D" w:rsidRDefault="001D7511" w:rsidP="001D7511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1D7511" w:rsidRPr="00F52B3D" w14:paraId="0694081A" w14:textId="77777777" w:rsidTr="00380D2F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3AD5" w14:textId="77777777" w:rsidR="001D7511" w:rsidRPr="00F52B3D" w:rsidRDefault="001D7511" w:rsidP="00380D2F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D592" w14:textId="77777777" w:rsidR="001D7511" w:rsidRPr="00F52B3D" w:rsidRDefault="001D7511" w:rsidP="00380D2F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13DD" w14:textId="77777777" w:rsidR="001D7511" w:rsidRPr="00F52B3D" w:rsidRDefault="001D7511" w:rsidP="00380D2F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C641" w14:textId="77777777" w:rsidR="001D7511" w:rsidRPr="00F52B3D" w:rsidRDefault="001D7511" w:rsidP="00380D2F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4B3C" w14:textId="77777777" w:rsidR="001D7511" w:rsidRPr="00F52B3D" w:rsidRDefault="001D7511" w:rsidP="00380D2F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17AD" w14:textId="77777777" w:rsidR="001D7511" w:rsidRPr="00F52B3D" w:rsidRDefault="001D7511" w:rsidP="00380D2F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78078AC5" w14:textId="77777777" w:rsidR="001D7511" w:rsidRPr="00F52B3D" w:rsidRDefault="001D7511" w:rsidP="001D7511">
      <w:pPr>
        <w:jc w:val="both"/>
        <w:rPr>
          <w:kern w:val="2"/>
          <w:sz w:val="2"/>
          <w:szCs w:val="2"/>
          <w:lang w:eastAsia="ru-RU"/>
        </w:rPr>
      </w:pPr>
    </w:p>
    <w:p w14:paraId="5463AE66" w14:textId="77777777" w:rsidR="001D7511" w:rsidRPr="00F52B3D" w:rsidRDefault="001D7511" w:rsidP="001D7511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1D7511" w:rsidRPr="00F52B3D" w14:paraId="4F43C2CF" w14:textId="77777777" w:rsidTr="00380D2F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66D5" w14:textId="578A309E" w:rsidR="001D7511" w:rsidRPr="00F52B3D" w:rsidRDefault="0057245B" w:rsidP="0057245B">
            <w:pPr>
              <w:ind w:left="360"/>
              <w:jc w:val="center"/>
            </w:pPr>
            <w:r>
              <w:rPr>
                <w:kern w:val="2"/>
                <w:lang w:eastAsia="ru-RU"/>
              </w:rPr>
              <w:t xml:space="preserve">4. </w:t>
            </w:r>
            <w:r w:rsidR="001D7511" w:rsidRPr="0057245B">
              <w:rPr>
                <w:kern w:val="2"/>
                <w:lang w:eastAsia="ru-RU"/>
              </w:rPr>
              <w:t>Управление жилищно-коммунального хозяйства города Батайска</w:t>
            </w:r>
          </w:p>
        </w:tc>
      </w:tr>
      <w:tr w:rsidR="001D7511" w:rsidRPr="00F52B3D" w14:paraId="3A7A0A9D" w14:textId="77777777" w:rsidTr="00380D2F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956" w14:textId="653B64B1" w:rsidR="001D7511" w:rsidRPr="009F4E70" w:rsidRDefault="001D7511" w:rsidP="00380D2F">
            <w:r>
              <w:t>4</w:t>
            </w:r>
            <w:r w:rsidRPr="00CA61CC">
              <w:t>.</w:t>
            </w:r>
            <w:r>
              <w:t>2</w:t>
            </w:r>
            <w:r w:rsidRPr="00CA61CC"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25C9" w14:textId="1534BF8F" w:rsidR="001D7511" w:rsidRPr="00F52B3D" w:rsidRDefault="001D7511" w:rsidP="00380D2F">
            <w:r w:rsidRPr="001D7511">
              <w:t xml:space="preserve"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</w:t>
            </w:r>
            <w:r w:rsidRPr="001D7511">
              <w:lastRenderedPageBreak/>
              <w:t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5644" w14:textId="5835EBB9" w:rsidR="001D7511" w:rsidRPr="001D7511" w:rsidRDefault="001D7511" w:rsidP="001D7511">
            <w:pPr>
              <w:rPr>
                <w:sz w:val="18"/>
              </w:rPr>
            </w:pPr>
            <w:r w:rsidRPr="001D7511">
              <w:rPr>
                <w:sz w:val="18"/>
              </w:rPr>
              <w:lastRenderedPageBreak/>
              <w:t xml:space="preserve">Постановление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1, </w:t>
            </w:r>
            <w:r w:rsidRPr="001D7511">
              <w:rPr>
                <w:sz w:val="18"/>
              </w:rPr>
              <w:lastRenderedPageBreak/>
              <w:t>наи</w:t>
            </w:r>
            <w:r>
              <w:rPr>
                <w:sz w:val="18"/>
              </w:rPr>
              <w:t>менование в п. 3 приложения 1);</w:t>
            </w:r>
          </w:p>
          <w:p w14:paraId="6596FBCD" w14:textId="68AB5767" w:rsidR="001D7511" w:rsidRPr="001D7511" w:rsidRDefault="001D7511" w:rsidP="001D7511">
            <w:pPr>
              <w:rPr>
                <w:sz w:val="18"/>
              </w:rPr>
            </w:pPr>
            <w:r w:rsidRPr="001D7511">
              <w:rPr>
                <w:sz w:val="18"/>
              </w:rPr>
              <w:t>постановление Правительства Ростовской области от 17.10.2018 № 642 «Об утверждении государственной программы Ростовской области «Территориальное планирование и обеспечение доступным и комфортным жильем</w:t>
            </w:r>
            <w:r>
              <w:rPr>
                <w:sz w:val="18"/>
              </w:rPr>
              <w:t xml:space="preserve"> населения Ростовской области»;</w:t>
            </w:r>
          </w:p>
          <w:p w14:paraId="381CC96C" w14:textId="6C46DD7B" w:rsidR="001D7511" w:rsidRPr="00F52B3D" w:rsidRDefault="001D7511" w:rsidP="001D7511">
            <w:r w:rsidRPr="001D7511">
              <w:rPr>
                <w:sz w:val="18"/>
              </w:rPr>
              <w:t>постановление Правительства Ростовской области от 27.02.2014 № 135 «О порядке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D130" w14:textId="25771EF0" w:rsidR="001D7511" w:rsidRPr="00BB0C6E" w:rsidRDefault="001D7511" w:rsidP="00380D2F">
            <w:pPr>
              <w:shd w:val="clear" w:color="auto" w:fill="FFFFFF"/>
              <w:rPr>
                <w:color w:val="000000"/>
              </w:rPr>
            </w:pPr>
            <w:r w:rsidRPr="00CA61CC"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D9C8" w14:textId="77777777" w:rsidR="001D7511" w:rsidRPr="00F52B3D" w:rsidRDefault="001D7511" w:rsidP="00380D2F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A219" w14:textId="5A632FBE" w:rsidR="001D7511" w:rsidRDefault="00D33C43" w:rsidP="00380D2F">
            <w:r w:rsidRPr="00D33C43">
              <w:t xml:space="preserve">Решение о признании молодой семьи участницей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</w:t>
            </w:r>
            <w:r w:rsidRPr="00D33C43">
              <w:lastRenderedPageBreak/>
              <w:t>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1D7511">
              <w:t>/</w:t>
            </w:r>
          </w:p>
          <w:p w14:paraId="2E958E1F" w14:textId="77777777" w:rsidR="001D7511" w:rsidRPr="00F52B3D" w:rsidRDefault="001D7511" w:rsidP="00380D2F">
            <w:r w:rsidRPr="00CA61CC">
              <w:t>отказ в предоставлении услуги</w:t>
            </w:r>
          </w:p>
        </w:tc>
      </w:tr>
    </w:tbl>
    <w:p w14:paraId="20C49DD9" w14:textId="77777777" w:rsidR="00791102" w:rsidRDefault="00791102" w:rsidP="00E75B29">
      <w:pPr>
        <w:rPr>
          <w:sz w:val="28"/>
          <w:szCs w:val="28"/>
          <w:lang w:eastAsia="ru-RU"/>
        </w:rPr>
      </w:pPr>
    </w:p>
    <w:p w14:paraId="10A2F865" w14:textId="5138C692" w:rsidR="00D33C43" w:rsidRDefault="00D33C43" w:rsidP="00D33C43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F52B3D">
        <w:rPr>
          <w:sz w:val="28"/>
          <w:szCs w:val="28"/>
          <w:lang w:eastAsia="ru-RU"/>
        </w:rPr>
        <w:t xml:space="preserve">. Подпункт </w:t>
      </w:r>
      <w:r>
        <w:rPr>
          <w:sz w:val="28"/>
          <w:szCs w:val="28"/>
          <w:lang w:eastAsia="ru-RU"/>
        </w:rPr>
        <w:t>4.4</w:t>
      </w:r>
      <w:r w:rsidRPr="00BA67D2">
        <w:rPr>
          <w:sz w:val="28"/>
          <w:szCs w:val="28"/>
          <w:lang w:eastAsia="ru-RU"/>
        </w:rPr>
        <w:t xml:space="preserve">. </w:t>
      </w:r>
      <w:r w:rsidRPr="00F52B3D">
        <w:rPr>
          <w:sz w:val="28"/>
          <w:szCs w:val="28"/>
          <w:lang w:eastAsia="ru-RU"/>
        </w:rPr>
        <w:t>Пункта «</w:t>
      </w:r>
      <w:r>
        <w:rPr>
          <w:sz w:val="28"/>
          <w:szCs w:val="28"/>
          <w:lang w:eastAsia="ru-RU"/>
        </w:rPr>
        <w:t>4</w:t>
      </w:r>
      <w:r w:rsidRPr="00F52B3D">
        <w:rPr>
          <w:sz w:val="28"/>
          <w:szCs w:val="28"/>
          <w:lang w:eastAsia="ru-RU"/>
        </w:rPr>
        <w:t xml:space="preserve">. </w:t>
      </w:r>
      <w:r w:rsidRPr="001D7511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Pr="00F52B3D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572004DF" w14:textId="77777777" w:rsidR="00D33C43" w:rsidRPr="00F52B3D" w:rsidRDefault="00D33C43" w:rsidP="00D33C43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D33C43" w:rsidRPr="00F52B3D" w14:paraId="1E9FD5F6" w14:textId="77777777" w:rsidTr="00380D2F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B21C" w14:textId="77777777" w:rsidR="00D33C43" w:rsidRPr="00F52B3D" w:rsidRDefault="00D33C43" w:rsidP="00380D2F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A081" w14:textId="77777777" w:rsidR="00D33C43" w:rsidRPr="00F52B3D" w:rsidRDefault="00D33C43" w:rsidP="00380D2F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67E2" w14:textId="77777777" w:rsidR="00D33C43" w:rsidRPr="00F52B3D" w:rsidRDefault="00D33C43" w:rsidP="00380D2F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0C9C" w14:textId="77777777" w:rsidR="00D33C43" w:rsidRPr="00F52B3D" w:rsidRDefault="00D33C43" w:rsidP="00380D2F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AFC2" w14:textId="77777777" w:rsidR="00D33C43" w:rsidRPr="00F52B3D" w:rsidRDefault="00D33C43" w:rsidP="00380D2F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A5AF" w14:textId="77777777" w:rsidR="00D33C43" w:rsidRPr="00F52B3D" w:rsidRDefault="00D33C43" w:rsidP="00380D2F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74DFF85C" w14:textId="77777777" w:rsidR="00D33C43" w:rsidRPr="00F52B3D" w:rsidRDefault="00D33C43" w:rsidP="00D33C43">
      <w:pPr>
        <w:jc w:val="both"/>
        <w:rPr>
          <w:kern w:val="2"/>
          <w:sz w:val="2"/>
          <w:szCs w:val="2"/>
          <w:lang w:eastAsia="ru-RU"/>
        </w:rPr>
      </w:pPr>
    </w:p>
    <w:p w14:paraId="4F47D1E3" w14:textId="77777777" w:rsidR="00D33C43" w:rsidRPr="00F52B3D" w:rsidRDefault="00D33C43" w:rsidP="00D33C43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D33C43" w:rsidRPr="00F52B3D" w14:paraId="2777D655" w14:textId="77777777" w:rsidTr="00380D2F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E409" w14:textId="2108D7F6" w:rsidR="00D33C43" w:rsidRPr="00F52B3D" w:rsidRDefault="0057245B" w:rsidP="0057245B">
            <w:pPr>
              <w:ind w:left="360"/>
              <w:jc w:val="center"/>
            </w:pPr>
            <w:r>
              <w:rPr>
                <w:kern w:val="2"/>
                <w:lang w:eastAsia="ru-RU"/>
              </w:rPr>
              <w:t xml:space="preserve">4. </w:t>
            </w:r>
            <w:r w:rsidR="00D33C43" w:rsidRPr="0057245B">
              <w:rPr>
                <w:kern w:val="2"/>
                <w:lang w:eastAsia="ru-RU"/>
              </w:rPr>
              <w:t>Управление жилищно-коммунального хозяйства города Батайска</w:t>
            </w:r>
          </w:p>
        </w:tc>
      </w:tr>
      <w:tr w:rsidR="00D33C43" w:rsidRPr="00F52B3D" w14:paraId="08AA7267" w14:textId="77777777" w:rsidTr="00380D2F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4309" w14:textId="0BB308AD" w:rsidR="00D33C43" w:rsidRPr="009F4E70" w:rsidRDefault="00D33C43" w:rsidP="00380D2F">
            <w:r>
              <w:t>4</w:t>
            </w:r>
            <w:r w:rsidRPr="00CA61CC">
              <w:t>.</w:t>
            </w:r>
            <w:r>
              <w:t>4</w:t>
            </w:r>
            <w:r w:rsidRPr="00CA61CC"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8709" w14:textId="49FB04BD" w:rsidR="00D33C43" w:rsidRPr="00F52B3D" w:rsidRDefault="00D33C43" w:rsidP="00380D2F">
            <w:r w:rsidRPr="00D33C43">
              <w:t>Выдача разрешений на уничтожение и (или) повреждение зеленых насаждений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F5D5" w14:textId="4D721E28" w:rsidR="00D33C43" w:rsidRPr="00F52B3D" w:rsidRDefault="00D33C43" w:rsidP="00194952">
            <w:r w:rsidRPr="00D33C43">
              <w:rPr>
                <w:sz w:val="18"/>
              </w:rPr>
              <w:t>Порядок охраны зеленых насаждений в населенных пунктах Ростовской области (утвержден Постановлением Правительства Ростовск</w:t>
            </w:r>
            <w:r w:rsidR="00194952">
              <w:rPr>
                <w:sz w:val="18"/>
              </w:rPr>
              <w:t>ой области от 30.08.2012 № 819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9D56E" w14:textId="60397D96" w:rsidR="00D33C43" w:rsidRPr="00BB0C6E" w:rsidRDefault="00D33C43" w:rsidP="00380D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8"/>
              </w:rPr>
              <w:t>ф</w:t>
            </w:r>
            <w:r w:rsidRPr="00D33C43">
              <w:rPr>
                <w:color w:val="000000"/>
                <w:sz w:val="18"/>
              </w:rPr>
              <w:t>изические и 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A9C3" w14:textId="77777777" w:rsidR="00D33C43" w:rsidRPr="00F52B3D" w:rsidRDefault="00D33C43" w:rsidP="00380D2F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CEC3" w14:textId="6296966F" w:rsidR="00D33C43" w:rsidRDefault="00D33C43" w:rsidP="00D33C43">
            <w:r>
              <w:t>Разрешение на уничтожение и (или) повреждение зеленых насаждений.</w:t>
            </w:r>
          </w:p>
          <w:p w14:paraId="45CAD1AD" w14:textId="77777777" w:rsidR="00D33C43" w:rsidRDefault="00D33C43" w:rsidP="00D33C43">
            <w:r>
              <w:t>К разрешению прилагаются:</w:t>
            </w:r>
          </w:p>
          <w:p w14:paraId="10DAB497" w14:textId="77777777" w:rsidR="00D33C43" w:rsidRDefault="00D33C43" w:rsidP="00D33C43">
            <w:r>
              <w:lastRenderedPageBreak/>
              <w:t>- акт оценки состояния зеленых насаждений по форме согласно приложению № 2 к Порядку охраны зеленых насаждений в населенных пунктах Ростовской области;</w:t>
            </w:r>
          </w:p>
          <w:p w14:paraId="314EB70F" w14:textId="77777777" w:rsidR="00D33C43" w:rsidRDefault="00D33C43" w:rsidP="00D33C43">
            <w:r>
              <w:t>- фото- (или) видеоматериалы;</w:t>
            </w:r>
          </w:p>
          <w:p w14:paraId="08780079" w14:textId="5849DF77" w:rsidR="00D33C43" w:rsidRDefault="00D33C43" w:rsidP="00D33C43">
            <w:r>
              <w:t>- план-схема территории, на которой планируется пересадка, вырубка или обрезка деревьев (составляется органом местного самоуправления).</w:t>
            </w:r>
          </w:p>
          <w:p w14:paraId="6091508D" w14:textId="77777777" w:rsidR="00D33C43" w:rsidRDefault="00D33C43" w:rsidP="00D33C43">
            <w:r>
              <w:t>В случае, предусмотренном пунктом 2.18.2 Порядка к разрешению дополнительно прилагается расчет компенсационной стоимости/</w:t>
            </w:r>
          </w:p>
          <w:p w14:paraId="673573DA" w14:textId="6DD25668" w:rsidR="00D33C43" w:rsidRPr="00F52B3D" w:rsidRDefault="00D33C43" w:rsidP="00D33C43">
            <w:r w:rsidRPr="00D33C43">
              <w:t>отказ в предоставлении услуги</w:t>
            </w:r>
          </w:p>
        </w:tc>
      </w:tr>
    </w:tbl>
    <w:p w14:paraId="2A2B7D18" w14:textId="41CC0F1C" w:rsidR="00D33C43" w:rsidRDefault="00D33C43" w:rsidP="00E75B29">
      <w:pPr>
        <w:rPr>
          <w:sz w:val="28"/>
          <w:szCs w:val="28"/>
          <w:lang w:eastAsia="ru-RU"/>
        </w:rPr>
      </w:pPr>
    </w:p>
    <w:p w14:paraId="48B16C05" w14:textId="6F6202B8" w:rsidR="0057245B" w:rsidRDefault="0057245B" w:rsidP="0057245B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52B3D">
        <w:rPr>
          <w:sz w:val="28"/>
          <w:szCs w:val="28"/>
          <w:lang w:eastAsia="ru-RU"/>
        </w:rPr>
        <w:t xml:space="preserve">. Подпункт </w:t>
      </w:r>
      <w:r>
        <w:rPr>
          <w:sz w:val="28"/>
          <w:szCs w:val="28"/>
          <w:lang w:eastAsia="ru-RU"/>
        </w:rPr>
        <w:t>4.5</w:t>
      </w:r>
      <w:r w:rsidRPr="00BA67D2">
        <w:rPr>
          <w:sz w:val="28"/>
          <w:szCs w:val="28"/>
          <w:lang w:eastAsia="ru-RU"/>
        </w:rPr>
        <w:t xml:space="preserve">. </w:t>
      </w:r>
      <w:r w:rsidRPr="00F52B3D">
        <w:rPr>
          <w:sz w:val="28"/>
          <w:szCs w:val="28"/>
          <w:lang w:eastAsia="ru-RU"/>
        </w:rPr>
        <w:t>Пункта «</w:t>
      </w:r>
      <w:r>
        <w:rPr>
          <w:sz w:val="28"/>
          <w:szCs w:val="28"/>
          <w:lang w:eastAsia="ru-RU"/>
        </w:rPr>
        <w:t>4</w:t>
      </w:r>
      <w:r w:rsidRPr="00F52B3D">
        <w:rPr>
          <w:sz w:val="28"/>
          <w:szCs w:val="28"/>
          <w:lang w:eastAsia="ru-RU"/>
        </w:rPr>
        <w:t xml:space="preserve">. </w:t>
      </w:r>
      <w:r w:rsidRPr="001D7511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Pr="00F52B3D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5989CD7D" w14:textId="77777777" w:rsidR="0057245B" w:rsidRPr="00F52B3D" w:rsidRDefault="0057245B" w:rsidP="0057245B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57245B" w:rsidRPr="00F52B3D" w14:paraId="0180EB93" w14:textId="77777777" w:rsidTr="00380D2F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0DCD" w14:textId="77777777" w:rsidR="0057245B" w:rsidRPr="00F52B3D" w:rsidRDefault="0057245B" w:rsidP="00380D2F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3FB3" w14:textId="77777777" w:rsidR="0057245B" w:rsidRPr="00F52B3D" w:rsidRDefault="0057245B" w:rsidP="00380D2F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81C7" w14:textId="77777777" w:rsidR="0057245B" w:rsidRPr="00F52B3D" w:rsidRDefault="0057245B" w:rsidP="00380D2F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A1A3" w14:textId="77777777" w:rsidR="0057245B" w:rsidRPr="00F52B3D" w:rsidRDefault="0057245B" w:rsidP="00380D2F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A4BD" w14:textId="77777777" w:rsidR="0057245B" w:rsidRPr="00F52B3D" w:rsidRDefault="0057245B" w:rsidP="00380D2F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4D0" w14:textId="77777777" w:rsidR="0057245B" w:rsidRPr="00F52B3D" w:rsidRDefault="0057245B" w:rsidP="00380D2F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49DA0B1E" w14:textId="77777777" w:rsidR="0057245B" w:rsidRPr="00F52B3D" w:rsidRDefault="0057245B" w:rsidP="0057245B">
      <w:pPr>
        <w:jc w:val="both"/>
        <w:rPr>
          <w:kern w:val="2"/>
          <w:sz w:val="2"/>
          <w:szCs w:val="2"/>
          <w:lang w:eastAsia="ru-RU"/>
        </w:rPr>
      </w:pPr>
    </w:p>
    <w:p w14:paraId="4CE957E3" w14:textId="77777777" w:rsidR="0057245B" w:rsidRPr="00F52B3D" w:rsidRDefault="0057245B" w:rsidP="0057245B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57245B" w:rsidRPr="00F52B3D" w14:paraId="04189944" w14:textId="77777777" w:rsidTr="00AE2F87">
        <w:trPr>
          <w:trHeight w:val="279"/>
        </w:trPr>
        <w:tc>
          <w:tcPr>
            <w:tcW w:w="9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8A8A" w14:textId="51A20A95" w:rsidR="0057245B" w:rsidRPr="00F52B3D" w:rsidRDefault="0057245B" w:rsidP="0057245B">
            <w:pPr>
              <w:ind w:left="360"/>
              <w:jc w:val="center"/>
            </w:pPr>
            <w:r>
              <w:rPr>
                <w:kern w:val="2"/>
                <w:lang w:eastAsia="ru-RU"/>
              </w:rPr>
              <w:t xml:space="preserve">4. </w:t>
            </w:r>
            <w:r w:rsidRPr="0057245B">
              <w:rPr>
                <w:kern w:val="2"/>
                <w:lang w:eastAsia="ru-RU"/>
              </w:rPr>
              <w:t>Управление жилищно-коммунального хозяйства города Батайска</w:t>
            </w:r>
          </w:p>
        </w:tc>
      </w:tr>
      <w:tr w:rsidR="0057245B" w:rsidRPr="00F52B3D" w14:paraId="4D1B0F27" w14:textId="77777777" w:rsidTr="00AE2F87">
        <w:trPr>
          <w:trHeight w:val="5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83F8" w14:textId="4A034E97" w:rsidR="0057245B" w:rsidRPr="009F4E70" w:rsidRDefault="0057245B" w:rsidP="00380D2F">
            <w:r>
              <w:t>4</w:t>
            </w:r>
            <w:r w:rsidRPr="00CA61CC">
              <w:t>.</w:t>
            </w:r>
            <w:r>
              <w:t>5</w:t>
            </w:r>
            <w:r w:rsidRPr="00CA61CC"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98C2" w14:textId="467F0A9E" w:rsidR="0057245B" w:rsidRPr="00F52B3D" w:rsidRDefault="0057245B" w:rsidP="00380D2F">
            <w:r w:rsidRPr="0057245B">
              <w:t>Предоставление разрешения на осуществление земляных работ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3840" w14:textId="164DB2EE" w:rsidR="0057245B" w:rsidRPr="00F52B3D" w:rsidRDefault="0057245B" w:rsidP="00380D2F">
            <w:r w:rsidRPr="0057245B">
              <w:rPr>
                <w:sz w:val="18"/>
              </w:rPr>
              <w:t>Федеральный закон от 06.10.2003 № 131-ФЗ «Об общих принципах организации местного самоуправления в РФ</w:t>
            </w:r>
            <w:proofErr w:type="gramStart"/>
            <w:r w:rsidRPr="0057245B">
              <w:rPr>
                <w:sz w:val="18"/>
              </w:rPr>
              <w:t>»,  Решение</w:t>
            </w:r>
            <w:proofErr w:type="gramEnd"/>
            <w:r w:rsidRPr="0057245B">
              <w:rPr>
                <w:sz w:val="18"/>
              </w:rPr>
              <w:t xml:space="preserve"> </w:t>
            </w:r>
            <w:proofErr w:type="spellStart"/>
            <w:r w:rsidRPr="0057245B">
              <w:rPr>
                <w:sz w:val="18"/>
              </w:rPr>
              <w:t>Батайской</w:t>
            </w:r>
            <w:proofErr w:type="spellEnd"/>
            <w:r w:rsidRPr="0057245B">
              <w:rPr>
                <w:sz w:val="18"/>
              </w:rPr>
              <w:t xml:space="preserve"> городской Думы от 25.10.2017 № 217 «Об утверждении правил благоустройства территории муниципального образования «Город Батайск»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6B3" w14:textId="77777777" w:rsidR="0057245B" w:rsidRPr="00BB0C6E" w:rsidRDefault="0057245B" w:rsidP="00380D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8"/>
              </w:rPr>
              <w:t>ф</w:t>
            </w:r>
            <w:r w:rsidRPr="00D33C43">
              <w:rPr>
                <w:color w:val="000000"/>
                <w:sz w:val="18"/>
              </w:rPr>
              <w:t>изические и юридические лица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E463" w14:textId="77777777" w:rsidR="0057245B" w:rsidRPr="00F52B3D" w:rsidRDefault="0057245B" w:rsidP="00380D2F">
            <w:r w:rsidRPr="00F52B3D">
              <w:t>бесплатная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04DF" w14:textId="1FE1866E" w:rsidR="00AE2F87" w:rsidRDefault="00AE2F87" w:rsidP="00AE2F87">
            <w:r>
              <w:t>- разрешение на осуществление земляных работ</w:t>
            </w:r>
          </w:p>
          <w:p w14:paraId="29EF0034" w14:textId="77777777" w:rsidR="0057245B" w:rsidRDefault="00AE2F87" w:rsidP="00AE2F87">
            <w:r>
              <w:t>- решение о закрытии разрешения на осуществление земляных работ/</w:t>
            </w:r>
          </w:p>
          <w:p w14:paraId="298E2480" w14:textId="0C792479" w:rsidR="00AE2F87" w:rsidRPr="00F52B3D" w:rsidRDefault="00AE2F87" w:rsidP="00AE2F87">
            <w:r w:rsidRPr="00AE2F87">
              <w:t>отказ в предоставлении услуги</w:t>
            </w:r>
          </w:p>
        </w:tc>
      </w:tr>
    </w:tbl>
    <w:p w14:paraId="6F81F2E7" w14:textId="3F008825" w:rsidR="00AE2F87" w:rsidRDefault="00AE2F87" w:rsidP="00AE2F87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</w:t>
      </w:r>
      <w:r w:rsidRPr="00F52B3D">
        <w:rPr>
          <w:sz w:val="28"/>
          <w:szCs w:val="28"/>
          <w:lang w:eastAsia="ru-RU"/>
        </w:rPr>
        <w:t xml:space="preserve">. Подпункт </w:t>
      </w:r>
      <w:r>
        <w:rPr>
          <w:sz w:val="28"/>
          <w:szCs w:val="28"/>
          <w:lang w:eastAsia="ru-RU"/>
        </w:rPr>
        <w:t>10.1</w:t>
      </w:r>
      <w:r w:rsidRPr="00BA67D2">
        <w:rPr>
          <w:sz w:val="28"/>
          <w:szCs w:val="28"/>
          <w:lang w:eastAsia="ru-RU"/>
        </w:rPr>
        <w:t xml:space="preserve">. </w:t>
      </w:r>
      <w:r w:rsidRPr="00F52B3D">
        <w:rPr>
          <w:sz w:val="28"/>
          <w:szCs w:val="28"/>
          <w:lang w:eastAsia="ru-RU"/>
        </w:rPr>
        <w:t>Пункта «</w:t>
      </w:r>
      <w:r>
        <w:rPr>
          <w:sz w:val="28"/>
          <w:szCs w:val="28"/>
          <w:lang w:eastAsia="ru-RU"/>
        </w:rPr>
        <w:t>10</w:t>
      </w:r>
      <w:r w:rsidRPr="00F52B3D">
        <w:rPr>
          <w:sz w:val="28"/>
          <w:szCs w:val="28"/>
          <w:lang w:eastAsia="ru-RU"/>
        </w:rPr>
        <w:t xml:space="preserve">. </w:t>
      </w:r>
      <w:r w:rsidRPr="00AE2F87">
        <w:rPr>
          <w:sz w:val="28"/>
          <w:szCs w:val="28"/>
          <w:lang w:eastAsia="ru-RU"/>
        </w:rPr>
        <w:t>Отдел малого и среднего предпринимательства, торговли Администрации города Батайска</w:t>
      </w:r>
      <w:r w:rsidRPr="00F52B3D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67508DE4" w14:textId="77777777" w:rsidR="00AE2F87" w:rsidRPr="00F52B3D" w:rsidRDefault="00AE2F87" w:rsidP="00AE2F87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AE2F87" w:rsidRPr="00F52B3D" w14:paraId="5CBB1B99" w14:textId="77777777" w:rsidTr="00380D2F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4C0E" w14:textId="77777777" w:rsidR="00AE2F87" w:rsidRPr="00F52B3D" w:rsidRDefault="00AE2F87" w:rsidP="00380D2F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81F6" w14:textId="77777777" w:rsidR="00AE2F87" w:rsidRPr="00F52B3D" w:rsidRDefault="00AE2F87" w:rsidP="00380D2F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A225" w14:textId="77777777" w:rsidR="00AE2F87" w:rsidRPr="00F52B3D" w:rsidRDefault="00AE2F87" w:rsidP="00380D2F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2EDF" w14:textId="77777777" w:rsidR="00AE2F87" w:rsidRPr="00F52B3D" w:rsidRDefault="00AE2F87" w:rsidP="00380D2F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FB26" w14:textId="77777777" w:rsidR="00AE2F87" w:rsidRPr="00F52B3D" w:rsidRDefault="00AE2F87" w:rsidP="00380D2F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CE5A" w14:textId="77777777" w:rsidR="00AE2F87" w:rsidRPr="00F52B3D" w:rsidRDefault="00AE2F87" w:rsidP="00380D2F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111EB2AC" w14:textId="77777777" w:rsidR="00AE2F87" w:rsidRPr="00F52B3D" w:rsidRDefault="00AE2F87" w:rsidP="00AE2F87">
      <w:pPr>
        <w:jc w:val="both"/>
        <w:rPr>
          <w:kern w:val="2"/>
          <w:sz w:val="2"/>
          <w:szCs w:val="2"/>
          <w:lang w:eastAsia="ru-RU"/>
        </w:rPr>
      </w:pPr>
    </w:p>
    <w:p w14:paraId="61B92E26" w14:textId="77777777" w:rsidR="00AE2F87" w:rsidRPr="00F52B3D" w:rsidRDefault="00AE2F87" w:rsidP="00AE2F87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AE2F87" w:rsidRPr="00F52B3D" w14:paraId="77B0A826" w14:textId="77777777" w:rsidTr="00380D2F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5474" w14:textId="5FB8C3F4" w:rsidR="00AE2F87" w:rsidRPr="00F52B3D" w:rsidRDefault="00AE2F87" w:rsidP="00380D2F">
            <w:pPr>
              <w:ind w:left="360"/>
              <w:jc w:val="center"/>
            </w:pPr>
            <w:r>
              <w:rPr>
                <w:kern w:val="2"/>
                <w:lang w:eastAsia="ru-RU"/>
              </w:rPr>
              <w:t xml:space="preserve">10. </w:t>
            </w:r>
            <w:r w:rsidRPr="00AE2F87">
              <w:rPr>
                <w:kern w:val="2"/>
                <w:lang w:eastAsia="ru-RU"/>
              </w:rPr>
              <w:t>Отдел малого и среднего предпринимательства, торговли Администрации города Батайска</w:t>
            </w:r>
          </w:p>
        </w:tc>
      </w:tr>
      <w:tr w:rsidR="00AE2F87" w:rsidRPr="00F52B3D" w14:paraId="3636A0DE" w14:textId="77777777" w:rsidTr="00380D2F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BAFB" w14:textId="14E7B5CA" w:rsidR="00AE2F87" w:rsidRPr="009F4E70" w:rsidRDefault="00AE2F87" w:rsidP="00380D2F">
            <w:r>
              <w:t>10</w:t>
            </w:r>
            <w:r w:rsidRPr="00CA61CC">
              <w:t>.</w:t>
            </w:r>
            <w:r>
              <w:t>1</w:t>
            </w:r>
            <w:r w:rsidRPr="00CA61CC"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0EB7" w14:textId="581403FB" w:rsidR="00AE2F87" w:rsidRPr="00F52B3D" w:rsidRDefault="00AE2F87" w:rsidP="00380D2F">
            <w:r w:rsidRPr="00AE2F87">
              <w:t>Организация ярмарок на территории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4A12" w14:textId="77777777" w:rsidR="00AE2F87" w:rsidRPr="00602AEF" w:rsidRDefault="00AE2F87" w:rsidP="00380D2F">
            <w:r w:rsidRPr="00602AEF">
              <w:t>Постановление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них»;</w:t>
            </w:r>
          </w:p>
          <w:p w14:paraId="29B27306" w14:textId="6A6534F4" w:rsidR="00AE2F87" w:rsidRPr="00AE2F87" w:rsidRDefault="00AE2F87" w:rsidP="00380D2F">
            <w:r w:rsidRPr="00602AEF">
              <w:t>Постановление Администрации города Батайска от 01.03.2012 № 552 «Об утверждении административного регламента предоставления муниципальной услуги «Предоставление информации о проведении ярмарок на территории муниципального образования «Город Батайск»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806D" w14:textId="77777777" w:rsidR="00AE2F87" w:rsidRPr="00BB0C6E" w:rsidRDefault="00AE2F87" w:rsidP="00380D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8"/>
              </w:rPr>
              <w:t>ф</w:t>
            </w:r>
            <w:r w:rsidRPr="00D33C43">
              <w:rPr>
                <w:color w:val="000000"/>
                <w:sz w:val="18"/>
              </w:rPr>
              <w:t>изические и 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A7DF" w14:textId="77777777" w:rsidR="00AE2F87" w:rsidRPr="00F52B3D" w:rsidRDefault="00AE2F87" w:rsidP="00380D2F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34DB" w14:textId="1449D564" w:rsidR="00AE2F87" w:rsidRDefault="00AE2F87" w:rsidP="00380D2F">
            <w:r w:rsidRPr="00AE2F87">
              <w:t>Разрешение на право организации ярмарки</w:t>
            </w:r>
            <w:r>
              <w:t>/</w:t>
            </w:r>
          </w:p>
          <w:p w14:paraId="434E844F" w14:textId="77777777" w:rsidR="00AE2F87" w:rsidRPr="00F52B3D" w:rsidRDefault="00AE2F87" w:rsidP="00380D2F">
            <w:r w:rsidRPr="00AE2F87">
              <w:t>отказ в предоставлении услуги</w:t>
            </w:r>
          </w:p>
        </w:tc>
      </w:tr>
    </w:tbl>
    <w:p w14:paraId="31E84222" w14:textId="50E7A75A" w:rsidR="00791102" w:rsidRDefault="00791102" w:rsidP="00E75B29">
      <w:pPr>
        <w:rPr>
          <w:sz w:val="28"/>
          <w:szCs w:val="28"/>
          <w:lang w:eastAsia="ru-RU"/>
        </w:rPr>
      </w:pPr>
    </w:p>
    <w:p w14:paraId="1732F84F" w14:textId="2D2E5C16" w:rsidR="00294D37" w:rsidRDefault="00294D37" w:rsidP="00294D37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F52B3D">
        <w:rPr>
          <w:sz w:val="28"/>
          <w:szCs w:val="28"/>
          <w:lang w:eastAsia="ru-RU"/>
        </w:rPr>
        <w:t xml:space="preserve">. Подпункт </w:t>
      </w:r>
      <w:r>
        <w:rPr>
          <w:sz w:val="28"/>
          <w:szCs w:val="28"/>
          <w:lang w:eastAsia="ru-RU"/>
        </w:rPr>
        <w:t>13.17</w:t>
      </w:r>
      <w:r w:rsidRPr="00BA67D2">
        <w:rPr>
          <w:sz w:val="28"/>
          <w:szCs w:val="28"/>
          <w:lang w:eastAsia="ru-RU"/>
        </w:rPr>
        <w:t xml:space="preserve">. </w:t>
      </w:r>
      <w:r w:rsidRPr="00F52B3D">
        <w:rPr>
          <w:sz w:val="28"/>
          <w:szCs w:val="28"/>
          <w:lang w:eastAsia="ru-RU"/>
        </w:rPr>
        <w:t>Пункта «</w:t>
      </w:r>
      <w:r>
        <w:rPr>
          <w:sz w:val="28"/>
          <w:szCs w:val="28"/>
          <w:lang w:eastAsia="ru-RU"/>
        </w:rPr>
        <w:t>13</w:t>
      </w:r>
      <w:r w:rsidRPr="00F52B3D">
        <w:rPr>
          <w:sz w:val="28"/>
          <w:szCs w:val="28"/>
          <w:lang w:eastAsia="ru-RU"/>
        </w:rPr>
        <w:t xml:space="preserve">. </w:t>
      </w:r>
      <w:r w:rsidRPr="00294D37">
        <w:rPr>
          <w:sz w:val="28"/>
          <w:szCs w:val="28"/>
          <w:lang w:eastAsia="ru-RU"/>
        </w:rPr>
        <w:t>Комитет по управлению имуществом города Батайска</w:t>
      </w:r>
      <w:r w:rsidRPr="00F52B3D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196C9BF5" w14:textId="77777777" w:rsidR="00294D37" w:rsidRPr="00F52B3D" w:rsidRDefault="00294D37" w:rsidP="00294D37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294D37" w:rsidRPr="00F52B3D" w14:paraId="7891FC37" w14:textId="77777777" w:rsidTr="00380D2F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7D4C0" w14:textId="77777777" w:rsidR="00294D37" w:rsidRPr="00F52B3D" w:rsidRDefault="00294D37" w:rsidP="00380D2F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C648" w14:textId="77777777" w:rsidR="00294D37" w:rsidRPr="00F52B3D" w:rsidRDefault="00294D37" w:rsidP="00380D2F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8DCC" w14:textId="77777777" w:rsidR="00294D37" w:rsidRPr="00F52B3D" w:rsidRDefault="00294D37" w:rsidP="00380D2F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BC8E" w14:textId="77777777" w:rsidR="00294D37" w:rsidRPr="00F52B3D" w:rsidRDefault="00294D37" w:rsidP="00380D2F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736" w14:textId="77777777" w:rsidR="00294D37" w:rsidRPr="00F52B3D" w:rsidRDefault="00294D37" w:rsidP="00380D2F">
            <w:pPr>
              <w:jc w:val="center"/>
            </w:pPr>
            <w:r w:rsidRPr="00F52B3D">
              <w:t xml:space="preserve">Условия предоставления муниципальной </w:t>
            </w:r>
            <w:r w:rsidRPr="00F52B3D">
              <w:lastRenderedPageBreak/>
              <w:t>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C23A" w14:textId="77777777" w:rsidR="00294D37" w:rsidRPr="00F52B3D" w:rsidRDefault="00294D37" w:rsidP="00380D2F">
            <w:pPr>
              <w:jc w:val="center"/>
            </w:pPr>
            <w:r w:rsidRPr="00F52B3D">
              <w:lastRenderedPageBreak/>
              <w:t xml:space="preserve">Результат предоставления муниципальной услуги </w:t>
            </w:r>
          </w:p>
        </w:tc>
      </w:tr>
    </w:tbl>
    <w:p w14:paraId="1385BF52" w14:textId="77777777" w:rsidR="00294D37" w:rsidRPr="00F52B3D" w:rsidRDefault="00294D37" w:rsidP="00294D37">
      <w:pPr>
        <w:jc w:val="both"/>
        <w:rPr>
          <w:kern w:val="2"/>
          <w:sz w:val="2"/>
          <w:szCs w:val="2"/>
          <w:lang w:eastAsia="ru-RU"/>
        </w:rPr>
      </w:pPr>
    </w:p>
    <w:p w14:paraId="0D0971A7" w14:textId="77777777" w:rsidR="00294D37" w:rsidRPr="00F52B3D" w:rsidRDefault="00294D37" w:rsidP="00294D37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294D37" w:rsidRPr="00F52B3D" w14:paraId="14CF4CE7" w14:textId="77777777" w:rsidTr="00380D2F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C45F" w14:textId="6FC1B2E7" w:rsidR="00294D37" w:rsidRPr="00F52B3D" w:rsidRDefault="00294D37" w:rsidP="00380D2F">
            <w:pPr>
              <w:ind w:left="360"/>
              <w:jc w:val="center"/>
            </w:pPr>
            <w:r>
              <w:rPr>
                <w:kern w:val="2"/>
                <w:lang w:eastAsia="ru-RU"/>
              </w:rPr>
              <w:t xml:space="preserve">13. </w:t>
            </w:r>
            <w:r w:rsidRPr="00294D37">
              <w:rPr>
                <w:kern w:val="2"/>
                <w:lang w:eastAsia="ru-RU"/>
              </w:rPr>
              <w:t>Комитет по управлению имуществом города Батайска</w:t>
            </w:r>
          </w:p>
        </w:tc>
      </w:tr>
      <w:tr w:rsidR="00294D37" w:rsidRPr="00F52B3D" w14:paraId="291EFAF1" w14:textId="77777777" w:rsidTr="00380D2F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EBF8" w14:textId="5A3B52CB" w:rsidR="00294D37" w:rsidRPr="009F4E70" w:rsidRDefault="00294D37" w:rsidP="00380D2F">
            <w:r w:rsidRPr="00294D37">
              <w:t>13.17.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6FD3" w14:textId="3CC455A7" w:rsidR="00294D37" w:rsidRPr="00F52B3D" w:rsidRDefault="00294D37" w:rsidP="00380D2F">
            <w:r w:rsidRPr="00294D37">
      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4E6A" w14:textId="77777777" w:rsidR="00294D37" w:rsidRPr="00294D37" w:rsidRDefault="00294D37" w:rsidP="00294D37">
            <w:pPr>
              <w:rPr>
                <w:sz w:val="18"/>
              </w:rPr>
            </w:pPr>
            <w:r w:rsidRPr="00294D37">
              <w:rPr>
                <w:sz w:val="18"/>
              </w:rPr>
              <w:t>Гражданский кодекс Российской Федерации (</w:t>
            </w:r>
            <w:proofErr w:type="gramStart"/>
            <w:r w:rsidRPr="00294D37">
              <w:rPr>
                <w:sz w:val="18"/>
              </w:rPr>
              <w:t>часть  первая</w:t>
            </w:r>
            <w:proofErr w:type="gramEnd"/>
            <w:r w:rsidRPr="00294D37">
              <w:rPr>
                <w:sz w:val="18"/>
              </w:rPr>
              <w:t>) от 30.01.1994 № 51-ФЗ;</w:t>
            </w:r>
          </w:p>
          <w:p w14:paraId="55880828" w14:textId="77777777" w:rsidR="00294D37" w:rsidRPr="00294D37" w:rsidRDefault="00294D37" w:rsidP="00294D37">
            <w:pPr>
              <w:rPr>
                <w:sz w:val="18"/>
              </w:rPr>
            </w:pPr>
            <w:r w:rsidRPr="00294D37">
              <w:rPr>
                <w:sz w:val="18"/>
              </w:rPr>
              <w:t>«Земельный кодекс Российской Федерации» от 25.10.2001 № 136-ФЗ;</w:t>
            </w:r>
          </w:p>
          <w:p w14:paraId="5EADC397" w14:textId="77777777" w:rsidR="00294D37" w:rsidRPr="00294D37" w:rsidRDefault="00294D37" w:rsidP="00294D37">
            <w:pPr>
              <w:rPr>
                <w:sz w:val="18"/>
              </w:rPr>
            </w:pPr>
            <w:r w:rsidRPr="00294D37">
              <w:rPr>
                <w:sz w:val="18"/>
              </w:rPr>
              <w:t>Постановление Администрации города Батайска от 04.02.2016    № 172 «</w:t>
            </w:r>
            <w:proofErr w:type="gramStart"/>
            <w:r w:rsidRPr="00294D37">
              <w:rPr>
                <w:sz w:val="18"/>
              </w:rPr>
              <w:t>Об  утверждении</w:t>
            </w:r>
            <w:proofErr w:type="gramEnd"/>
            <w:r w:rsidRPr="00294D37">
              <w:rPr>
                <w:sz w:val="18"/>
              </w:rPr>
              <w:t xml:space="preserve">  административного регламента </w:t>
            </w:r>
          </w:p>
          <w:p w14:paraId="4B35689F" w14:textId="77777777" w:rsidR="00294D37" w:rsidRPr="00294D37" w:rsidRDefault="00294D37" w:rsidP="00294D37">
            <w:pPr>
              <w:rPr>
                <w:sz w:val="18"/>
              </w:rPr>
            </w:pPr>
            <w:r w:rsidRPr="00294D37">
              <w:rPr>
                <w:sz w:val="18"/>
              </w:rPr>
              <w:t xml:space="preserve">по предоставлению    муниципальной услуги  </w:t>
            </w:r>
          </w:p>
          <w:p w14:paraId="5AFB83C3" w14:textId="77777777" w:rsidR="00294D37" w:rsidRPr="00294D37" w:rsidRDefault="00294D37" w:rsidP="00294D37">
            <w:pPr>
              <w:rPr>
                <w:sz w:val="18"/>
              </w:rPr>
            </w:pPr>
            <w:r w:rsidRPr="00294D37">
              <w:rPr>
                <w:sz w:val="18"/>
              </w:rPr>
              <w:t xml:space="preserve">«Уточнение вида и   принадлежности платежей </w:t>
            </w:r>
          </w:p>
          <w:p w14:paraId="7DFAAE2C" w14:textId="77777777" w:rsidR="00294D37" w:rsidRPr="00294D37" w:rsidRDefault="00294D37" w:rsidP="00294D37">
            <w:pPr>
              <w:rPr>
                <w:sz w:val="18"/>
              </w:rPr>
            </w:pPr>
            <w:r w:rsidRPr="00294D37">
              <w:rPr>
                <w:sz w:val="18"/>
              </w:rPr>
              <w:t>по арендной плате или возврат излишне оплаченных</w:t>
            </w:r>
          </w:p>
          <w:p w14:paraId="4E19B297" w14:textId="14F8C220" w:rsidR="00294D37" w:rsidRPr="00AE2F87" w:rsidRDefault="00294D37" w:rsidP="00294D37">
            <w:r w:rsidRPr="00294D37">
              <w:rPr>
                <w:sz w:val="18"/>
              </w:rPr>
              <w:t>денежных средств за муниципальное имущество»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2F09" w14:textId="77777777" w:rsidR="00294D37" w:rsidRPr="00BB0C6E" w:rsidRDefault="00294D37" w:rsidP="00380D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18"/>
              </w:rPr>
              <w:t>ф</w:t>
            </w:r>
            <w:r w:rsidRPr="00D33C43">
              <w:rPr>
                <w:color w:val="000000"/>
                <w:sz w:val="18"/>
              </w:rPr>
              <w:t>изические и 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407D" w14:textId="77777777" w:rsidR="00294D37" w:rsidRPr="00F52B3D" w:rsidRDefault="00294D37" w:rsidP="00380D2F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66F6" w14:textId="77777777" w:rsidR="00294D37" w:rsidRDefault="00294D37" w:rsidP="00294D37">
            <w:r>
              <w:t>Уведомление об уточнении платежа;</w:t>
            </w:r>
          </w:p>
          <w:p w14:paraId="1C98DB8C" w14:textId="4F6DB851" w:rsidR="00294D37" w:rsidRDefault="00294D37" w:rsidP="00294D37">
            <w:r>
              <w:t>уведомление о возврате излишне оплаченных денежных средств/</w:t>
            </w:r>
          </w:p>
          <w:p w14:paraId="2F2B3F0F" w14:textId="77777777" w:rsidR="00294D37" w:rsidRPr="00F52B3D" w:rsidRDefault="00294D37" w:rsidP="00380D2F">
            <w:r w:rsidRPr="00AE2F87">
              <w:t>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</w:t>
      </w:r>
      <w:proofErr w:type="spellStart"/>
      <w:r w:rsidRPr="00F52B3D">
        <w:rPr>
          <w:sz w:val="28"/>
          <w:szCs w:val="28"/>
          <w:lang w:eastAsia="ru-RU"/>
        </w:rPr>
        <w:t>Мирошникова</w:t>
      </w:r>
      <w:proofErr w:type="spellEnd"/>
    </w:p>
    <w:sectPr w:rsidR="00E75B29" w:rsidRPr="00AD72FA" w:rsidSect="00044D1D">
      <w:headerReference w:type="default" r:id="rId12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35F33" w14:textId="77777777" w:rsidR="00FB3EF5" w:rsidRDefault="00FB3EF5">
      <w:r>
        <w:separator/>
      </w:r>
    </w:p>
  </w:endnote>
  <w:endnote w:type="continuationSeparator" w:id="0">
    <w:p w14:paraId="0898CE99" w14:textId="77777777" w:rsidR="00FB3EF5" w:rsidRDefault="00FB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0E1BF" w14:textId="77777777" w:rsidR="00FB3EF5" w:rsidRDefault="00FB3EF5">
      <w:r>
        <w:separator/>
      </w:r>
    </w:p>
  </w:footnote>
  <w:footnote w:type="continuationSeparator" w:id="0">
    <w:p w14:paraId="324F17A3" w14:textId="77777777" w:rsidR="00FB3EF5" w:rsidRDefault="00FB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A3470A">
      <w:rPr>
        <w:noProof/>
        <w:sz w:val="24"/>
        <w:szCs w:val="24"/>
      </w:rPr>
      <w:t>8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81F"/>
    <w:rsid w:val="00084DEF"/>
    <w:rsid w:val="00092422"/>
    <w:rsid w:val="000B321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10C35"/>
    <w:rsid w:val="00424171"/>
    <w:rsid w:val="004457BF"/>
    <w:rsid w:val="0045472D"/>
    <w:rsid w:val="00481C4B"/>
    <w:rsid w:val="00486628"/>
    <w:rsid w:val="004A058A"/>
    <w:rsid w:val="004B669B"/>
    <w:rsid w:val="004C118E"/>
    <w:rsid w:val="004C4085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90322"/>
    <w:rsid w:val="0059308E"/>
    <w:rsid w:val="005932A2"/>
    <w:rsid w:val="005A0057"/>
    <w:rsid w:val="005B5CA0"/>
    <w:rsid w:val="005B7001"/>
    <w:rsid w:val="005C641C"/>
    <w:rsid w:val="005F15F2"/>
    <w:rsid w:val="00602AEF"/>
    <w:rsid w:val="0060443A"/>
    <w:rsid w:val="00611BD8"/>
    <w:rsid w:val="00613CDC"/>
    <w:rsid w:val="006146A8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433E6"/>
    <w:rsid w:val="00853CF1"/>
    <w:rsid w:val="00854803"/>
    <w:rsid w:val="00855072"/>
    <w:rsid w:val="00857144"/>
    <w:rsid w:val="00861D39"/>
    <w:rsid w:val="00864DFF"/>
    <w:rsid w:val="00865CB3"/>
    <w:rsid w:val="00871017"/>
    <w:rsid w:val="00876C68"/>
    <w:rsid w:val="0087708C"/>
    <w:rsid w:val="008856B6"/>
    <w:rsid w:val="008C7C40"/>
    <w:rsid w:val="008E4507"/>
    <w:rsid w:val="008F08D7"/>
    <w:rsid w:val="008F3668"/>
    <w:rsid w:val="009023ED"/>
    <w:rsid w:val="00902A82"/>
    <w:rsid w:val="009526C0"/>
    <w:rsid w:val="009618AE"/>
    <w:rsid w:val="00980EFB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470A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F6F71"/>
    <w:rsid w:val="00B17A84"/>
    <w:rsid w:val="00B25D9F"/>
    <w:rsid w:val="00B2626D"/>
    <w:rsid w:val="00B2744B"/>
    <w:rsid w:val="00B3123A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D00F8A"/>
    <w:rsid w:val="00D11A91"/>
    <w:rsid w:val="00D16507"/>
    <w:rsid w:val="00D27935"/>
    <w:rsid w:val="00D3069B"/>
    <w:rsid w:val="00D32700"/>
    <w:rsid w:val="00D33C43"/>
    <w:rsid w:val="00D36F97"/>
    <w:rsid w:val="00D47DC1"/>
    <w:rsid w:val="00D531FB"/>
    <w:rsid w:val="00D607FE"/>
    <w:rsid w:val="00D80E5D"/>
    <w:rsid w:val="00D840B8"/>
    <w:rsid w:val="00DA0E98"/>
    <w:rsid w:val="00DB4D5C"/>
    <w:rsid w:val="00DD3D8A"/>
    <w:rsid w:val="00DD76AC"/>
    <w:rsid w:val="00DE0562"/>
    <w:rsid w:val="00DE1143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5EB6"/>
    <w:rsid w:val="00FA221A"/>
    <w:rsid w:val="00FA30A3"/>
    <w:rsid w:val="00FB3EF5"/>
    <w:rsid w:val="00FB653B"/>
    <w:rsid w:val="00FD135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arm-307-1_</cp:lastModifiedBy>
  <cp:revision>3</cp:revision>
  <cp:lastPrinted>2023-03-20T08:46:00Z</cp:lastPrinted>
  <dcterms:created xsi:type="dcterms:W3CDTF">2023-04-27T13:12:00Z</dcterms:created>
  <dcterms:modified xsi:type="dcterms:W3CDTF">2023-04-27T13:16:00Z</dcterms:modified>
</cp:coreProperties>
</file>