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EC47" w14:textId="2860F1A1" w:rsidR="008F08D7" w:rsidRPr="00125398" w:rsidRDefault="00ED3D0C" w:rsidP="008F08D7">
      <w:pPr>
        <w:jc w:val="center"/>
      </w:pP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125398" w:rsidRDefault="008F08D7" w:rsidP="008F08D7">
      <w:pPr>
        <w:rPr>
          <w:sz w:val="26"/>
          <w:szCs w:val="26"/>
        </w:rPr>
      </w:pPr>
    </w:p>
    <w:p w14:paraId="7A0A8920" w14:textId="77777777" w:rsidR="008F08D7" w:rsidRPr="00125398" w:rsidRDefault="008F08D7" w:rsidP="008F08D7">
      <w:pPr>
        <w:jc w:val="center"/>
        <w:rPr>
          <w:b/>
          <w:spacing w:val="12"/>
          <w:sz w:val="36"/>
          <w:szCs w:val="36"/>
        </w:rPr>
      </w:pPr>
      <w:r w:rsidRPr="00125398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125398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125398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125398" w:rsidRDefault="008F08D7" w:rsidP="008F08D7">
      <w:pPr>
        <w:rPr>
          <w:b/>
          <w:sz w:val="26"/>
          <w:szCs w:val="26"/>
        </w:rPr>
      </w:pPr>
    </w:p>
    <w:p w14:paraId="4124A028" w14:textId="7BA930A5" w:rsidR="008F08D7" w:rsidRPr="00125398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от </w:t>
      </w:r>
      <w:r w:rsidR="00F218DA" w:rsidRPr="00125398">
        <w:rPr>
          <w:sz w:val="28"/>
          <w:szCs w:val="28"/>
        </w:rPr>
        <w:t>___________</w:t>
      </w:r>
      <w:r w:rsidR="00A36BFC" w:rsidRPr="00125398">
        <w:rPr>
          <w:sz w:val="28"/>
          <w:szCs w:val="28"/>
        </w:rPr>
        <w:t>_____</w:t>
      </w:r>
      <w:r w:rsidR="0045472D" w:rsidRPr="00125398">
        <w:rPr>
          <w:sz w:val="28"/>
          <w:szCs w:val="28"/>
        </w:rPr>
        <w:t xml:space="preserve"> №</w:t>
      </w:r>
      <w:r w:rsidR="001764D8" w:rsidRPr="00125398">
        <w:rPr>
          <w:sz w:val="28"/>
          <w:szCs w:val="28"/>
        </w:rPr>
        <w:t xml:space="preserve"> </w:t>
      </w:r>
      <w:r w:rsidR="00A36BFC" w:rsidRPr="00125398">
        <w:rPr>
          <w:sz w:val="28"/>
          <w:szCs w:val="28"/>
        </w:rPr>
        <w:t>_____</w:t>
      </w:r>
    </w:p>
    <w:p w14:paraId="3520EABC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125398" w:rsidRDefault="008F08D7" w:rsidP="008F08D7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>г. Батайск</w:t>
      </w:r>
    </w:p>
    <w:p w14:paraId="27E76A5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125398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>О</w:t>
      </w:r>
      <w:r w:rsidR="00EA031B" w:rsidRPr="00125398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6B9E894A" w:rsidR="008F08D7" w:rsidRPr="00125398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 xml:space="preserve"> Администрации города Батайска от </w:t>
      </w:r>
      <w:r w:rsidR="004638AD" w:rsidRPr="00125398">
        <w:rPr>
          <w:b/>
          <w:sz w:val="28"/>
          <w:szCs w:val="28"/>
        </w:rPr>
        <w:t>23.12.2024 № 792</w:t>
      </w:r>
      <w:r w:rsidR="00303B2C" w:rsidRPr="00125398">
        <w:rPr>
          <w:b/>
          <w:sz w:val="28"/>
          <w:szCs w:val="28"/>
        </w:rPr>
        <w:t xml:space="preserve"> «Об утверждении Реестра </w:t>
      </w:r>
      <w:r w:rsidR="0024799B" w:rsidRPr="00125398">
        <w:rPr>
          <w:b/>
          <w:sz w:val="28"/>
          <w:szCs w:val="28"/>
        </w:rPr>
        <w:t>муниципальных услуг</w:t>
      </w:r>
      <w:r w:rsidR="00303B2C" w:rsidRPr="00125398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125398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3C889857" w:rsidR="008F08D7" w:rsidRPr="00125398" w:rsidRDefault="008F08D7" w:rsidP="005C641C">
      <w:pPr>
        <w:ind w:firstLine="708"/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125398">
        <w:rPr>
          <w:sz w:val="28"/>
          <w:szCs w:val="28"/>
        </w:rPr>
        <w:t>от 30.04.2020 № 766</w:t>
      </w:r>
      <w:r w:rsidR="002354F5" w:rsidRPr="00125398">
        <w:rPr>
          <w:sz w:val="28"/>
          <w:szCs w:val="28"/>
        </w:rPr>
        <w:t xml:space="preserve"> </w:t>
      </w:r>
      <w:r w:rsidR="005C641C" w:rsidRPr="00125398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125398">
        <w:rPr>
          <w:sz w:val="28"/>
          <w:szCs w:val="28"/>
        </w:rPr>
        <w:t xml:space="preserve">, </w:t>
      </w:r>
      <w:r w:rsidR="00DB423C" w:rsidRPr="00DB423C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25398">
        <w:rPr>
          <w:sz w:val="28"/>
          <w:szCs w:val="28"/>
        </w:rPr>
        <w:t xml:space="preserve">, Администрация города Батайска </w:t>
      </w:r>
      <w:r w:rsidRPr="00125398">
        <w:rPr>
          <w:b/>
          <w:sz w:val="28"/>
          <w:szCs w:val="28"/>
        </w:rPr>
        <w:t>постановляет:</w:t>
      </w:r>
    </w:p>
    <w:p w14:paraId="349F112B" w14:textId="77777777" w:rsidR="008F08D7" w:rsidRPr="00125398" w:rsidRDefault="008F08D7" w:rsidP="008F08D7">
      <w:pPr>
        <w:jc w:val="both"/>
        <w:rPr>
          <w:sz w:val="28"/>
          <w:szCs w:val="28"/>
        </w:rPr>
      </w:pPr>
    </w:p>
    <w:p w14:paraId="55627BE8" w14:textId="43E53743" w:rsidR="008F08D7" w:rsidRPr="00125398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  <w:t>1.</w:t>
      </w:r>
      <w:r w:rsidR="001B34DC" w:rsidRPr="00125398">
        <w:rPr>
          <w:sz w:val="28"/>
          <w:szCs w:val="28"/>
        </w:rPr>
        <w:tab/>
      </w:r>
      <w:r w:rsidR="00084DEF" w:rsidRPr="00125398">
        <w:rPr>
          <w:sz w:val="28"/>
          <w:szCs w:val="28"/>
        </w:rPr>
        <w:t>В</w:t>
      </w:r>
      <w:r w:rsidR="00A42EEB" w:rsidRPr="00125398">
        <w:rPr>
          <w:sz w:val="28"/>
          <w:szCs w:val="28"/>
        </w:rPr>
        <w:t>нести изменение в постановление</w:t>
      </w:r>
      <w:r w:rsidR="00084DEF" w:rsidRPr="00125398">
        <w:rPr>
          <w:sz w:val="28"/>
          <w:szCs w:val="28"/>
        </w:rPr>
        <w:t xml:space="preserve"> Администрации города Батайска </w:t>
      </w:r>
      <w:r w:rsidR="00CF20E7" w:rsidRPr="00125398">
        <w:rPr>
          <w:sz w:val="28"/>
          <w:szCs w:val="28"/>
        </w:rPr>
        <w:t xml:space="preserve">            </w:t>
      </w:r>
      <w:r w:rsidR="00084DEF" w:rsidRPr="00125398">
        <w:rPr>
          <w:sz w:val="28"/>
          <w:szCs w:val="28"/>
        </w:rPr>
        <w:t>от</w:t>
      </w:r>
      <w:r w:rsidR="00A42EEB" w:rsidRPr="00125398">
        <w:rPr>
          <w:sz w:val="28"/>
          <w:szCs w:val="28"/>
        </w:rPr>
        <w:t xml:space="preserve"> </w:t>
      </w:r>
      <w:r w:rsidR="004638AD" w:rsidRPr="00125398">
        <w:rPr>
          <w:sz w:val="28"/>
          <w:szCs w:val="28"/>
        </w:rPr>
        <w:t>23.12.2024 № 792</w:t>
      </w:r>
      <w:r w:rsidR="00084DEF" w:rsidRPr="00125398">
        <w:rPr>
          <w:sz w:val="28"/>
          <w:szCs w:val="28"/>
        </w:rPr>
        <w:t xml:space="preserve"> «Об утверждении Реестра </w:t>
      </w:r>
      <w:r w:rsidR="0024799B" w:rsidRPr="00125398">
        <w:rPr>
          <w:sz w:val="28"/>
          <w:szCs w:val="28"/>
        </w:rPr>
        <w:t>муниципальных услуг</w:t>
      </w:r>
      <w:r w:rsidR="00084DEF" w:rsidRPr="00125398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125398">
        <w:rPr>
          <w:sz w:val="28"/>
          <w:szCs w:val="28"/>
        </w:rPr>
        <w:t>согласно приложению к настоящему постановлению</w:t>
      </w:r>
      <w:r w:rsidR="00084DEF" w:rsidRPr="00125398">
        <w:rPr>
          <w:sz w:val="28"/>
          <w:szCs w:val="28"/>
        </w:rPr>
        <w:t>.</w:t>
      </w:r>
    </w:p>
    <w:p w14:paraId="3E385297" w14:textId="733A1A14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2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3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44C04AE7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8465D7">
        <w:rPr>
          <w:sz w:val="28"/>
          <w:szCs w:val="28"/>
        </w:rPr>
        <w:t>4</w:t>
      </w:r>
      <w:r w:rsidR="001B34DC" w:rsidRPr="008465D7">
        <w:rPr>
          <w:sz w:val="28"/>
          <w:szCs w:val="28"/>
        </w:rPr>
        <w:t>.</w:t>
      </w:r>
      <w:r w:rsidR="001B34DC" w:rsidRPr="008465D7">
        <w:rPr>
          <w:sz w:val="28"/>
          <w:szCs w:val="28"/>
        </w:rPr>
        <w:tab/>
      </w:r>
      <w:r w:rsidRPr="008465D7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83968" w:rsidRPr="008465D7">
        <w:rPr>
          <w:sz w:val="28"/>
          <w:szCs w:val="28"/>
        </w:rPr>
        <w:t>управляющего делами Администрации города Батайска</w:t>
      </w:r>
      <w:r w:rsidR="008465D7" w:rsidRPr="008465D7">
        <w:rPr>
          <w:sz w:val="28"/>
          <w:szCs w:val="28"/>
        </w:rPr>
        <w:t>.</w:t>
      </w:r>
    </w:p>
    <w:p w14:paraId="7ED6D401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125398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2536156" w14:textId="6B36123A" w:rsidR="00F855D5" w:rsidRPr="00125398" w:rsidRDefault="009F7506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D0280" w:rsidRPr="00125398">
        <w:rPr>
          <w:sz w:val="28"/>
          <w:szCs w:val="28"/>
        </w:rPr>
        <w:t>Г</w:t>
      </w:r>
      <w:r w:rsidR="0045472D" w:rsidRPr="0012539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55D5" w:rsidRPr="00125398">
        <w:rPr>
          <w:sz w:val="28"/>
          <w:szCs w:val="28"/>
        </w:rPr>
        <w:t xml:space="preserve"> города Батайска</w:t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В</w:t>
      </w:r>
      <w:r w:rsidR="00EB7AE1" w:rsidRPr="00125398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EB7AE1" w:rsidRPr="00125398">
        <w:rPr>
          <w:sz w:val="28"/>
          <w:szCs w:val="28"/>
        </w:rPr>
        <w:t xml:space="preserve">. </w:t>
      </w:r>
      <w:r w:rsidRPr="009F7506">
        <w:rPr>
          <w:sz w:val="28"/>
          <w:szCs w:val="28"/>
        </w:rPr>
        <w:t>Кукин</w:t>
      </w:r>
    </w:p>
    <w:p w14:paraId="1E61B898" w14:textId="77777777" w:rsidR="00B04472" w:rsidRPr="00125398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125398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125398" w:rsidRDefault="008F08D7" w:rsidP="008F08D7">
      <w:pPr>
        <w:rPr>
          <w:sz w:val="28"/>
          <w:szCs w:val="28"/>
        </w:rPr>
        <w:sectPr w:rsidR="00156804" w:rsidRPr="00125398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125398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города Батайска</w:t>
      </w:r>
    </w:p>
    <w:p w14:paraId="01B3CA9D" w14:textId="20E07761" w:rsidR="00B04472" w:rsidRPr="00125398" w:rsidRDefault="00B04472" w:rsidP="00B04472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                                                                                      от__________№_____</w:t>
      </w:r>
    </w:p>
    <w:p w14:paraId="495890D8" w14:textId="77777777" w:rsidR="009F416E" w:rsidRPr="00125398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125398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ИЗМЕНЕНИЯ,</w:t>
      </w:r>
    </w:p>
    <w:p w14:paraId="17DD6553" w14:textId="68C27A09" w:rsidR="00AD72FA" w:rsidRPr="00125398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вносимые в постановление Администрации города Батайска от </w:t>
      </w:r>
      <w:r w:rsidR="004638AD" w:rsidRPr="00125398">
        <w:rPr>
          <w:sz w:val="28"/>
          <w:szCs w:val="28"/>
          <w:lang w:eastAsia="ru-RU"/>
        </w:rPr>
        <w:t>23.12.2024 № 792</w:t>
      </w:r>
      <w:r w:rsidRPr="00125398">
        <w:rPr>
          <w:sz w:val="28"/>
          <w:szCs w:val="28"/>
          <w:lang w:eastAsia="ru-RU"/>
        </w:rPr>
        <w:t xml:space="preserve"> «Об утверждении </w:t>
      </w:r>
      <w:r w:rsidR="004E25D9" w:rsidRPr="00125398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125398">
        <w:rPr>
          <w:sz w:val="28"/>
          <w:szCs w:val="28"/>
          <w:lang w:eastAsia="ru-RU"/>
        </w:rPr>
        <w:t>муниципальных услуг</w:t>
      </w:r>
      <w:proofErr w:type="gramEnd"/>
      <w:r w:rsidRPr="00125398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5A7194A7" w14:textId="77777777" w:rsidR="00FD11E5" w:rsidRPr="00125398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7D26B9F9" w14:textId="4A264D69" w:rsidR="00346BE1" w:rsidRPr="00125398" w:rsidRDefault="00A75546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Пункт 2 </w:t>
      </w:r>
      <w:r w:rsidR="009F7506" w:rsidRPr="009F7506">
        <w:rPr>
          <w:sz w:val="28"/>
          <w:szCs w:val="28"/>
          <w:lang w:eastAsia="ru-RU"/>
        </w:rPr>
        <w:t>«</w:t>
      </w:r>
      <w:r w:rsidR="009F7506">
        <w:rPr>
          <w:sz w:val="28"/>
          <w:szCs w:val="28"/>
          <w:lang w:eastAsia="ru-RU"/>
        </w:rPr>
        <w:t>2</w:t>
      </w:r>
      <w:r w:rsidR="009F7506" w:rsidRPr="009F7506">
        <w:rPr>
          <w:sz w:val="28"/>
          <w:szCs w:val="28"/>
          <w:lang w:eastAsia="ru-RU"/>
        </w:rPr>
        <w:t>. Муниципальное автономное учреждение «Центр социального обслуживания граждан пожилого возра</w:t>
      </w:r>
      <w:r w:rsidR="009F7506">
        <w:rPr>
          <w:sz w:val="28"/>
          <w:szCs w:val="28"/>
          <w:lang w:eastAsia="ru-RU"/>
        </w:rPr>
        <w:t>ста и инвалидов города Батайска</w:t>
      </w:r>
      <w:r w:rsidR="009F7506" w:rsidRPr="009F7506">
        <w:rPr>
          <w:sz w:val="28"/>
          <w:szCs w:val="28"/>
          <w:lang w:eastAsia="ru-RU"/>
        </w:rPr>
        <w:t>»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 подпунктом 2.1</w:t>
      </w:r>
      <w:r w:rsidR="009F7506" w:rsidRPr="009F7506">
        <w:rPr>
          <w:sz w:val="28"/>
          <w:szCs w:val="28"/>
          <w:lang w:eastAsia="ru-RU"/>
        </w:rPr>
        <w:t xml:space="preserve"> исключить.</w:t>
      </w:r>
    </w:p>
    <w:p w14:paraId="6D22EBF6" w14:textId="77777777" w:rsidR="00613CDC" w:rsidRPr="00125398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p w14:paraId="111A766A" w14:textId="77777777" w:rsidR="007159AC" w:rsidRPr="00125398" w:rsidRDefault="007159AC" w:rsidP="0065677D">
      <w:pPr>
        <w:ind w:firstLine="708"/>
        <w:contextualSpacing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14:paraId="3F3D7D5A" w14:textId="77777777" w:rsidR="007159AC" w:rsidRPr="00125398" w:rsidRDefault="007159AC" w:rsidP="0065677D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4B584840" w14:textId="77777777" w:rsidR="00ED4C39" w:rsidRPr="00125398" w:rsidRDefault="00ED4C39" w:rsidP="00E75B29">
      <w:pPr>
        <w:rPr>
          <w:sz w:val="28"/>
          <w:szCs w:val="28"/>
          <w:lang w:eastAsia="ru-RU"/>
        </w:rPr>
      </w:pPr>
    </w:p>
    <w:p w14:paraId="1EC7B28C" w14:textId="77777777" w:rsidR="00EA1BD9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Начальник общего отдела</w:t>
      </w:r>
    </w:p>
    <w:p w14:paraId="7A07B996" w14:textId="622735D2" w:rsidR="002A1162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125398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125398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809DE" w14:textId="77777777" w:rsidR="00001317" w:rsidRDefault="00001317">
      <w:r>
        <w:separator/>
      </w:r>
    </w:p>
  </w:endnote>
  <w:endnote w:type="continuationSeparator" w:id="0">
    <w:p w14:paraId="6E30E360" w14:textId="77777777" w:rsidR="00001317" w:rsidRDefault="0000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38FB2" w14:textId="77777777" w:rsidR="00001317" w:rsidRDefault="00001317">
      <w:r>
        <w:separator/>
      </w:r>
    </w:p>
  </w:footnote>
  <w:footnote w:type="continuationSeparator" w:id="0">
    <w:p w14:paraId="232728E0" w14:textId="77777777" w:rsidR="00001317" w:rsidRDefault="0000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A75546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5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  <w:lvlOverride w:ilvl="0">
      <w:startOverride w:val="1"/>
    </w:lvlOverride>
  </w:num>
  <w:num w:numId="12">
    <w:abstractNumId w:val="17"/>
  </w:num>
  <w:num w:numId="13">
    <w:abstractNumId w:val="27"/>
  </w:num>
  <w:num w:numId="14">
    <w:abstractNumId w:val="13"/>
  </w:num>
  <w:num w:numId="15">
    <w:abstractNumId w:val="23"/>
  </w:num>
  <w:num w:numId="16">
    <w:abstractNumId w:val="16"/>
  </w:num>
  <w:num w:numId="17">
    <w:abstractNumId w:val="21"/>
  </w:num>
  <w:num w:numId="18">
    <w:abstractNumId w:val="26"/>
  </w:num>
  <w:num w:numId="19">
    <w:abstractNumId w:val="28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5"/>
  </w:num>
  <w:num w:numId="27">
    <w:abstractNumId w:val="11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317"/>
    <w:rsid w:val="00001DBE"/>
    <w:rsid w:val="00010E85"/>
    <w:rsid w:val="00015174"/>
    <w:rsid w:val="00025CF3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3212"/>
    <w:rsid w:val="000C0802"/>
    <w:rsid w:val="000C2012"/>
    <w:rsid w:val="000C2BEC"/>
    <w:rsid w:val="000C3A91"/>
    <w:rsid w:val="000D55CE"/>
    <w:rsid w:val="000E02E4"/>
    <w:rsid w:val="000E74DD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935BB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A058A"/>
    <w:rsid w:val="004B669B"/>
    <w:rsid w:val="004C118E"/>
    <w:rsid w:val="004D0280"/>
    <w:rsid w:val="004D34F9"/>
    <w:rsid w:val="004E25D9"/>
    <w:rsid w:val="004F18FB"/>
    <w:rsid w:val="00504DDB"/>
    <w:rsid w:val="00505717"/>
    <w:rsid w:val="0051065F"/>
    <w:rsid w:val="005110DE"/>
    <w:rsid w:val="00513FD6"/>
    <w:rsid w:val="00526280"/>
    <w:rsid w:val="00531D55"/>
    <w:rsid w:val="00550C3A"/>
    <w:rsid w:val="005531F2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6A8"/>
    <w:rsid w:val="0061502A"/>
    <w:rsid w:val="00616E88"/>
    <w:rsid w:val="00623E58"/>
    <w:rsid w:val="00636A37"/>
    <w:rsid w:val="0065677D"/>
    <w:rsid w:val="00663340"/>
    <w:rsid w:val="00676A44"/>
    <w:rsid w:val="00683968"/>
    <w:rsid w:val="00690412"/>
    <w:rsid w:val="006A2A4E"/>
    <w:rsid w:val="006A7D7A"/>
    <w:rsid w:val="006B2E4C"/>
    <w:rsid w:val="006B3EEC"/>
    <w:rsid w:val="006B5F64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465D7"/>
    <w:rsid w:val="008523CB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9F7506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75546"/>
    <w:rsid w:val="00A82045"/>
    <w:rsid w:val="00A8413B"/>
    <w:rsid w:val="00A91140"/>
    <w:rsid w:val="00A92173"/>
    <w:rsid w:val="00A96763"/>
    <w:rsid w:val="00AB0288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  <w15:docId w15:val="{B6456CC6-06E5-445C-8D0F-568C9EB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6817-4C69-4B1C-B075-272AEC82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Владимирович</dc:creator>
  <cp:keywords/>
  <cp:lastModifiedBy>ARM17_</cp:lastModifiedBy>
  <cp:revision>14</cp:revision>
  <cp:lastPrinted>2025-06-06T13:12:00Z</cp:lastPrinted>
  <dcterms:created xsi:type="dcterms:W3CDTF">2025-01-14T07:59:00Z</dcterms:created>
  <dcterms:modified xsi:type="dcterms:W3CDTF">2025-06-06T13:26:00Z</dcterms:modified>
</cp:coreProperties>
</file>